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7213E" w14:textId="77777777" w:rsidR="00EA703E" w:rsidRPr="00E6423C" w:rsidRDefault="00EA703E" w:rsidP="00EA703E">
      <w:pPr>
        <w:pStyle w:val="afffffffffffff2"/>
        <w:rPr>
          <w:rFonts w:asciiTheme="majorEastAsia" w:eastAsiaTheme="majorEastAsia" w:hAnsiTheme="majorEastAsia"/>
          <w:sz w:val="24"/>
          <w:szCs w:val="24"/>
        </w:rPr>
      </w:pPr>
    </w:p>
    <w:p w14:paraId="7EE33C42" w14:textId="77777777" w:rsidR="00EA703E" w:rsidRPr="00E6423C" w:rsidRDefault="00EA703E" w:rsidP="00EA703E">
      <w:pPr>
        <w:rPr>
          <w:rFonts w:ascii="仿宋_GB2312" w:eastAsia="仿宋_GB2312" w:cs="宋体"/>
          <w:b/>
          <w:bCs/>
          <w:color w:val="000000"/>
          <w:sz w:val="52"/>
          <w:szCs w:val="52"/>
          <w:lang w:val="zh-CN"/>
        </w:rPr>
      </w:pPr>
      <w:r w:rsidRPr="00E6423C">
        <w:rPr>
          <w:rFonts w:ascii="仿宋_GB2312" w:eastAsia="仿宋_GB2312"/>
          <w:noProof/>
          <w:color w:val="000000"/>
          <w:sz w:val="32"/>
        </w:rPr>
        <w:drawing>
          <wp:inline distT="0" distB="0" distL="0" distR="0" wp14:anchorId="5387F5DF" wp14:editId="21F0560A">
            <wp:extent cx="781050" cy="762000"/>
            <wp:effectExtent l="0" t="0" r="0" b="0"/>
            <wp:docPr id="1" name="图片 1" descr="中国石油新标识--2004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国石油新标识--200412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p w14:paraId="6E8BB007" w14:textId="77777777" w:rsidR="00EA703E" w:rsidRPr="00E6423C" w:rsidRDefault="00EA703E" w:rsidP="00EA703E">
      <w:pPr>
        <w:pStyle w:val="affffff1"/>
        <w:snapToGrid w:val="0"/>
        <w:ind w:firstLineChars="100" w:firstLine="200"/>
        <w:rPr>
          <w:color w:val="000000"/>
        </w:rPr>
      </w:pPr>
      <w:r w:rsidRPr="00E6423C">
        <w:rPr>
          <w:rFonts w:hint="eastAsia"/>
          <w:color w:val="000000"/>
        </w:rPr>
        <w:t>中国石油</w:t>
      </w:r>
    </w:p>
    <w:p w14:paraId="7FECE6B6" w14:textId="77777777" w:rsidR="00EA703E" w:rsidRPr="00E6423C" w:rsidRDefault="00EA703E" w:rsidP="00EA703E">
      <w:pPr>
        <w:pStyle w:val="afffffffffffff2"/>
        <w:rPr>
          <w:rFonts w:asciiTheme="majorEastAsia" w:eastAsiaTheme="majorEastAsia" w:hAnsiTheme="majorEastAsia"/>
          <w:sz w:val="24"/>
          <w:szCs w:val="24"/>
        </w:rPr>
      </w:pPr>
    </w:p>
    <w:p w14:paraId="3E5BE328" w14:textId="77777777" w:rsidR="00EA703E" w:rsidRPr="00E6423C" w:rsidRDefault="00EA703E" w:rsidP="00EA703E">
      <w:pPr>
        <w:pStyle w:val="afffffffffffff2"/>
        <w:rPr>
          <w:rFonts w:asciiTheme="majorEastAsia" w:eastAsiaTheme="majorEastAsia" w:hAnsiTheme="majorEastAsia"/>
          <w:sz w:val="24"/>
          <w:szCs w:val="24"/>
        </w:rPr>
      </w:pPr>
    </w:p>
    <w:p w14:paraId="662645ED" w14:textId="77777777" w:rsidR="00EA703E" w:rsidRPr="00E6423C" w:rsidRDefault="00EA703E" w:rsidP="00EA703E">
      <w:pPr>
        <w:pStyle w:val="afffffffffffff2"/>
        <w:rPr>
          <w:rFonts w:asciiTheme="majorEastAsia" w:eastAsiaTheme="majorEastAsia" w:hAnsiTheme="majorEastAsia"/>
          <w:sz w:val="24"/>
          <w:szCs w:val="24"/>
        </w:rPr>
      </w:pPr>
    </w:p>
    <w:p w14:paraId="6555917A" w14:textId="77777777" w:rsidR="00EA703E" w:rsidRDefault="00236F6A" w:rsidP="00EA703E">
      <w:pPr>
        <w:jc w:val="center"/>
        <w:rPr>
          <w:b/>
          <w:sz w:val="72"/>
          <w:szCs w:val="72"/>
        </w:rPr>
      </w:pPr>
      <w:r>
        <w:rPr>
          <w:rFonts w:hint="eastAsia"/>
          <w:b/>
          <w:sz w:val="72"/>
          <w:szCs w:val="72"/>
        </w:rPr>
        <w:t>高压电力</w:t>
      </w:r>
      <w:r w:rsidR="00B35205">
        <w:rPr>
          <w:rFonts w:hint="eastAsia"/>
          <w:b/>
          <w:sz w:val="72"/>
          <w:szCs w:val="72"/>
        </w:rPr>
        <w:t>综合测控装置（含软件）</w:t>
      </w:r>
    </w:p>
    <w:p w14:paraId="1EBAE33E" w14:textId="77777777" w:rsidR="00CC24A1" w:rsidRDefault="00CC24A1" w:rsidP="00EA703E">
      <w:pPr>
        <w:jc w:val="center"/>
        <w:rPr>
          <w:b/>
          <w:sz w:val="72"/>
          <w:szCs w:val="72"/>
        </w:rPr>
      </w:pPr>
    </w:p>
    <w:p w14:paraId="02AC86E9" w14:textId="77777777" w:rsidR="00CC24A1" w:rsidRDefault="00CC24A1" w:rsidP="00EA703E">
      <w:pPr>
        <w:jc w:val="center"/>
        <w:rPr>
          <w:b/>
          <w:sz w:val="72"/>
          <w:szCs w:val="72"/>
        </w:rPr>
      </w:pPr>
    </w:p>
    <w:p w14:paraId="2FC053C4" w14:textId="77777777" w:rsidR="00CC24A1" w:rsidRPr="00E6423C" w:rsidRDefault="00CC24A1" w:rsidP="00EA703E">
      <w:pPr>
        <w:jc w:val="center"/>
        <w:rPr>
          <w:b/>
          <w:sz w:val="72"/>
          <w:szCs w:val="72"/>
        </w:rPr>
      </w:pPr>
    </w:p>
    <w:p w14:paraId="005A45C0" w14:textId="77777777" w:rsidR="00EA703E" w:rsidRPr="00E6423C" w:rsidRDefault="00CC24A1" w:rsidP="00EA703E">
      <w:pPr>
        <w:jc w:val="center"/>
        <w:rPr>
          <w:b/>
          <w:sz w:val="72"/>
          <w:szCs w:val="72"/>
        </w:rPr>
      </w:pPr>
      <w:r>
        <w:rPr>
          <w:rFonts w:hint="eastAsia"/>
          <w:b/>
          <w:sz w:val="72"/>
          <w:szCs w:val="72"/>
        </w:rPr>
        <w:t>技术要求</w:t>
      </w:r>
    </w:p>
    <w:p w14:paraId="22327C11" w14:textId="77777777" w:rsidR="00EA703E" w:rsidRPr="00E6423C" w:rsidRDefault="00EA703E" w:rsidP="00EA703E">
      <w:pPr>
        <w:pStyle w:val="afffffffffffff2"/>
        <w:tabs>
          <w:tab w:val="left" w:pos="9180"/>
        </w:tabs>
        <w:rPr>
          <w:rFonts w:asciiTheme="majorEastAsia" w:eastAsiaTheme="majorEastAsia" w:hAnsiTheme="majorEastAsia"/>
          <w:sz w:val="24"/>
          <w:szCs w:val="24"/>
        </w:rPr>
      </w:pPr>
    </w:p>
    <w:p w14:paraId="05CE5D31" w14:textId="77777777" w:rsidR="00EA703E" w:rsidRPr="00E6423C" w:rsidRDefault="00EA703E" w:rsidP="00EA703E">
      <w:pPr>
        <w:pStyle w:val="afffffffffffff2"/>
        <w:tabs>
          <w:tab w:val="left" w:pos="9180"/>
        </w:tabs>
        <w:rPr>
          <w:rFonts w:asciiTheme="majorEastAsia" w:eastAsiaTheme="majorEastAsia" w:hAnsiTheme="majorEastAsia"/>
          <w:w w:val="150"/>
          <w:sz w:val="24"/>
          <w:szCs w:val="24"/>
        </w:rPr>
      </w:pPr>
    </w:p>
    <w:p w14:paraId="58D9C776" w14:textId="77777777" w:rsidR="00EA703E" w:rsidRPr="00E6423C" w:rsidRDefault="00EA703E" w:rsidP="00EA703E">
      <w:pPr>
        <w:pStyle w:val="afffffffffffff2"/>
        <w:tabs>
          <w:tab w:val="left" w:pos="9180"/>
        </w:tabs>
        <w:rPr>
          <w:rFonts w:asciiTheme="majorEastAsia" w:eastAsiaTheme="majorEastAsia" w:hAnsiTheme="majorEastAsia"/>
          <w:w w:val="150"/>
          <w:sz w:val="24"/>
          <w:szCs w:val="24"/>
        </w:rPr>
      </w:pPr>
    </w:p>
    <w:p w14:paraId="35C5EF95" w14:textId="77777777" w:rsidR="00EA703E" w:rsidRPr="00E6423C" w:rsidRDefault="00EA703E" w:rsidP="00EA703E">
      <w:pPr>
        <w:pStyle w:val="afffffffffffff2"/>
        <w:tabs>
          <w:tab w:val="left" w:pos="9180"/>
        </w:tabs>
        <w:rPr>
          <w:rFonts w:asciiTheme="majorEastAsia" w:eastAsiaTheme="majorEastAsia" w:hAnsiTheme="majorEastAsia"/>
          <w:w w:val="150"/>
          <w:sz w:val="24"/>
          <w:szCs w:val="24"/>
        </w:rPr>
      </w:pPr>
    </w:p>
    <w:p w14:paraId="0584E852" w14:textId="77777777" w:rsidR="00EA703E" w:rsidRPr="00E6423C" w:rsidRDefault="00EA703E" w:rsidP="00EA703E">
      <w:pPr>
        <w:pStyle w:val="afffffffffffff2"/>
        <w:tabs>
          <w:tab w:val="left" w:pos="9180"/>
        </w:tabs>
        <w:rPr>
          <w:rFonts w:asciiTheme="majorEastAsia" w:eastAsiaTheme="majorEastAsia" w:hAnsiTheme="majorEastAsia"/>
          <w:w w:val="150"/>
          <w:sz w:val="24"/>
          <w:szCs w:val="24"/>
        </w:rPr>
      </w:pPr>
    </w:p>
    <w:p w14:paraId="56D14650" w14:textId="77777777" w:rsidR="00EA703E" w:rsidRPr="00E6423C" w:rsidRDefault="00EA703E" w:rsidP="00EA703E">
      <w:pPr>
        <w:pStyle w:val="afffffffffffff2"/>
        <w:tabs>
          <w:tab w:val="left" w:pos="9180"/>
        </w:tabs>
        <w:rPr>
          <w:rFonts w:asciiTheme="majorEastAsia" w:eastAsiaTheme="majorEastAsia" w:hAnsiTheme="majorEastAsia"/>
          <w:w w:val="150"/>
          <w:sz w:val="24"/>
          <w:szCs w:val="24"/>
        </w:rPr>
      </w:pPr>
    </w:p>
    <w:p w14:paraId="35835191" w14:textId="77777777" w:rsidR="00EA703E" w:rsidRPr="00E6423C" w:rsidRDefault="00EA703E" w:rsidP="00EA703E">
      <w:pPr>
        <w:pStyle w:val="afffffffffffff2"/>
        <w:rPr>
          <w:rFonts w:asciiTheme="majorEastAsia" w:eastAsiaTheme="majorEastAsia" w:hAnsiTheme="majorEastAsia"/>
          <w:sz w:val="24"/>
          <w:szCs w:val="24"/>
        </w:rPr>
      </w:pPr>
    </w:p>
    <w:p w14:paraId="09DCEDBD" w14:textId="77777777" w:rsidR="00EA703E" w:rsidRPr="00E6423C" w:rsidRDefault="00EA703E" w:rsidP="00EA703E">
      <w:pPr>
        <w:widowControl/>
        <w:adjustRightInd w:val="0"/>
        <w:spacing w:line="360" w:lineRule="auto"/>
        <w:ind w:firstLineChars="300" w:firstLine="960"/>
        <w:jc w:val="left"/>
        <w:rPr>
          <w:rFonts w:ascii="宋体" w:hAnsi="宋体" w:cs="宋体"/>
          <w:kern w:val="0"/>
          <w:sz w:val="32"/>
          <w:szCs w:val="32"/>
        </w:rPr>
      </w:pPr>
      <w:r w:rsidRPr="00E6423C">
        <w:rPr>
          <w:rFonts w:ascii="宋体" w:hAnsi="宋体" w:cs="宋体" w:hint="eastAsia"/>
          <w:kern w:val="0"/>
          <w:sz w:val="32"/>
          <w:szCs w:val="32"/>
        </w:rPr>
        <w:t>招标人：</w:t>
      </w:r>
    </w:p>
    <w:p w14:paraId="7B9918C4" w14:textId="77777777" w:rsidR="00EA703E" w:rsidRPr="00E6423C" w:rsidRDefault="00EA703E" w:rsidP="00EA703E">
      <w:pPr>
        <w:widowControl/>
        <w:adjustRightInd w:val="0"/>
        <w:spacing w:line="360" w:lineRule="auto"/>
        <w:ind w:firstLineChars="300" w:firstLine="960"/>
        <w:jc w:val="left"/>
        <w:rPr>
          <w:rFonts w:ascii="宋体" w:hAnsi="宋体" w:cs="宋体"/>
          <w:kern w:val="0"/>
          <w:sz w:val="32"/>
          <w:szCs w:val="32"/>
        </w:rPr>
      </w:pPr>
      <w:r w:rsidRPr="00E6423C">
        <w:rPr>
          <w:rFonts w:ascii="宋体" w:hAnsi="宋体" w:cs="宋体" w:hint="eastAsia"/>
          <w:kern w:val="0"/>
          <w:sz w:val="32"/>
          <w:szCs w:val="32"/>
        </w:rPr>
        <w:t>项目单位：</w:t>
      </w:r>
    </w:p>
    <w:p w14:paraId="3B57FE61" w14:textId="77777777" w:rsidR="00EA703E" w:rsidRPr="00E6423C" w:rsidRDefault="00EA703E" w:rsidP="00EA703E">
      <w:pPr>
        <w:widowControl/>
        <w:adjustRightInd w:val="0"/>
        <w:spacing w:line="360" w:lineRule="auto"/>
        <w:ind w:firstLineChars="300" w:firstLine="960"/>
        <w:jc w:val="left"/>
        <w:rPr>
          <w:rFonts w:ascii="宋体" w:hAnsi="宋体" w:cs="宋体"/>
          <w:kern w:val="0"/>
          <w:sz w:val="32"/>
          <w:szCs w:val="32"/>
        </w:rPr>
      </w:pPr>
      <w:r w:rsidRPr="00E6423C">
        <w:rPr>
          <w:rFonts w:ascii="宋体" w:hAnsi="宋体" w:cs="宋体" w:hint="eastAsia"/>
          <w:kern w:val="0"/>
          <w:sz w:val="32"/>
          <w:szCs w:val="32"/>
        </w:rPr>
        <w:t>招标组织部门：</w:t>
      </w:r>
    </w:p>
    <w:p w14:paraId="39C6ADB9" w14:textId="77777777" w:rsidR="00EA703E" w:rsidRPr="00E6423C" w:rsidRDefault="00EA703E" w:rsidP="00EA703E">
      <w:pPr>
        <w:widowControl/>
        <w:adjustRightInd w:val="0"/>
        <w:spacing w:line="360" w:lineRule="auto"/>
        <w:ind w:firstLineChars="300" w:firstLine="840"/>
        <w:jc w:val="left"/>
        <w:rPr>
          <w:rFonts w:ascii="仿宋_GB2312" w:eastAsia="仿宋_GB2312" w:hAnsi="宋体" w:cs="宋体"/>
          <w:color w:val="000000"/>
          <w:kern w:val="0"/>
          <w:sz w:val="28"/>
          <w:szCs w:val="28"/>
        </w:rPr>
      </w:pPr>
    </w:p>
    <w:p w14:paraId="16036DEC" w14:textId="77777777" w:rsidR="00EA703E" w:rsidRPr="00E6423C" w:rsidRDefault="00EA703E" w:rsidP="00EA703E">
      <w:pPr>
        <w:widowControl/>
        <w:adjustRightInd w:val="0"/>
        <w:spacing w:line="360" w:lineRule="auto"/>
        <w:ind w:firstLineChars="850" w:firstLine="2720"/>
        <w:rPr>
          <w:rFonts w:ascii="宋体" w:hAnsi="宋体" w:cs="宋体"/>
          <w:kern w:val="0"/>
          <w:sz w:val="32"/>
          <w:szCs w:val="32"/>
        </w:rPr>
      </w:pPr>
      <w:r w:rsidRPr="00E6423C">
        <w:rPr>
          <w:rFonts w:ascii="宋体" w:hAnsi="宋体" w:cs="宋体" w:hint="eastAsia"/>
          <w:kern w:val="0"/>
          <w:sz w:val="32"/>
          <w:szCs w:val="32"/>
        </w:rPr>
        <w:t>2019年   月    日</w:t>
      </w:r>
    </w:p>
    <w:p w14:paraId="1C9CB6CD" w14:textId="77777777" w:rsidR="006E5197" w:rsidRPr="00E6423C" w:rsidRDefault="006E5197" w:rsidP="006E5197">
      <w:pPr>
        <w:adjustRightInd w:val="0"/>
        <w:snapToGrid w:val="0"/>
        <w:jc w:val="center"/>
        <w:rPr>
          <w:rFonts w:ascii="Times New Roman" w:eastAsiaTheme="majorEastAsia" w:hAnsi="Times New Roman"/>
          <w:b/>
          <w:kern w:val="0"/>
          <w:sz w:val="32"/>
          <w:szCs w:val="32"/>
        </w:rPr>
        <w:sectPr w:rsidR="006E5197" w:rsidRPr="00E6423C" w:rsidSect="0095545F">
          <w:headerReference w:type="default" r:id="rId9"/>
          <w:footerReference w:type="default" r:id="rId10"/>
          <w:pgSz w:w="11906" w:h="16838"/>
          <w:pgMar w:top="1440" w:right="1701" w:bottom="1440" w:left="1797" w:header="851" w:footer="992" w:gutter="0"/>
          <w:cols w:space="425"/>
          <w:docGrid w:type="linesAndChars" w:linePitch="312"/>
        </w:sectPr>
      </w:pPr>
    </w:p>
    <w:p w14:paraId="431D9590" w14:textId="77777777" w:rsidR="006E5197" w:rsidRPr="00E6423C" w:rsidRDefault="006E5197" w:rsidP="00DE2541">
      <w:pPr>
        <w:ind w:firstLineChars="100" w:firstLine="361"/>
        <w:jc w:val="center"/>
        <w:rPr>
          <w:rFonts w:ascii="宋体" w:hAnsi="宋体"/>
          <w:b/>
          <w:sz w:val="36"/>
          <w:szCs w:val="36"/>
        </w:rPr>
      </w:pPr>
      <w:bookmarkStart w:id="0" w:name="_Toc526067937"/>
      <w:r w:rsidRPr="00E6423C">
        <w:rPr>
          <w:rFonts w:ascii="宋体" w:hAnsi="宋体" w:hint="eastAsia"/>
          <w:b/>
          <w:sz w:val="36"/>
          <w:szCs w:val="36"/>
        </w:rPr>
        <w:lastRenderedPageBreak/>
        <w:t>目   录</w:t>
      </w:r>
      <w:bookmarkEnd w:id="0"/>
    </w:p>
    <w:p w14:paraId="60FF8CE7" w14:textId="77777777" w:rsidR="00E6423C" w:rsidRPr="00E6423C" w:rsidRDefault="00490607">
      <w:pPr>
        <w:pStyle w:val="TOC1"/>
        <w:tabs>
          <w:tab w:val="left" w:pos="630"/>
          <w:tab w:val="right" w:leader="dot" w:pos="8398"/>
        </w:tabs>
        <w:rPr>
          <w:rFonts w:eastAsiaTheme="minorEastAsia" w:cstheme="minorBidi"/>
          <w:b w:val="0"/>
          <w:bCs w:val="0"/>
          <w:caps w:val="0"/>
          <w:noProof/>
          <w:sz w:val="21"/>
          <w:szCs w:val="22"/>
        </w:rPr>
      </w:pPr>
      <w:r w:rsidRPr="00E6423C">
        <w:rPr>
          <w:sz w:val="21"/>
          <w:szCs w:val="21"/>
        </w:rPr>
        <w:fldChar w:fldCharType="begin"/>
      </w:r>
      <w:r w:rsidR="00B34A7A" w:rsidRPr="00E6423C">
        <w:rPr>
          <w:sz w:val="21"/>
          <w:szCs w:val="21"/>
        </w:rPr>
        <w:instrText xml:space="preserve"> TOC \o "1-4" \h \z \u </w:instrText>
      </w:r>
      <w:r w:rsidRPr="00E6423C">
        <w:rPr>
          <w:sz w:val="21"/>
          <w:szCs w:val="21"/>
        </w:rPr>
        <w:fldChar w:fldCharType="separate"/>
      </w:r>
      <w:hyperlink w:anchor="_Toc25052006" w:history="1">
        <w:r w:rsidR="00E6423C" w:rsidRPr="00E6423C">
          <w:rPr>
            <w:rStyle w:val="affb"/>
            <w:rFonts w:ascii="宋体" w:hAnsi="宋体" w:hint="eastAsia"/>
            <w:noProof/>
          </w:rPr>
          <w:t>一.</w:t>
        </w:r>
        <w:r w:rsidR="00E6423C" w:rsidRPr="00E6423C">
          <w:rPr>
            <w:rFonts w:eastAsiaTheme="minorEastAsia" w:cstheme="minorBidi"/>
            <w:b w:val="0"/>
            <w:bCs w:val="0"/>
            <w:caps w:val="0"/>
            <w:noProof/>
            <w:sz w:val="21"/>
            <w:szCs w:val="22"/>
          </w:rPr>
          <w:tab/>
        </w:r>
        <w:r w:rsidR="00E6423C" w:rsidRPr="00E6423C">
          <w:rPr>
            <w:rStyle w:val="affb"/>
            <w:rFonts w:ascii="宋体" w:hAnsi="宋体" w:hint="eastAsia"/>
            <w:noProof/>
          </w:rPr>
          <w:t>招标范围</w:t>
        </w:r>
        <w:r w:rsidR="00E6423C" w:rsidRPr="00E6423C">
          <w:rPr>
            <w:noProof/>
            <w:webHidden/>
          </w:rPr>
          <w:tab/>
        </w:r>
        <w:r w:rsidRPr="00E6423C">
          <w:rPr>
            <w:noProof/>
            <w:webHidden/>
          </w:rPr>
          <w:fldChar w:fldCharType="begin"/>
        </w:r>
        <w:r w:rsidR="00E6423C" w:rsidRPr="00E6423C">
          <w:rPr>
            <w:noProof/>
            <w:webHidden/>
          </w:rPr>
          <w:instrText xml:space="preserve"> PAGEREF _Toc25052006 \h </w:instrText>
        </w:r>
        <w:r w:rsidRPr="00E6423C">
          <w:rPr>
            <w:noProof/>
            <w:webHidden/>
          </w:rPr>
        </w:r>
        <w:r w:rsidRPr="00E6423C">
          <w:rPr>
            <w:noProof/>
            <w:webHidden/>
          </w:rPr>
          <w:fldChar w:fldCharType="separate"/>
        </w:r>
        <w:r w:rsidR="00E6423C" w:rsidRPr="00E6423C">
          <w:rPr>
            <w:noProof/>
            <w:webHidden/>
          </w:rPr>
          <w:t>2</w:t>
        </w:r>
        <w:r w:rsidRPr="00E6423C">
          <w:rPr>
            <w:noProof/>
            <w:webHidden/>
          </w:rPr>
          <w:fldChar w:fldCharType="end"/>
        </w:r>
      </w:hyperlink>
    </w:p>
    <w:p w14:paraId="46CD60B8" w14:textId="77777777" w:rsidR="00E6423C" w:rsidRPr="00E6423C" w:rsidRDefault="00F279D0">
      <w:pPr>
        <w:pStyle w:val="TOC1"/>
        <w:tabs>
          <w:tab w:val="left" w:pos="630"/>
          <w:tab w:val="right" w:leader="dot" w:pos="8398"/>
        </w:tabs>
        <w:rPr>
          <w:rFonts w:eastAsiaTheme="minorEastAsia" w:cstheme="minorBidi"/>
          <w:b w:val="0"/>
          <w:bCs w:val="0"/>
          <w:caps w:val="0"/>
          <w:noProof/>
          <w:sz w:val="21"/>
          <w:szCs w:val="22"/>
        </w:rPr>
      </w:pPr>
      <w:hyperlink w:anchor="_Toc25052008" w:history="1">
        <w:r w:rsidR="00E6423C" w:rsidRPr="00E6423C">
          <w:rPr>
            <w:rStyle w:val="affb"/>
            <w:rFonts w:ascii="宋体" w:hAnsi="宋体" w:hint="eastAsia"/>
            <w:noProof/>
          </w:rPr>
          <w:t>二.</w:t>
        </w:r>
        <w:r w:rsidR="00E6423C" w:rsidRPr="00E6423C">
          <w:rPr>
            <w:rFonts w:eastAsiaTheme="minorEastAsia" w:cstheme="minorBidi"/>
            <w:b w:val="0"/>
            <w:bCs w:val="0"/>
            <w:caps w:val="0"/>
            <w:noProof/>
            <w:sz w:val="21"/>
            <w:szCs w:val="22"/>
          </w:rPr>
          <w:tab/>
        </w:r>
        <w:r w:rsidR="00E6423C" w:rsidRPr="00E6423C">
          <w:rPr>
            <w:rStyle w:val="affb"/>
            <w:rFonts w:ascii="宋体" w:hAnsi="宋体" w:hint="eastAsia"/>
            <w:noProof/>
          </w:rPr>
          <w:t>规范性引用文件</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_Toc25052008 \h </w:instrText>
        </w:r>
        <w:r w:rsidR="00490607" w:rsidRPr="00E6423C">
          <w:rPr>
            <w:noProof/>
            <w:webHidden/>
          </w:rPr>
        </w:r>
        <w:r w:rsidR="00490607" w:rsidRPr="00E6423C">
          <w:rPr>
            <w:noProof/>
            <w:webHidden/>
          </w:rPr>
          <w:fldChar w:fldCharType="separate"/>
        </w:r>
        <w:r w:rsidR="00E6423C" w:rsidRPr="00E6423C">
          <w:rPr>
            <w:noProof/>
            <w:webHidden/>
          </w:rPr>
          <w:t>2</w:t>
        </w:r>
        <w:r w:rsidR="00490607" w:rsidRPr="00E6423C">
          <w:rPr>
            <w:noProof/>
            <w:webHidden/>
          </w:rPr>
          <w:fldChar w:fldCharType="end"/>
        </w:r>
      </w:hyperlink>
    </w:p>
    <w:p w14:paraId="500454C6" w14:textId="77777777" w:rsidR="00E6423C" w:rsidRPr="00E6423C" w:rsidRDefault="00F279D0">
      <w:pPr>
        <w:pStyle w:val="TOC1"/>
        <w:tabs>
          <w:tab w:val="left" w:pos="630"/>
          <w:tab w:val="right" w:leader="dot" w:pos="8398"/>
        </w:tabs>
        <w:rPr>
          <w:rFonts w:eastAsiaTheme="minorEastAsia" w:cstheme="minorBidi"/>
          <w:b w:val="0"/>
          <w:bCs w:val="0"/>
          <w:caps w:val="0"/>
          <w:noProof/>
          <w:sz w:val="21"/>
          <w:szCs w:val="22"/>
        </w:rPr>
      </w:pPr>
      <w:hyperlink w:anchor="_Toc25052010" w:history="1">
        <w:r w:rsidR="00E6423C" w:rsidRPr="00E6423C">
          <w:rPr>
            <w:rStyle w:val="affb"/>
            <w:rFonts w:ascii="宋体" w:hAnsi="宋体" w:hint="eastAsia"/>
            <w:noProof/>
          </w:rPr>
          <w:t>三.</w:t>
        </w:r>
        <w:r w:rsidR="00E6423C" w:rsidRPr="00E6423C">
          <w:rPr>
            <w:rFonts w:eastAsiaTheme="minorEastAsia" w:cstheme="minorBidi"/>
            <w:b w:val="0"/>
            <w:bCs w:val="0"/>
            <w:caps w:val="0"/>
            <w:noProof/>
            <w:sz w:val="21"/>
            <w:szCs w:val="22"/>
          </w:rPr>
          <w:tab/>
        </w:r>
        <w:r w:rsidR="00E6423C" w:rsidRPr="00E6423C">
          <w:rPr>
            <w:rStyle w:val="affb"/>
            <w:rFonts w:ascii="宋体" w:hAnsi="宋体" w:hint="eastAsia"/>
            <w:noProof/>
          </w:rPr>
          <w:t>使用环境条件</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_Toc25052010 \h </w:instrText>
        </w:r>
        <w:r w:rsidR="00490607" w:rsidRPr="00E6423C">
          <w:rPr>
            <w:noProof/>
            <w:webHidden/>
          </w:rPr>
        </w:r>
        <w:r w:rsidR="00490607" w:rsidRPr="00E6423C">
          <w:rPr>
            <w:noProof/>
            <w:webHidden/>
          </w:rPr>
          <w:fldChar w:fldCharType="separate"/>
        </w:r>
        <w:r w:rsidR="00E6423C" w:rsidRPr="00E6423C">
          <w:rPr>
            <w:noProof/>
            <w:webHidden/>
          </w:rPr>
          <w:t>3</w:t>
        </w:r>
        <w:r w:rsidR="00490607" w:rsidRPr="00E6423C">
          <w:rPr>
            <w:noProof/>
            <w:webHidden/>
          </w:rPr>
          <w:fldChar w:fldCharType="end"/>
        </w:r>
      </w:hyperlink>
    </w:p>
    <w:p w14:paraId="51351947" w14:textId="77777777" w:rsidR="00E6423C" w:rsidRPr="00E6423C" w:rsidRDefault="00F279D0">
      <w:pPr>
        <w:pStyle w:val="TOC1"/>
        <w:tabs>
          <w:tab w:val="left" w:pos="630"/>
          <w:tab w:val="right" w:leader="dot" w:pos="8398"/>
        </w:tabs>
        <w:rPr>
          <w:rFonts w:eastAsiaTheme="minorEastAsia" w:cstheme="minorBidi"/>
          <w:b w:val="0"/>
          <w:bCs w:val="0"/>
          <w:caps w:val="0"/>
          <w:noProof/>
          <w:sz w:val="21"/>
          <w:szCs w:val="22"/>
        </w:rPr>
      </w:pPr>
      <w:hyperlink w:anchor="_Toc25052012" w:history="1">
        <w:r w:rsidR="00E6423C" w:rsidRPr="00E6423C">
          <w:rPr>
            <w:rStyle w:val="affb"/>
            <w:rFonts w:ascii="宋体" w:hAnsi="宋体" w:hint="eastAsia"/>
            <w:noProof/>
          </w:rPr>
          <w:t>四.</w:t>
        </w:r>
        <w:r w:rsidR="00E6423C" w:rsidRPr="00E6423C">
          <w:rPr>
            <w:rFonts w:eastAsiaTheme="minorEastAsia" w:cstheme="minorBidi"/>
            <w:b w:val="0"/>
            <w:bCs w:val="0"/>
            <w:caps w:val="0"/>
            <w:noProof/>
            <w:sz w:val="21"/>
            <w:szCs w:val="22"/>
          </w:rPr>
          <w:tab/>
        </w:r>
        <w:r w:rsidR="00236F6A">
          <w:rPr>
            <w:rStyle w:val="affb"/>
            <w:rFonts w:ascii="宋体" w:hAnsi="宋体" w:hint="eastAsia"/>
            <w:noProof/>
          </w:rPr>
          <w:t>高压电力</w:t>
        </w:r>
        <w:r w:rsidR="00B35205">
          <w:rPr>
            <w:rStyle w:val="affb"/>
            <w:rFonts w:ascii="宋体" w:hAnsi="宋体" w:hint="eastAsia"/>
            <w:noProof/>
          </w:rPr>
          <w:t>综合测控装置（含软件）</w:t>
        </w:r>
        <w:r w:rsidR="00E6423C" w:rsidRPr="00E6423C">
          <w:rPr>
            <w:rStyle w:val="affb"/>
            <w:rFonts w:ascii="宋体" w:hAnsi="宋体" w:hint="eastAsia"/>
            <w:noProof/>
          </w:rPr>
          <w:t>技术要求</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_Toc25052012 \h </w:instrText>
        </w:r>
        <w:r w:rsidR="00490607" w:rsidRPr="00E6423C">
          <w:rPr>
            <w:noProof/>
            <w:webHidden/>
          </w:rPr>
        </w:r>
        <w:r w:rsidR="00490607" w:rsidRPr="00E6423C">
          <w:rPr>
            <w:noProof/>
            <w:webHidden/>
          </w:rPr>
          <w:fldChar w:fldCharType="separate"/>
        </w:r>
        <w:r w:rsidR="00E6423C" w:rsidRPr="00E6423C">
          <w:rPr>
            <w:noProof/>
            <w:webHidden/>
          </w:rPr>
          <w:t>3</w:t>
        </w:r>
        <w:r w:rsidR="00490607" w:rsidRPr="00E6423C">
          <w:rPr>
            <w:noProof/>
            <w:webHidden/>
          </w:rPr>
          <w:fldChar w:fldCharType="end"/>
        </w:r>
      </w:hyperlink>
    </w:p>
    <w:p w14:paraId="7D17A177" w14:textId="77777777" w:rsidR="00E6423C" w:rsidRPr="00E6423C" w:rsidRDefault="00F279D0">
      <w:pPr>
        <w:pStyle w:val="TOC2"/>
        <w:tabs>
          <w:tab w:val="left" w:pos="840"/>
          <w:tab w:val="right" w:leader="dot" w:pos="8398"/>
        </w:tabs>
        <w:rPr>
          <w:rFonts w:eastAsiaTheme="minorEastAsia" w:cstheme="minorBidi"/>
          <w:smallCaps w:val="0"/>
          <w:noProof/>
          <w:sz w:val="21"/>
          <w:szCs w:val="22"/>
        </w:rPr>
      </w:pPr>
      <w:hyperlink w:anchor="_Toc25052014" w:history="1">
        <w:r w:rsidR="00E6423C" w:rsidRPr="00E6423C">
          <w:rPr>
            <w:rStyle w:val="affb"/>
            <w:rFonts w:ascii="宋体" w:hAnsi="宋体"/>
            <w:noProof/>
          </w:rPr>
          <w:t>4.1</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技术及性能要求</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_Toc25052014 \h </w:instrText>
        </w:r>
        <w:r w:rsidR="00490607" w:rsidRPr="00E6423C">
          <w:rPr>
            <w:noProof/>
            <w:webHidden/>
          </w:rPr>
        </w:r>
        <w:r w:rsidR="00490607" w:rsidRPr="00E6423C">
          <w:rPr>
            <w:noProof/>
            <w:webHidden/>
          </w:rPr>
          <w:fldChar w:fldCharType="separate"/>
        </w:r>
        <w:r w:rsidR="00E6423C" w:rsidRPr="00E6423C">
          <w:rPr>
            <w:noProof/>
            <w:webHidden/>
          </w:rPr>
          <w:t>3</w:t>
        </w:r>
        <w:r w:rsidR="00490607" w:rsidRPr="00E6423C">
          <w:rPr>
            <w:noProof/>
            <w:webHidden/>
          </w:rPr>
          <w:fldChar w:fldCharType="end"/>
        </w:r>
      </w:hyperlink>
    </w:p>
    <w:p w14:paraId="0E9A48EC"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15" w:history="1">
        <w:r w:rsidR="00E6423C" w:rsidRPr="00E6423C">
          <w:rPr>
            <w:rStyle w:val="affb"/>
            <w:rFonts w:ascii="宋体" w:hAnsi="宋体"/>
            <w:i w:val="0"/>
            <w:noProof/>
          </w:rPr>
          <w:t>4.1.1</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技术要求</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_Toc25052015 \h </w:instrText>
        </w:r>
        <w:r w:rsidR="00490607" w:rsidRPr="00E6423C">
          <w:rPr>
            <w:i w:val="0"/>
            <w:noProof/>
            <w:webHidden/>
          </w:rPr>
        </w:r>
        <w:r w:rsidR="00490607" w:rsidRPr="00E6423C">
          <w:rPr>
            <w:i w:val="0"/>
            <w:noProof/>
            <w:webHidden/>
          </w:rPr>
          <w:fldChar w:fldCharType="separate"/>
        </w:r>
        <w:r w:rsidR="00E6423C" w:rsidRPr="00E6423C">
          <w:rPr>
            <w:i w:val="0"/>
            <w:noProof/>
            <w:webHidden/>
          </w:rPr>
          <w:t>4</w:t>
        </w:r>
        <w:r w:rsidR="00490607" w:rsidRPr="00E6423C">
          <w:rPr>
            <w:i w:val="0"/>
            <w:noProof/>
            <w:webHidden/>
          </w:rPr>
          <w:fldChar w:fldCharType="end"/>
        </w:r>
      </w:hyperlink>
    </w:p>
    <w:p w14:paraId="4FEC2E6B"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16" w:history="1">
        <w:r w:rsidR="00E6423C" w:rsidRPr="00E6423C">
          <w:rPr>
            <w:rStyle w:val="affb"/>
            <w:rFonts w:ascii="宋体" w:hAnsi="宋体"/>
            <w:i w:val="0"/>
            <w:noProof/>
          </w:rPr>
          <w:t>4.1.2</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性能要求</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_Toc25052016 \h </w:instrText>
        </w:r>
        <w:r w:rsidR="00490607" w:rsidRPr="00E6423C">
          <w:rPr>
            <w:i w:val="0"/>
            <w:noProof/>
            <w:webHidden/>
          </w:rPr>
        </w:r>
        <w:r w:rsidR="00490607" w:rsidRPr="00E6423C">
          <w:rPr>
            <w:i w:val="0"/>
            <w:noProof/>
            <w:webHidden/>
          </w:rPr>
          <w:fldChar w:fldCharType="separate"/>
        </w:r>
        <w:r w:rsidR="00E6423C" w:rsidRPr="00E6423C">
          <w:rPr>
            <w:i w:val="0"/>
            <w:noProof/>
            <w:webHidden/>
          </w:rPr>
          <w:t>4</w:t>
        </w:r>
        <w:r w:rsidR="00490607" w:rsidRPr="00E6423C">
          <w:rPr>
            <w:i w:val="0"/>
            <w:noProof/>
            <w:webHidden/>
          </w:rPr>
          <w:fldChar w:fldCharType="end"/>
        </w:r>
      </w:hyperlink>
    </w:p>
    <w:p w14:paraId="32BDB0EA" w14:textId="77777777" w:rsidR="00E6423C" w:rsidRPr="00E6423C" w:rsidRDefault="00F279D0">
      <w:pPr>
        <w:pStyle w:val="TOC4"/>
        <w:tabs>
          <w:tab w:val="left" w:pos="1680"/>
          <w:tab w:val="right" w:leader="dot" w:pos="8398"/>
        </w:tabs>
        <w:rPr>
          <w:rFonts w:eastAsiaTheme="minorEastAsia" w:cstheme="minorBidi"/>
          <w:noProof/>
          <w:sz w:val="21"/>
          <w:szCs w:val="22"/>
        </w:rPr>
      </w:pPr>
      <w:hyperlink w:anchor="_Toc25052017" w:history="1">
        <w:r w:rsidR="00E6423C" w:rsidRPr="00E6423C">
          <w:rPr>
            <w:rStyle w:val="affb"/>
            <w:rFonts w:ascii="宋体" w:hAnsi="宋体" w:cs="宋体"/>
            <w:noProof/>
            <w:kern w:val="0"/>
          </w:rPr>
          <w:t>4.1.2.1</w:t>
        </w:r>
        <w:r w:rsidR="00E6423C" w:rsidRPr="00E6423C">
          <w:rPr>
            <w:rFonts w:eastAsiaTheme="minorEastAsia" w:cstheme="minorBidi"/>
            <w:noProof/>
            <w:sz w:val="21"/>
            <w:szCs w:val="22"/>
          </w:rPr>
          <w:tab/>
        </w:r>
        <w:r w:rsidR="00E6423C" w:rsidRPr="00E6423C">
          <w:rPr>
            <w:rStyle w:val="affb"/>
            <w:rFonts w:ascii="宋体" w:hAnsi="宋体" w:cs="宋体" w:hint="eastAsia"/>
            <w:noProof/>
            <w:kern w:val="0"/>
          </w:rPr>
          <w:t>环境温度、湿度</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_Toc25052017 \h </w:instrText>
        </w:r>
        <w:r w:rsidR="00490607" w:rsidRPr="00E6423C">
          <w:rPr>
            <w:noProof/>
            <w:webHidden/>
          </w:rPr>
        </w:r>
        <w:r w:rsidR="00490607" w:rsidRPr="00E6423C">
          <w:rPr>
            <w:noProof/>
            <w:webHidden/>
          </w:rPr>
          <w:fldChar w:fldCharType="separate"/>
        </w:r>
        <w:r w:rsidR="00E6423C" w:rsidRPr="00E6423C">
          <w:rPr>
            <w:noProof/>
            <w:webHidden/>
          </w:rPr>
          <w:t>4</w:t>
        </w:r>
        <w:r w:rsidR="00490607" w:rsidRPr="00E6423C">
          <w:rPr>
            <w:noProof/>
            <w:webHidden/>
          </w:rPr>
          <w:fldChar w:fldCharType="end"/>
        </w:r>
      </w:hyperlink>
    </w:p>
    <w:p w14:paraId="3238C605" w14:textId="77777777" w:rsidR="00E6423C" w:rsidRPr="00E6423C" w:rsidRDefault="00F279D0">
      <w:pPr>
        <w:pStyle w:val="TOC4"/>
        <w:tabs>
          <w:tab w:val="left" w:pos="1680"/>
          <w:tab w:val="right" w:leader="dot" w:pos="8398"/>
        </w:tabs>
        <w:rPr>
          <w:rFonts w:eastAsiaTheme="minorEastAsia" w:cstheme="minorBidi"/>
          <w:noProof/>
          <w:sz w:val="21"/>
          <w:szCs w:val="22"/>
        </w:rPr>
      </w:pPr>
      <w:hyperlink w:anchor="_Toc25052018" w:history="1">
        <w:r w:rsidR="00E6423C" w:rsidRPr="00E6423C">
          <w:rPr>
            <w:rStyle w:val="affb"/>
            <w:rFonts w:ascii="宋体" w:hAnsi="宋体" w:cs="宋体"/>
            <w:noProof/>
            <w:kern w:val="0"/>
          </w:rPr>
          <w:t>4.1.2.2</w:t>
        </w:r>
        <w:r w:rsidR="00E6423C" w:rsidRPr="00E6423C">
          <w:rPr>
            <w:rFonts w:eastAsiaTheme="minorEastAsia" w:cstheme="minorBidi"/>
            <w:noProof/>
            <w:sz w:val="21"/>
            <w:szCs w:val="22"/>
          </w:rPr>
          <w:tab/>
        </w:r>
        <w:r w:rsidR="00E6423C" w:rsidRPr="00E6423C">
          <w:rPr>
            <w:rStyle w:val="affb"/>
            <w:rFonts w:ascii="宋体" w:hAnsi="宋体" w:cs="宋体" w:hint="eastAsia"/>
            <w:noProof/>
            <w:kern w:val="0"/>
          </w:rPr>
          <w:t>海拔高度</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_Toc25052018 \h </w:instrText>
        </w:r>
        <w:r w:rsidR="00490607" w:rsidRPr="00E6423C">
          <w:rPr>
            <w:noProof/>
            <w:webHidden/>
          </w:rPr>
        </w:r>
        <w:r w:rsidR="00490607" w:rsidRPr="00E6423C">
          <w:rPr>
            <w:noProof/>
            <w:webHidden/>
          </w:rPr>
          <w:fldChar w:fldCharType="separate"/>
        </w:r>
        <w:r w:rsidR="00E6423C" w:rsidRPr="00E6423C">
          <w:rPr>
            <w:noProof/>
            <w:webHidden/>
          </w:rPr>
          <w:t>5</w:t>
        </w:r>
        <w:r w:rsidR="00490607" w:rsidRPr="00E6423C">
          <w:rPr>
            <w:noProof/>
            <w:webHidden/>
          </w:rPr>
          <w:fldChar w:fldCharType="end"/>
        </w:r>
      </w:hyperlink>
    </w:p>
    <w:p w14:paraId="47116C75" w14:textId="77777777" w:rsidR="00E6423C" w:rsidRPr="00E6423C" w:rsidRDefault="00F279D0">
      <w:pPr>
        <w:pStyle w:val="TOC2"/>
        <w:tabs>
          <w:tab w:val="left" w:pos="840"/>
          <w:tab w:val="right" w:leader="dot" w:pos="8398"/>
        </w:tabs>
        <w:rPr>
          <w:rFonts w:eastAsiaTheme="minorEastAsia" w:cstheme="minorBidi"/>
          <w:smallCaps w:val="0"/>
          <w:noProof/>
          <w:sz w:val="21"/>
          <w:szCs w:val="22"/>
        </w:rPr>
      </w:pPr>
      <w:hyperlink w:anchor="_Toc25052019" w:history="1">
        <w:r w:rsidR="00E6423C" w:rsidRPr="00E6423C">
          <w:rPr>
            <w:rStyle w:val="affb"/>
            <w:rFonts w:ascii="宋体" w:hAnsi="宋体"/>
            <w:noProof/>
          </w:rPr>
          <w:t>4.2</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电源要求</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_Toc25052019 \h </w:instrText>
        </w:r>
        <w:r w:rsidR="00490607" w:rsidRPr="00E6423C">
          <w:rPr>
            <w:noProof/>
            <w:webHidden/>
          </w:rPr>
        </w:r>
        <w:r w:rsidR="00490607" w:rsidRPr="00E6423C">
          <w:rPr>
            <w:noProof/>
            <w:webHidden/>
          </w:rPr>
          <w:fldChar w:fldCharType="separate"/>
        </w:r>
        <w:r w:rsidR="00E6423C" w:rsidRPr="00E6423C">
          <w:rPr>
            <w:noProof/>
            <w:webHidden/>
          </w:rPr>
          <w:t>5</w:t>
        </w:r>
        <w:r w:rsidR="00490607" w:rsidRPr="00E6423C">
          <w:rPr>
            <w:noProof/>
            <w:webHidden/>
          </w:rPr>
          <w:fldChar w:fldCharType="end"/>
        </w:r>
      </w:hyperlink>
    </w:p>
    <w:p w14:paraId="027A98A7"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20" w:history="1">
        <w:r w:rsidR="00E6423C" w:rsidRPr="00E6423C">
          <w:rPr>
            <w:rStyle w:val="affb"/>
            <w:rFonts w:ascii="宋体" w:hAnsi="宋体"/>
            <w:i w:val="0"/>
            <w:noProof/>
          </w:rPr>
          <w:t>4.2.1</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供电电源要求</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_Toc25052020 \h </w:instrText>
        </w:r>
        <w:r w:rsidR="00490607" w:rsidRPr="00E6423C">
          <w:rPr>
            <w:i w:val="0"/>
            <w:noProof/>
            <w:webHidden/>
          </w:rPr>
        </w:r>
        <w:r w:rsidR="00490607" w:rsidRPr="00E6423C">
          <w:rPr>
            <w:i w:val="0"/>
            <w:noProof/>
            <w:webHidden/>
          </w:rPr>
          <w:fldChar w:fldCharType="separate"/>
        </w:r>
        <w:r w:rsidR="00E6423C" w:rsidRPr="00E6423C">
          <w:rPr>
            <w:i w:val="0"/>
            <w:noProof/>
            <w:webHidden/>
          </w:rPr>
          <w:t>5</w:t>
        </w:r>
        <w:r w:rsidR="00490607" w:rsidRPr="00E6423C">
          <w:rPr>
            <w:i w:val="0"/>
            <w:noProof/>
            <w:webHidden/>
          </w:rPr>
          <w:fldChar w:fldCharType="end"/>
        </w:r>
      </w:hyperlink>
    </w:p>
    <w:p w14:paraId="343EF178"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21" w:history="1">
        <w:r w:rsidR="00E6423C" w:rsidRPr="00E6423C">
          <w:rPr>
            <w:rStyle w:val="affb"/>
            <w:rFonts w:ascii="宋体" w:hAnsi="宋体"/>
            <w:i w:val="0"/>
            <w:noProof/>
          </w:rPr>
          <w:t>4.2.2</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配套电源输出要求</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_Toc25052021 \h </w:instrText>
        </w:r>
        <w:r w:rsidR="00490607" w:rsidRPr="00E6423C">
          <w:rPr>
            <w:i w:val="0"/>
            <w:noProof/>
            <w:webHidden/>
          </w:rPr>
        </w:r>
        <w:r w:rsidR="00490607" w:rsidRPr="00E6423C">
          <w:rPr>
            <w:i w:val="0"/>
            <w:noProof/>
            <w:webHidden/>
          </w:rPr>
          <w:fldChar w:fldCharType="separate"/>
        </w:r>
        <w:r w:rsidR="00E6423C" w:rsidRPr="00E6423C">
          <w:rPr>
            <w:i w:val="0"/>
            <w:noProof/>
            <w:webHidden/>
          </w:rPr>
          <w:t>5</w:t>
        </w:r>
        <w:r w:rsidR="00490607" w:rsidRPr="00E6423C">
          <w:rPr>
            <w:i w:val="0"/>
            <w:noProof/>
            <w:webHidden/>
          </w:rPr>
          <w:fldChar w:fldCharType="end"/>
        </w:r>
      </w:hyperlink>
    </w:p>
    <w:p w14:paraId="6DC26847"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22" w:history="1">
        <w:r w:rsidR="00E6423C" w:rsidRPr="00E6423C">
          <w:rPr>
            <w:rStyle w:val="affb"/>
            <w:rFonts w:ascii="宋体" w:hAnsi="宋体"/>
            <w:i w:val="0"/>
            <w:noProof/>
          </w:rPr>
          <w:t>4.2.3</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后备电源要求</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_Toc25052022 \h </w:instrText>
        </w:r>
        <w:r w:rsidR="00490607" w:rsidRPr="00E6423C">
          <w:rPr>
            <w:i w:val="0"/>
            <w:noProof/>
            <w:webHidden/>
          </w:rPr>
        </w:r>
        <w:r w:rsidR="00490607" w:rsidRPr="00E6423C">
          <w:rPr>
            <w:i w:val="0"/>
            <w:noProof/>
            <w:webHidden/>
          </w:rPr>
          <w:fldChar w:fldCharType="separate"/>
        </w:r>
        <w:r w:rsidR="00E6423C" w:rsidRPr="00E6423C">
          <w:rPr>
            <w:i w:val="0"/>
            <w:noProof/>
            <w:webHidden/>
          </w:rPr>
          <w:t>5</w:t>
        </w:r>
        <w:r w:rsidR="00490607" w:rsidRPr="00E6423C">
          <w:rPr>
            <w:i w:val="0"/>
            <w:noProof/>
            <w:webHidden/>
          </w:rPr>
          <w:fldChar w:fldCharType="end"/>
        </w:r>
      </w:hyperlink>
    </w:p>
    <w:p w14:paraId="56275AE9" w14:textId="77777777" w:rsidR="00E6423C" w:rsidRPr="00E6423C" w:rsidRDefault="00F279D0">
      <w:pPr>
        <w:pStyle w:val="TOC2"/>
        <w:tabs>
          <w:tab w:val="left" w:pos="840"/>
          <w:tab w:val="right" w:leader="dot" w:pos="8398"/>
        </w:tabs>
        <w:rPr>
          <w:rFonts w:eastAsiaTheme="minorEastAsia" w:cstheme="minorBidi"/>
          <w:smallCaps w:val="0"/>
          <w:noProof/>
          <w:sz w:val="21"/>
          <w:szCs w:val="22"/>
        </w:rPr>
      </w:pPr>
      <w:hyperlink w:anchor="_Toc25052023" w:history="1">
        <w:r w:rsidR="00E6423C" w:rsidRPr="00E6423C">
          <w:rPr>
            <w:rStyle w:val="affb"/>
            <w:rFonts w:ascii="宋体" w:hAnsi="宋体"/>
            <w:noProof/>
          </w:rPr>
          <w:t>4.3</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通信要求</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_Toc25052023 \h </w:instrText>
        </w:r>
        <w:r w:rsidR="00490607" w:rsidRPr="00E6423C">
          <w:rPr>
            <w:noProof/>
            <w:webHidden/>
          </w:rPr>
        </w:r>
        <w:r w:rsidR="00490607" w:rsidRPr="00E6423C">
          <w:rPr>
            <w:noProof/>
            <w:webHidden/>
          </w:rPr>
          <w:fldChar w:fldCharType="separate"/>
        </w:r>
        <w:r w:rsidR="00E6423C" w:rsidRPr="00E6423C">
          <w:rPr>
            <w:noProof/>
            <w:webHidden/>
          </w:rPr>
          <w:t>5</w:t>
        </w:r>
        <w:r w:rsidR="00490607" w:rsidRPr="00E6423C">
          <w:rPr>
            <w:noProof/>
            <w:webHidden/>
          </w:rPr>
          <w:fldChar w:fldCharType="end"/>
        </w:r>
      </w:hyperlink>
    </w:p>
    <w:p w14:paraId="3ED784DF"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24" w:history="1">
        <w:r w:rsidR="00E6423C" w:rsidRPr="00E6423C">
          <w:rPr>
            <w:rStyle w:val="affb"/>
            <w:rFonts w:ascii="宋体" w:hAnsi="宋体"/>
            <w:i w:val="0"/>
            <w:noProof/>
          </w:rPr>
          <w:t>4.3.1</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基本要求</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_Toc25052024 \h </w:instrText>
        </w:r>
        <w:r w:rsidR="00490607" w:rsidRPr="00E6423C">
          <w:rPr>
            <w:i w:val="0"/>
            <w:noProof/>
            <w:webHidden/>
          </w:rPr>
        </w:r>
        <w:r w:rsidR="00490607" w:rsidRPr="00E6423C">
          <w:rPr>
            <w:i w:val="0"/>
            <w:noProof/>
            <w:webHidden/>
          </w:rPr>
          <w:fldChar w:fldCharType="separate"/>
        </w:r>
        <w:r w:rsidR="00E6423C" w:rsidRPr="00E6423C">
          <w:rPr>
            <w:i w:val="0"/>
            <w:noProof/>
            <w:webHidden/>
          </w:rPr>
          <w:t>5</w:t>
        </w:r>
        <w:r w:rsidR="00490607" w:rsidRPr="00E6423C">
          <w:rPr>
            <w:i w:val="0"/>
            <w:noProof/>
            <w:webHidden/>
          </w:rPr>
          <w:fldChar w:fldCharType="end"/>
        </w:r>
      </w:hyperlink>
    </w:p>
    <w:p w14:paraId="6D112BE3"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25" w:history="1">
        <w:r w:rsidR="00E6423C" w:rsidRPr="00E6423C">
          <w:rPr>
            <w:rStyle w:val="affb"/>
            <w:rFonts w:ascii="宋体" w:hAnsi="宋体"/>
            <w:i w:val="0"/>
            <w:noProof/>
          </w:rPr>
          <w:t>4.3.2</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无线通信模块要求</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_Toc25052025 \h </w:instrText>
        </w:r>
        <w:r w:rsidR="00490607" w:rsidRPr="00E6423C">
          <w:rPr>
            <w:i w:val="0"/>
            <w:noProof/>
            <w:webHidden/>
          </w:rPr>
        </w:r>
        <w:r w:rsidR="00490607" w:rsidRPr="00E6423C">
          <w:rPr>
            <w:i w:val="0"/>
            <w:noProof/>
            <w:webHidden/>
          </w:rPr>
          <w:fldChar w:fldCharType="separate"/>
        </w:r>
        <w:r w:rsidR="00E6423C" w:rsidRPr="00E6423C">
          <w:rPr>
            <w:i w:val="0"/>
            <w:noProof/>
            <w:webHidden/>
          </w:rPr>
          <w:t>6</w:t>
        </w:r>
        <w:r w:rsidR="00490607" w:rsidRPr="00E6423C">
          <w:rPr>
            <w:i w:val="0"/>
            <w:noProof/>
            <w:webHidden/>
          </w:rPr>
          <w:fldChar w:fldCharType="end"/>
        </w:r>
      </w:hyperlink>
    </w:p>
    <w:p w14:paraId="46CD8B3E"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26" w:history="1">
        <w:r w:rsidR="00E6423C" w:rsidRPr="00E6423C">
          <w:rPr>
            <w:rStyle w:val="affb"/>
            <w:rFonts w:ascii="宋体" w:hAnsi="宋体"/>
            <w:i w:val="0"/>
            <w:noProof/>
          </w:rPr>
          <w:t>4.3.3</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采用独立无线通信模块</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_Toc25052026 \h </w:instrText>
        </w:r>
        <w:r w:rsidR="00490607" w:rsidRPr="00E6423C">
          <w:rPr>
            <w:i w:val="0"/>
            <w:noProof/>
            <w:webHidden/>
          </w:rPr>
        </w:r>
        <w:r w:rsidR="00490607" w:rsidRPr="00E6423C">
          <w:rPr>
            <w:i w:val="0"/>
            <w:noProof/>
            <w:webHidden/>
          </w:rPr>
          <w:fldChar w:fldCharType="separate"/>
        </w:r>
        <w:r w:rsidR="00E6423C" w:rsidRPr="00E6423C">
          <w:rPr>
            <w:i w:val="0"/>
            <w:noProof/>
            <w:webHidden/>
          </w:rPr>
          <w:t>6</w:t>
        </w:r>
        <w:r w:rsidR="00490607" w:rsidRPr="00E6423C">
          <w:rPr>
            <w:i w:val="0"/>
            <w:noProof/>
            <w:webHidden/>
          </w:rPr>
          <w:fldChar w:fldCharType="end"/>
        </w:r>
      </w:hyperlink>
    </w:p>
    <w:p w14:paraId="56639307" w14:textId="77777777" w:rsidR="00E6423C" w:rsidRPr="00E6423C" w:rsidRDefault="00F279D0">
      <w:pPr>
        <w:pStyle w:val="TOC2"/>
        <w:tabs>
          <w:tab w:val="left" w:pos="840"/>
          <w:tab w:val="right" w:leader="dot" w:pos="8398"/>
        </w:tabs>
        <w:rPr>
          <w:rFonts w:eastAsiaTheme="minorEastAsia" w:cstheme="minorBidi"/>
          <w:smallCaps w:val="0"/>
          <w:noProof/>
          <w:sz w:val="21"/>
          <w:szCs w:val="22"/>
        </w:rPr>
      </w:pPr>
      <w:hyperlink w:anchor="_Toc25052027" w:history="1">
        <w:r w:rsidR="00E6423C" w:rsidRPr="00E6423C">
          <w:rPr>
            <w:rStyle w:val="affb"/>
            <w:rFonts w:ascii="宋体" w:hAnsi="宋体"/>
            <w:noProof/>
          </w:rPr>
          <w:t>4.4</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软件要求</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_Toc25052027 \h </w:instrText>
        </w:r>
        <w:r w:rsidR="00490607" w:rsidRPr="00E6423C">
          <w:rPr>
            <w:noProof/>
            <w:webHidden/>
          </w:rPr>
        </w:r>
        <w:r w:rsidR="00490607" w:rsidRPr="00E6423C">
          <w:rPr>
            <w:noProof/>
            <w:webHidden/>
          </w:rPr>
          <w:fldChar w:fldCharType="separate"/>
        </w:r>
        <w:r w:rsidR="00E6423C" w:rsidRPr="00E6423C">
          <w:rPr>
            <w:noProof/>
            <w:webHidden/>
          </w:rPr>
          <w:t>7</w:t>
        </w:r>
        <w:r w:rsidR="00490607" w:rsidRPr="00E6423C">
          <w:rPr>
            <w:noProof/>
            <w:webHidden/>
          </w:rPr>
          <w:fldChar w:fldCharType="end"/>
        </w:r>
      </w:hyperlink>
    </w:p>
    <w:p w14:paraId="450C54A6"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28" w:history="1">
        <w:r w:rsidR="00E6423C" w:rsidRPr="00E6423C">
          <w:rPr>
            <w:rStyle w:val="affb"/>
            <w:rFonts w:ascii="宋体" w:hAnsi="宋体"/>
            <w:i w:val="0"/>
            <w:noProof/>
          </w:rPr>
          <w:t>4.4.1</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软件功能要求</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_Toc25052028 \h </w:instrText>
        </w:r>
        <w:r w:rsidR="00490607" w:rsidRPr="00E6423C">
          <w:rPr>
            <w:i w:val="0"/>
            <w:noProof/>
            <w:webHidden/>
          </w:rPr>
        </w:r>
        <w:r w:rsidR="00490607" w:rsidRPr="00E6423C">
          <w:rPr>
            <w:i w:val="0"/>
            <w:noProof/>
            <w:webHidden/>
          </w:rPr>
          <w:fldChar w:fldCharType="separate"/>
        </w:r>
        <w:r w:rsidR="00E6423C" w:rsidRPr="00E6423C">
          <w:rPr>
            <w:i w:val="0"/>
            <w:noProof/>
            <w:webHidden/>
          </w:rPr>
          <w:t>7</w:t>
        </w:r>
        <w:r w:rsidR="00490607" w:rsidRPr="00E6423C">
          <w:rPr>
            <w:i w:val="0"/>
            <w:noProof/>
            <w:webHidden/>
          </w:rPr>
          <w:fldChar w:fldCharType="end"/>
        </w:r>
      </w:hyperlink>
    </w:p>
    <w:p w14:paraId="05184DBC"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29" w:history="1">
        <w:r w:rsidR="00E6423C" w:rsidRPr="00E6423C">
          <w:rPr>
            <w:rStyle w:val="affb"/>
            <w:rFonts w:ascii="宋体" w:hAnsi="宋体"/>
            <w:i w:val="0"/>
            <w:noProof/>
          </w:rPr>
          <w:t>4.4.2</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软件性能要求</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_Toc25052029 \h </w:instrText>
        </w:r>
        <w:r w:rsidR="00490607" w:rsidRPr="00E6423C">
          <w:rPr>
            <w:i w:val="0"/>
            <w:noProof/>
            <w:webHidden/>
          </w:rPr>
        </w:r>
        <w:r w:rsidR="00490607" w:rsidRPr="00E6423C">
          <w:rPr>
            <w:i w:val="0"/>
            <w:noProof/>
            <w:webHidden/>
          </w:rPr>
          <w:fldChar w:fldCharType="separate"/>
        </w:r>
        <w:r w:rsidR="00E6423C" w:rsidRPr="00E6423C">
          <w:rPr>
            <w:i w:val="0"/>
            <w:noProof/>
            <w:webHidden/>
          </w:rPr>
          <w:t>9</w:t>
        </w:r>
        <w:r w:rsidR="00490607" w:rsidRPr="00E6423C">
          <w:rPr>
            <w:i w:val="0"/>
            <w:noProof/>
            <w:webHidden/>
          </w:rPr>
          <w:fldChar w:fldCharType="end"/>
        </w:r>
      </w:hyperlink>
    </w:p>
    <w:p w14:paraId="106AC837"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30" w:history="1">
        <w:r w:rsidR="00E6423C" w:rsidRPr="00E6423C">
          <w:rPr>
            <w:rStyle w:val="affb"/>
            <w:rFonts w:ascii="宋体" w:hAnsi="宋体"/>
            <w:i w:val="0"/>
            <w:noProof/>
          </w:rPr>
          <w:t>4.4.3</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故障录波功能</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_Toc25052030 \h </w:instrText>
        </w:r>
        <w:r w:rsidR="00490607" w:rsidRPr="00E6423C">
          <w:rPr>
            <w:i w:val="0"/>
            <w:noProof/>
            <w:webHidden/>
          </w:rPr>
        </w:r>
        <w:r w:rsidR="00490607" w:rsidRPr="00E6423C">
          <w:rPr>
            <w:i w:val="0"/>
            <w:noProof/>
            <w:webHidden/>
          </w:rPr>
          <w:fldChar w:fldCharType="separate"/>
        </w:r>
        <w:r w:rsidR="00E6423C" w:rsidRPr="00E6423C">
          <w:rPr>
            <w:i w:val="0"/>
            <w:noProof/>
            <w:webHidden/>
          </w:rPr>
          <w:t>9</w:t>
        </w:r>
        <w:r w:rsidR="00490607" w:rsidRPr="00E6423C">
          <w:rPr>
            <w:i w:val="0"/>
            <w:noProof/>
            <w:webHidden/>
          </w:rPr>
          <w:fldChar w:fldCharType="end"/>
        </w:r>
      </w:hyperlink>
    </w:p>
    <w:p w14:paraId="6B8FB22E"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31" w:history="1">
        <w:r w:rsidR="00E6423C" w:rsidRPr="00E6423C">
          <w:rPr>
            <w:rStyle w:val="affb"/>
            <w:rFonts w:ascii="宋体" w:hAnsi="宋体"/>
            <w:i w:val="0"/>
            <w:noProof/>
          </w:rPr>
          <w:t>4.4.4</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软件可靠性要求</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_Toc25052031 \h </w:instrText>
        </w:r>
        <w:r w:rsidR="00490607" w:rsidRPr="00E6423C">
          <w:rPr>
            <w:i w:val="0"/>
            <w:noProof/>
            <w:webHidden/>
          </w:rPr>
        </w:r>
        <w:r w:rsidR="00490607" w:rsidRPr="00E6423C">
          <w:rPr>
            <w:i w:val="0"/>
            <w:noProof/>
            <w:webHidden/>
          </w:rPr>
          <w:fldChar w:fldCharType="separate"/>
        </w:r>
        <w:r w:rsidR="00E6423C" w:rsidRPr="00E6423C">
          <w:rPr>
            <w:i w:val="0"/>
            <w:noProof/>
            <w:webHidden/>
          </w:rPr>
          <w:t>10</w:t>
        </w:r>
        <w:r w:rsidR="00490607" w:rsidRPr="00E6423C">
          <w:rPr>
            <w:i w:val="0"/>
            <w:noProof/>
            <w:webHidden/>
          </w:rPr>
          <w:fldChar w:fldCharType="end"/>
        </w:r>
      </w:hyperlink>
    </w:p>
    <w:p w14:paraId="02B38481" w14:textId="77777777" w:rsidR="00E6423C" w:rsidRPr="00E6423C" w:rsidRDefault="00F279D0">
      <w:pPr>
        <w:pStyle w:val="TOC2"/>
        <w:tabs>
          <w:tab w:val="left" w:pos="840"/>
          <w:tab w:val="right" w:leader="dot" w:pos="8398"/>
        </w:tabs>
        <w:rPr>
          <w:rFonts w:eastAsiaTheme="minorEastAsia" w:cstheme="minorBidi"/>
          <w:smallCaps w:val="0"/>
          <w:noProof/>
          <w:sz w:val="21"/>
          <w:szCs w:val="22"/>
        </w:rPr>
      </w:pPr>
      <w:hyperlink w:anchor="_Toc25052032" w:history="1">
        <w:r w:rsidR="00E6423C" w:rsidRPr="00E6423C">
          <w:rPr>
            <w:rStyle w:val="affb"/>
            <w:rFonts w:ascii="宋体" w:hAnsi="宋体"/>
            <w:noProof/>
          </w:rPr>
          <w:t>4.5</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电磁兼容技术要求</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_Toc25052032 \h </w:instrText>
        </w:r>
        <w:r w:rsidR="00490607" w:rsidRPr="00E6423C">
          <w:rPr>
            <w:noProof/>
            <w:webHidden/>
          </w:rPr>
        </w:r>
        <w:r w:rsidR="00490607" w:rsidRPr="00E6423C">
          <w:rPr>
            <w:noProof/>
            <w:webHidden/>
          </w:rPr>
          <w:fldChar w:fldCharType="separate"/>
        </w:r>
        <w:r w:rsidR="00E6423C" w:rsidRPr="00E6423C">
          <w:rPr>
            <w:noProof/>
            <w:webHidden/>
          </w:rPr>
          <w:t>10</w:t>
        </w:r>
        <w:r w:rsidR="00490607" w:rsidRPr="00E6423C">
          <w:rPr>
            <w:noProof/>
            <w:webHidden/>
          </w:rPr>
          <w:fldChar w:fldCharType="end"/>
        </w:r>
      </w:hyperlink>
    </w:p>
    <w:p w14:paraId="3BEEEAA8" w14:textId="77777777" w:rsidR="00E6423C" w:rsidRPr="00E6423C" w:rsidRDefault="00F279D0">
      <w:pPr>
        <w:pStyle w:val="TOC2"/>
        <w:tabs>
          <w:tab w:val="left" w:pos="840"/>
          <w:tab w:val="right" w:leader="dot" w:pos="8398"/>
        </w:tabs>
        <w:rPr>
          <w:rFonts w:eastAsiaTheme="minorEastAsia" w:cstheme="minorBidi"/>
          <w:smallCaps w:val="0"/>
          <w:noProof/>
          <w:sz w:val="21"/>
          <w:szCs w:val="22"/>
        </w:rPr>
      </w:pPr>
      <w:hyperlink w:anchor="_Toc25052033" w:history="1">
        <w:r w:rsidR="00E6423C" w:rsidRPr="00E6423C">
          <w:rPr>
            <w:rStyle w:val="affb"/>
            <w:rFonts w:ascii="宋体" w:hAnsi="宋体"/>
            <w:noProof/>
          </w:rPr>
          <w:t>4.6</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信息采集技术要求</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_Toc25052033 \h </w:instrText>
        </w:r>
        <w:r w:rsidR="00490607" w:rsidRPr="00E6423C">
          <w:rPr>
            <w:noProof/>
            <w:webHidden/>
          </w:rPr>
        </w:r>
        <w:r w:rsidR="00490607" w:rsidRPr="00E6423C">
          <w:rPr>
            <w:noProof/>
            <w:webHidden/>
          </w:rPr>
          <w:fldChar w:fldCharType="separate"/>
        </w:r>
        <w:r w:rsidR="00E6423C" w:rsidRPr="00E6423C">
          <w:rPr>
            <w:noProof/>
            <w:webHidden/>
          </w:rPr>
          <w:t>10</w:t>
        </w:r>
        <w:r w:rsidR="00490607" w:rsidRPr="00E6423C">
          <w:rPr>
            <w:noProof/>
            <w:webHidden/>
          </w:rPr>
          <w:fldChar w:fldCharType="end"/>
        </w:r>
      </w:hyperlink>
    </w:p>
    <w:p w14:paraId="57AD05CD" w14:textId="77777777" w:rsidR="00E6423C" w:rsidRPr="00E6423C" w:rsidRDefault="00F279D0">
      <w:pPr>
        <w:pStyle w:val="TOC2"/>
        <w:tabs>
          <w:tab w:val="left" w:pos="840"/>
          <w:tab w:val="right" w:leader="dot" w:pos="8398"/>
        </w:tabs>
        <w:rPr>
          <w:rFonts w:eastAsiaTheme="minorEastAsia" w:cstheme="minorBidi"/>
          <w:smallCaps w:val="0"/>
          <w:noProof/>
          <w:sz w:val="21"/>
          <w:szCs w:val="22"/>
        </w:rPr>
      </w:pPr>
      <w:hyperlink w:anchor="_Toc25052034" w:history="1">
        <w:r w:rsidR="00E6423C" w:rsidRPr="00E6423C">
          <w:rPr>
            <w:rStyle w:val="affb"/>
            <w:rFonts w:ascii="宋体" w:hAnsi="宋体"/>
            <w:noProof/>
          </w:rPr>
          <w:t>4.7</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计量功能技术要求</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_Toc25052034 \h </w:instrText>
        </w:r>
        <w:r w:rsidR="00490607" w:rsidRPr="00E6423C">
          <w:rPr>
            <w:noProof/>
            <w:webHidden/>
          </w:rPr>
        </w:r>
        <w:r w:rsidR="00490607" w:rsidRPr="00E6423C">
          <w:rPr>
            <w:noProof/>
            <w:webHidden/>
          </w:rPr>
          <w:fldChar w:fldCharType="separate"/>
        </w:r>
        <w:r w:rsidR="00E6423C" w:rsidRPr="00E6423C">
          <w:rPr>
            <w:noProof/>
            <w:webHidden/>
          </w:rPr>
          <w:t>11</w:t>
        </w:r>
        <w:r w:rsidR="00490607" w:rsidRPr="00E6423C">
          <w:rPr>
            <w:noProof/>
            <w:webHidden/>
          </w:rPr>
          <w:fldChar w:fldCharType="end"/>
        </w:r>
      </w:hyperlink>
    </w:p>
    <w:p w14:paraId="23C460FE" w14:textId="77777777" w:rsidR="00E6423C" w:rsidRPr="00E6423C" w:rsidRDefault="00F279D0">
      <w:pPr>
        <w:pStyle w:val="TOC2"/>
        <w:tabs>
          <w:tab w:val="left" w:pos="840"/>
          <w:tab w:val="right" w:leader="dot" w:pos="8398"/>
        </w:tabs>
        <w:rPr>
          <w:rFonts w:eastAsiaTheme="minorEastAsia" w:cstheme="minorBidi"/>
          <w:smallCaps w:val="0"/>
          <w:noProof/>
          <w:sz w:val="21"/>
          <w:szCs w:val="22"/>
        </w:rPr>
      </w:pPr>
      <w:hyperlink w:anchor="_Toc25052035" w:history="1">
        <w:r w:rsidR="00E6423C" w:rsidRPr="00E6423C">
          <w:rPr>
            <w:rStyle w:val="affb"/>
            <w:rFonts w:ascii="宋体" w:hAnsi="宋体"/>
            <w:noProof/>
          </w:rPr>
          <w:t>4.8</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自动化技术要求</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_Toc25052035 \h </w:instrText>
        </w:r>
        <w:r w:rsidR="00490607" w:rsidRPr="00E6423C">
          <w:rPr>
            <w:noProof/>
            <w:webHidden/>
          </w:rPr>
        </w:r>
        <w:r w:rsidR="00490607" w:rsidRPr="00E6423C">
          <w:rPr>
            <w:noProof/>
            <w:webHidden/>
          </w:rPr>
          <w:fldChar w:fldCharType="separate"/>
        </w:r>
        <w:r w:rsidR="00E6423C" w:rsidRPr="00E6423C">
          <w:rPr>
            <w:noProof/>
            <w:webHidden/>
          </w:rPr>
          <w:t>11</w:t>
        </w:r>
        <w:r w:rsidR="00490607" w:rsidRPr="00E6423C">
          <w:rPr>
            <w:noProof/>
            <w:webHidden/>
          </w:rPr>
          <w:fldChar w:fldCharType="end"/>
        </w:r>
      </w:hyperlink>
    </w:p>
    <w:p w14:paraId="3FC9A9BE" w14:textId="77777777" w:rsidR="00E6423C" w:rsidRPr="00E6423C" w:rsidRDefault="00F279D0">
      <w:pPr>
        <w:pStyle w:val="TOC2"/>
        <w:tabs>
          <w:tab w:val="left" w:pos="840"/>
          <w:tab w:val="right" w:leader="dot" w:pos="8398"/>
        </w:tabs>
        <w:rPr>
          <w:rFonts w:eastAsiaTheme="minorEastAsia" w:cstheme="minorBidi"/>
          <w:smallCaps w:val="0"/>
          <w:noProof/>
          <w:sz w:val="21"/>
          <w:szCs w:val="22"/>
        </w:rPr>
      </w:pPr>
      <w:hyperlink w:anchor="_Toc25052036" w:history="1">
        <w:r w:rsidR="00E6423C" w:rsidRPr="00E6423C">
          <w:rPr>
            <w:rStyle w:val="affb"/>
            <w:rFonts w:ascii="宋体" w:hAnsi="宋体"/>
            <w:noProof/>
          </w:rPr>
          <w:t>4.9</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保护功能要求</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_Toc25052036 \h </w:instrText>
        </w:r>
        <w:r w:rsidR="00490607" w:rsidRPr="00E6423C">
          <w:rPr>
            <w:noProof/>
            <w:webHidden/>
          </w:rPr>
        </w:r>
        <w:r w:rsidR="00490607" w:rsidRPr="00E6423C">
          <w:rPr>
            <w:noProof/>
            <w:webHidden/>
          </w:rPr>
          <w:fldChar w:fldCharType="separate"/>
        </w:r>
        <w:r w:rsidR="00E6423C" w:rsidRPr="00E6423C">
          <w:rPr>
            <w:noProof/>
            <w:webHidden/>
          </w:rPr>
          <w:t>11</w:t>
        </w:r>
        <w:r w:rsidR="00490607" w:rsidRPr="00E6423C">
          <w:rPr>
            <w:noProof/>
            <w:webHidden/>
          </w:rPr>
          <w:fldChar w:fldCharType="end"/>
        </w:r>
      </w:hyperlink>
    </w:p>
    <w:p w14:paraId="3681C414" w14:textId="77777777" w:rsidR="00E6423C" w:rsidRPr="00E6423C" w:rsidRDefault="00F279D0">
      <w:pPr>
        <w:pStyle w:val="TOC2"/>
        <w:tabs>
          <w:tab w:val="left" w:pos="1050"/>
          <w:tab w:val="right" w:leader="dot" w:pos="8398"/>
        </w:tabs>
        <w:rPr>
          <w:rFonts w:eastAsiaTheme="minorEastAsia" w:cstheme="minorBidi"/>
          <w:smallCaps w:val="0"/>
          <w:noProof/>
          <w:sz w:val="21"/>
          <w:szCs w:val="22"/>
        </w:rPr>
      </w:pPr>
      <w:hyperlink w:anchor="_Toc25052037" w:history="1">
        <w:r w:rsidR="00E6423C" w:rsidRPr="00E6423C">
          <w:rPr>
            <w:rStyle w:val="affb"/>
            <w:rFonts w:ascii="宋体" w:hAnsi="宋体"/>
            <w:noProof/>
          </w:rPr>
          <w:t>4.10</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现场调试技术要求</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_Toc25052037 \h </w:instrText>
        </w:r>
        <w:r w:rsidR="00490607" w:rsidRPr="00E6423C">
          <w:rPr>
            <w:noProof/>
            <w:webHidden/>
          </w:rPr>
        </w:r>
        <w:r w:rsidR="00490607" w:rsidRPr="00E6423C">
          <w:rPr>
            <w:noProof/>
            <w:webHidden/>
          </w:rPr>
          <w:fldChar w:fldCharType="separate"/>
        </w:r>
        <w:r w:rsidR="00E6423C" w:rsidRPr="00E6423C">
          <w:rPr>
            <w:noProof/>
            <w:webHidden/>
          </w:rPr>
          <w:t>11</w:t>
        </w:r>
        <w:r w:rsidR="00490607" w:rsidRPr="00E6423C">
          <w:rPr>
            <w:noProof/>
            <w:webHidden/>
          </w:rPr>
          <w:fldChar w:fldCharType="end"/>
        </w:r>
      </w:hyperlink>
    </w:p>
    <w:p w14:paraId="2B4BF5E1" w14:textId="77777777" w:rsidR="00E6423C" w:rsidRPr="00E6423C" w:rsidRDefault="00F279D0">
      <w:pPr>
        <w:pStyle w:val="TOC2"/>
        <w:tabs>
          <w:tab w:val="left" w:pos="1050"/>
          <w:tab w:val="right" w:leader="dot" w:pos="8398"/>
        </w:tabs>
        <w:rPr>
          <w:rFonts w:eastAsiaTheme="minorEastAsia" w:cstheme="minorBidi"/>
          <w:smallCaps w:val="0"/>
          <w:noProof/>
          <w:sz w:val="21"/>
          <w:szCs w:val="22"/>
        </w:rPr>
      </w:pPr>
      <w:hyperlink w:anchor="_Toc25052038" w:history="1">
        <w:r w:rsidR="00E6423C" w:rsidRPr="00E6423C">
          <w:rPr>
            <w:rStyle w:val="affb"/>
            <w:rFonts w:ascii="宋体" w:hAnsi="宋体"/>
            <w:noProof/>
          </w:rPr>
          <w:t>4.11</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系统更新技术要求</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_Toc25052038 \h </w:instrText>
        </w:r>
        <w:r w:rsidR="00490607" w:rsidRPr="00E6423C">
          <w:rPr>
            <w:noProof/>
            <w:webHidden/>
          </w:rPr>
        </w:r>
        <w:r w:rsidR="00490607" w:rsidRPr="00E6423C">
          <w:rPr>
            <w:noProof/>
            <w:webHidden/>
          </w:rPr>
          <w:fldChar w:fldCharType="separate"/>
        </w:r>
        <w:r w:rsidR="00E6423C" w:rsidRPr="00E6423C">
          <w:rPr>
            <w:noProof/>
            <w:webHidden/>
          </w:rPr>
          <w:t>11</w:t>
        </w:r>
        <w:r w:rsidR="00490607" w:rsidRPr="00E6423C">
          <w:rPr>
            <w:noProof/>
            <w:webHidden/>
          </w:rPr>
          <w:fldChar w:fldCharType="end"/>
        </w:r>
      </w:hyperlink>
    </w:p>
    <w:p w14:paraId="1C247E93" w14:textId="77777777" w:rsidR="00E6423C" w:rsidRPr="00E6423C" w:rsidRDefault="00F279D0">
      <w:pPr>
        <w:pStyle w:val="TOC1"/>
        <w:tabs>
          <w:tab w:val="left" w:pos="630"/>
          <w:tab w:val="right" w:leader="dot" w:pos="8398"/>
        </w:tabs>
        <w:rPr>
          <w:rFonts w:eastAsiaTheme="minorEastAsia" w:cstheme="minorBidi"/>
          <w:b w:val="0"/>
          <w:bCs w:val="0"/>
          <w:caps w:val="0"/>
          <w:noProof/>
          <w:sz w:val="21"/>
          <w:szCs w:val="22"/>
        </w:rPr>
      </w:pPr>
      <w:hyperlink w:anchor="_Toc25052039" w:history="1">
        <w:r w:rsidR="00E6423C" w:rsidRPr="00E6423C">
          <w:rPr>
            <w:rStyle w:val="affb"/>
            <w:rFonts w:ascii="宋体" w:hAnsi="宋体" w:hint="eastAsia"/>
            <w:noProof/>
          </w:rPr>
          <w:t>五.</w:t>
        </w:r>
        <w:r w:rsidR="00E6423C" w:rsidRPr="00E6423C">
          <w:rPr>
            <w:rFonts w:eastAsiaTheme="minorEastAsia" w:cstheme="minorBidi"/>
            <w:b w:val="0"/>
            <w:bCs w:val="0"/>
            <w:caps w:val="0"/>
            <w:noProof/>
            <w:sz w:val="21"/>
            <w:szCs w:val="22"/>
          </w:rPr>
          <w:tab/>
        </w:r>
        <w:r w:rsidR="00E6423C" w:rsidRPr="00E6423C">
          <w:rPr>
            <w:rStyle w:val="affb"/>
            <w:rFonts w:ascii="宋体" w:hAnsi="宋体" w:hint="eastAsia"/>
            <w:noProof/>
          </w:rPr>
          <w:t>试验</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_Toc25052039 \h </w:instrText>
        </w:r>
        <w:r w:rsidR="00490607" w:rsidRPr="00E6423C">
          <w:rPr>
            <w:noProof/>
            <w:webHidden/>
          </w:rPr>
        </w:r>
        <w:r w:rsidR="00490607" w:rsidRPr="00E6423C">
          <w:rPr>
            <w:noProof/>
            <w:webHidden/>
          </w:rPr>
          <w:fldChar w:fldCharType="separate"/>
        </w:r>
        <w:r w:rsidR="00E6423C" w:rsidRPr="00E6423C">
          <w:rPr>
            <w:noProof/>
            <w:webHidden/>
          </w:rPr>
          <w:t>11</w:t>
        </w:r>
        <w:r w:rsidR="00490607" w:rsidRPr="00E6423C">
          <w:rPr>
            <w:noProof/>
            <w:webHidden/>
          </w:rPr>
          <w:fldChar w:fldCharType="end"/>
        </w:r>
      </w:hyperlink>
    </w:p>
    <w:p w14:paraId="3F188BF8" w14:textId="77777777" w:rsidR="00E6423C" w:rsidRPr="00E6423C" w:rsidRDefault="00F279D0">
      <w:pPr>
        <w:pStyle w:val="TOC2"/>
        <w:tabs>
          <w:tab w:val="left" w:pos="840"/>
          <w:tab w:val="right" w:leader="dot" w:pos="8398"/>
        </w:tabs>
        <w:rPr>
          <w:rFonts w:eastAsiaTheme="minorEastAsia" w:cstheme="minorBidi"/>
          <w:smallCaps w:val="0"/>
          <w:noProof/>
          <w:sz w:val="21"/>
          <w:szCs w:val="22"/>
        </w:rPr>
      </w:pPr>
      <w:hyperlink w:anchor="_Toc25052041" w:history="1">
        <w:r w:rsidR="00E6423C" w:rsidRPr="00E6423C">
          <w:rPr>
            <w:rStyle w:val="affb"/>
            <w:rFonts w:ascii="宋体" w:hAnsi="宋体"/>
            <w:noProof/>
          </w:rPr>
          <w:t>5.1</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型式试验</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_Toc25052041 \h </w:instrText>
        </w:r>
        <w:r w:rsidR="00490607" w:rsidRPr="00E6423C">
          <w:rPr>
            <w:noProof/>
            <w:webHidden/>
          </w:rPr>
        </w:r>
        <w:r w:rsidR="00490607" w:rsidRPr="00E6423C">
          <w:rPr>
            <w:noProof/>
            <w:webHidden/>
          </w:rPr>
          <w:fldChar w:fldCharType="separate"/>
        </w:r>
        <w:r w:rsidR="00E6423C" w:rsidRPr="00E6423C">
          <w:rPr>
            <w:noProof/>
            <w:webHidden/>
          </w:rPr>
          <w:t>11</w:t>
        </w:r>
        <w:r w:rsidR="00490607" w:rsidRPr="00E6423C">
          <w:rPr>
            <w:noProof/>
            <w:webHidden/>
          </w:rPr>
          <w:fldChar w:fldCharType="end"/>
        </w:r>
      </w:hyperlink>
    </w:p>
    <w:p w14:paraId="2BBE7645" w14:textId="77777777" w:rsidR="00E6423C" w:rsidRPr="00E6423C" w:rsidRDefault="00F279D0">
      <w:pPr>
        <w:pStyle w:val="TOC2"/>
        <w:tabs>
          <w:tab w:val="left" w:pos="840"/>
          <w:tab w:val="right" w:leader="dot" w:pos="8398"/>
        </w:tabs>
        <w:rPr>
          <w:rFonts w:eastAsiaTheme="minorEastAsia" w:cstheme="minorBidi"/>
          <w:smallCaps w:val="0"/>
          <w:noProof/>
          <w:sz w:val="21"/>
          <w:szCs w:val="22"/>
        </w:rPr>
      </w:pPr>
      <w:hyperlink w:anchor="_Toc25052042" w:history="1">
        <w:r w:rsidR="00E6423C" w:rsidRPr="00E6423C">
          <w:rPr>
            <w:rStyle w:val="affb"/>
            <w:rFonts w:ascii="宋体" w:hAnsi="宋体"/>
            <w:noProof/>
          </w:rPr>
          <w:t>5.2</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出厂试验</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_Toc25052042 \h </w:instrText>
        </w:r>
        <w:r w:rsidR="00490607" w:rsidRPr="00E6423C">
          <w:rPr>
            <w:noProof/>
            <w:webHidden/>
          </w:rPr>
        </w:r>
        <w:r w:rsidR="00490607" w:rsidRPr="00E6423C">
          <w:rPr>
            <w:noProof/>
            <w:webHidden/>
          </w:rPr>
          <w:fldChar w:fldCharType="separate"/>
        </w:r>
        <w:r w:rsidR="00E6423C" w:rsidRPr="00E6423C">
          <w:rPr>
            <w:noProof/>
            <w:webHidden/>
          </w:rPr>
          <w:t>12</w:t>
        </w:r>
        <w:r w:rsidR="00490607" w:rsidRPr="00E6423C">
          <w:rPr>
            <w:noProof/>
            <w:webHidden/>
          </w:rPr>
          <w:fldChar w:fldCharType="end"/>
        </w:r>
      </w:hyperlink>
    </w:p>
    <w:p w14:paraId="44CC125A" w14:textId="77777777" w:rsidR="00E6423C" w:rsidRPr="00E6423C" w:rsidRDefault="00F279D0">
      <w:pPr>
        <w:pStyle w:val="TOC2"/>
        <w:tabs>
          <w:tab w:val="left" w:pos="840"/>
          <w:tab w:val="right" w:leader="dot" w:pos="8398"/>
        </w:tabs>
        <w:rPr>
          <w:rFonts w:eastAsiaTheme="minorEastAsia" w:cstheme="minorBidi"/>
          <w:smallCaps w:val="0"/>
          <w:noProof/>
          <w:sz w:val="21"/>
          <w:szCs w:val="22"/>
        </w:rPr>
      </w:pPr>
      <w:hyperlink w:anchor="_Toc25052043" w:history="1">
        <w:r w:rsidR="00E6423C" w:rsidRPr="00E6423C">
          <w:rPr>
            <w:rStyle w:val="affb"/>
            <w:rFonts w:ascii="宋体" w:hAnsi="宋体"/>
            <w:noProof/>
          </w:rPr>
          <w:t>5.3</w:t>
        </w:r>
        <w:r w:rsidR="00E6423C" w:rsidRPr="00E6423C">
          <w:rPr>
            <w:rFonts w:eastAsiaTheme="minorEastAsia" w:cstheme="minorBidi"/>
            <w:smallCaps w:val="0"/>
            <w:noProof/>
            <w:sz w:val="21"/>
            <w:szCs w:val="22"/>
          </w:rPr>
          <w:tab/>
        </w:r>
        <w:r w:rsidR="00E6423C" w:rsidRPr="00E6423C">
          <w:rPr>
            <w:rStyle w:val="affb"/>
            <w:rFonts w:ascii="宋体" w:hAnsi="宋体" w:hint="eastAsia"/>
            <w:noProof/>
          </w:rPr>
          <w:t>抽检试验</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_Toc25052043 \h </w:instrText>
        </w:r>
        <w:r w:rsidR="00490607" w:rsidRPr="00E6423C">
          <w:rPr>
            <w:noProof/>
            <w:webHidden/>
          </w:rPr>
        </w:r>
        <w:r w:rsidR="00490607" w:rsidRPr="00E6423C">
          <w:rPr>
            <w:noProof/>
            <w:webHidden/>
          </w:rPr>
          <w:fldChar w:fldCharType="separate"/>
        </w:r>
        <w:r w:rsidR="00E6423C" w:rsidRPr="00E6423C">
          <w:rPr>
            <w:noProof/>
            <w:webHidden/>
          </w:rPr>
          <w:t>12</w:t>
        </w:r>
        <w:r w:rsidR="00490607" w:rsidRPr="00E6423C">
          <w:rPr>
            <w:noProof/>
            <w:webHidden/>
          </w:rPr>
          <w:fldChar w:fldCharType="end"/>
        </w:r>
      </w:hyperlink>
    </w:p>
    <w:p w14:paraId="63E8E601"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44" w:history="1">
        <w:r w:rsidR="00E6423C" w:rsidRPr="00E6423C">
          <w:rPr>
            <w:rStyle w:val="affb"/>
            <w:rFonts w:ascii="宋体" w:hAnsi="宋体"/>
            <w:i w:val="0"/>
            <w:noProof/>
          </w:rPr>
          <w:t>5.3.1</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必做项目</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_Toc25052044 \h </w:instrText>
        </w:r>
        <w:r w:rsidR="00490607" w:rsidRPr="00E6423C">
          <w:rPr>
            <w:i w:val="0"/>
            <w:noProof/>
            <w:webHidden/>
          </w:rPr>
        </w:r>
        <w:r w:rsidR="00490607" w:rsidRPr="00E6423C">
          <w:rPr>
            <w:i w:val="0"/>
            <w:noProof/>
            <w:webHidden/>
          </w:rPr>
          <w:fldChar w:fldCharType="separate"/>
        </w:r>
        <w:r w:rsidR="00E6423C" w:rsidRPr="00E6423C">
          <w:rPr>
            <w:i w:val="0"/>
            <w:noProof/>
            <w:webHidden/>
          </w:rPr>
          <w:t>13</w:t>
        </w:r>
        <w:r w:rsidR="00490607" w:rsidRPr="00E6423C">
          <w:rPr>
            <w:i w:val="0"/>
            <w:noProof/>
            <w:webHidden/>
          </w:rPr>
          <w:fldChar w:fldCharType="end"/>
        </w:r>
      </w:hyperlink>
    </w:p>
    <w:p w14:paraId="78CC8FFF"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45" w:history="1">
        <w:r w:rsidR="00E6423C" w:rsidRPr="00E6423C">
          <w:rPr>
            <w:rStyle w:val="affb"/>
            <w:rFonts w:ascii="宋体" w:hAnsi="宋体"/>
            <w:i w:val="0"/>
            <w:noProof/>
          </w:rPr>
          <w:t>5.3.2</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选做项目</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_Toc25052045 \h </w:instrText>
        </w:r>
        <w:r w:rsidR="00490607" w:rsidRPr="00E6423C">
          <w:rPr>
            <w:i w:val="0"/>
            <w:noProof/>
            <w:webHidden/>
          </w:rPr>
        </w:r>
        <w:r w:rsidR="00490607" w:rsidRPr="00E6423C">
          <w:rPr>
            <w:i w:val="0"/>
            <w:noProof/>
            <w:webHidden/>
          </w:rPr>
          <w:fldChar w:fldCharType="separate"/>
        </w:r>
        <w:r w:rsidR="00E6423C" w:rsidRPr="00E6423C">
          <w:rPr>
            <w:i w:val="0"/>
            <w:noProof/>
            <w:webHidden/>
          </w:rPr>
          <w:t>13</w:t>
        </w:r>
        <w:r w:rsidR="00490607" w:rsidRPr="00E6423C">
          <w:rPr>
            <w:i w:val="0"/>
            <w:noProof/>
            <w:webHidden/>
          </w:rPr>
          <w:fldChar w:fldCharType="end"/>
        </w:r>
      </w:hyperlink>
    </w:p>
    <w:p w14:paraId="5ABD2F75" w14:textId="77777777" w:rsidR="00E6423C" w:rsidRPr="00E6423C" w:rsidRDefault="00F279D0">
      <w:pPr>
        <w:pStyle w:val="TOC2"/>
        <w:tabs>
          <w:tab w:val="left" w:pos="840"/>
          <w:tab w:val="right" w:leader="dot" w:pos="8398"/>
        </w:tabs>
        <w:rPr>
          <w:rFonts w:eastAsiaTheme="minorEastAsia" w:cstheme="minorBidi"/>
          <w:smallCaps w:val="0"/>
          <w:noProof/>
          <w:sz w:val="21"/>
          <w:szCs w:val="22"/>
        </w:rPr>
      </w:pPr>
      <w:hyperlink w:anchor="_Toc25052046" w:history="1">
        <w:r w:rsidR="00E6423C" w:rsidRPr="00E6423C">
          <w:rPr>
            <w:rStyle w:val="affb"/>
            <w:rFonts w:ascii="宋体" w:hAnsi="宋体"/>
            <w:noProof/>
          </w:rPr>
          <w:t>5.4</w:t>
        </w:r>
        <w:r w:rsidR="00E6423C" w:rsidRPr="00E6423C">
          <w:rPr>
            <w:rFonts w:eastAsiaTheme="minorEastAsia" w:cstheme="minorBidi"/>
            <w:smallCaps w:val="0"/>
            <w:noProof/>
            <w:sz w:val="21"/>
            <w:szCs w:val="22"/>
          </w:rPr>
          <w:tab/>
        </w:r>
        <w:r w:rsidR="00236F6A">
          <w:rPr>
            <w:rStyle w:val="affb"/>
            <w:rFonts w:ascii="宋体" w:hAnsi="宋体" w:hint="eastAsia"/>
            <w:noProof/>
          </w:rPr>
          <w:t>高压电力</w:t>
        </w:r>
        <w:r w:rsidR="00B35205">
          <w:rPr>
            <w:rStyle w:val="affb"/>
            <w:rFonts w:ascii="宋体" w:hAnsi="宋体" w:hint="eastAsia"/>
            <w:noProof/>
          </w:rPr>
          <w:t>综合测控装置（含软件）</w:t>
        </w:r>
        <w:r w:rsidR="00E6423C" w:rsidRPr="00E6423C">
          <w:rPr>
            <w:rStyle w:val="affb"/>
            <w:rFonts w:ascii="宋体" w:hAnsi="宋体" w:hint="eastAsia"/>
            <w:noProof/>
          </w:rPr>
          <w:t>试验方法及要求</w:t>
        </w:r>
        <w:r w:rsidR="00E6423C" w:rsidRPr="00E6423C">
          <w:rPr>
            <w:noProof/>
            <w:webHidden/>
          </w:rPr>
          <w:tab/>
        </w:r>
        <w:r w:rsidR="00490607" w:rsidRPr="00E6423C">
          <w:rPr>
            <w:noProof/>
            <w:webHidden/>
          </w:rPr>
          <w:fldChar w:fldCharType="begin"/>
        </w:r>
        <w:r w:rsidR="00E6423C" w:rsidRPr="00E6423C">
          <w:rPr>
            <w:noProof/>
            <w:webHidden/>
          </w:rPr>
          <w:instrText xml:space="preserve"> PAGEREF _Toc25052046 \h </w:instrText>
        </w:r>
        <w:r w:rsidR="00490607" w:rsidRPr="00E6423C">
          <w:rPr>
            <w:noProof/>
            <w:webHidden/>
          </w:rPr>
        </w:r>
        <w:r w:rsidR="00490607" w:rsidRPr="00E6423C">
          <w:rPr>
            <w:noProof/>
            <w:webHidden/>
          </w:rPr>
          <w:fldChar w:fldCharType="separate"/>
        </w:r>
        <w:r w:rsidR="00E6423C" w:rsidRPr="00E6423C">
          <w:rPr>
            <w:noProof/>
            <w:webHidden/>
          </w:rPr>
          <w:t>13</w:t>
        </w:r>
        <w:r w:rsidR="00490607" w:rsidRPr="00E6423C">
          <w:rPr>
            <w:noProof/>
            <w:webHidden/>
          </w:rPr>
          <w:fldChar w:fldCharType="end"/>
        </w:r>
      </w:hyperlink>
    </w:p>
    <w:p w14:paraId="26D2853B"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47" w:history="1">
        <w:r w:rsidR="00E6423C" w:rsidRPr="00E6423C">
          <w:rPr>
            <w:rStyle w:val="affb"/>
            <w:rFonts w:ascii="宋体" w:hAnsi="宋体"/>
            <w:i w:val="0"/>
            <w:noProof/>
          </w:rPr>
          <w:t>5.4.1</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绝缘要求</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_Toc25052047 \h </w:instrText>
        </w:r>
        <w:r w:rsidR="00490607" w:rsidRPr="00E6423C">
          <w:rPr>
            <w:i w:val="0"/>
            <w:noProof/>
            <w:webHidden/>
          </w:rPr>
        </w:r>
        <w:r w:rsidR="00490607" w:rsidRPr="00E6423C">
          <w:rPr>
            <w:i w:val="0"/>
            <w:noProof/>
            <w:webHidden/>
          </w:rPr>
          <w:fldChar w:fldCharType="separate"/>
        </w:r>
        <w:r w:rsidR="00E6423C" w:rsidRPr="00E6423C">
          <w:rPr>
            <w:i w:val="0"/>
            <w:noProof/>
            <w:webHidden/>
          </w:rPr>
          <w:t>13</w:t>
        </w:r>
        <w:r w:rsidR="00490607" w:rsidRPr="00E6423C">
          <w:rPr>
            <w:i w:val="0"/>
            <w:noProof/>
            <w:webHidden/>
          </w:rPr>
          <w:fldChar w:fldCharType="end"/>
        </w:r>
      </w:hyperlink>
    </w:p>
    <w:p w14:paraId="754DE738"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48" w:history="1">
        <w:r w:rsidR="00E6423C" w:rsidRPr="00E6423C">
          <w:rPr>
            <w:rStyle w:val="affb"/>
            <w:rFonts w:ascii="宋体" w:hAnsi="宋体"/>
            <w:i w:val="0"/>
            <w:noProof/>
          </w:rPr>
          <w:t>5.4.2</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电磁兼容性</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_Toc25052048 \h </w:instrText>
        </w:r>
        <w:r w:rsidR="00490607" w:rsidRPr="00E6423C">
          <w:rPr>
            <w:i w:val="0"/>
            <w:noProof/>
            <w:webHidden/>
          </w:rPr>
        </w:r>
        <w:r w:rsidR="00490607" w:rsidRPr="00E6423C">
          <w:rPr>
            <w:i w:val="0"/>
            <w:noProof/>
            <w:webHidden/>
          </w:rPr>
          <w:fldChar w:fldCharType="separate"/>
        </w:r>
        <w:r w:rsidR="00E6423C" w:rsidRPr="00E6423C">
          <w:rPr>
            <w:i w:val="0"/>
            <w:noProof/>
            <w:webHidden/>
          </w:rPr>
          <w:t>14</w:t>
        </w:r>
        <w:r w:rsidR="00490607" w:rsidRPr="00E6423C">
          <w:rPr>
            <w:i w:val="0"/>
            <w:noProof/>
            <w:webHidden/>
          </w:rPr>
          <w:fldChar w:fldCharType="end"/>
        </w:r>
      </w:hyperlink>
    </w:p>
    <w:p w14:paraId="48AC57CA" w14:textId="77777777" w:rsidR="00E6423C" w:rsidRPr="00E6423C" w:rsidRDefault="00F279D0">
      <w:pPr>
        <w:pStyle w:val="TOC3"/>
        <w:tabs>
          <w:tab w:val="left" w:pos="1260"/>
          <w:tab w:val="right" w:leader="dot" w:pos="8398"/>
        </w:tabs>
        <w:rPr>
          <w:rFonts w:eastAsiaTheme="minorEastAsia" w:cstheme="minorBidi"/>
          <w:i w:val="0"/>
          <w:iCs w:val="0"/>
          <w:noProof/>
          <w:sz w:val="21"/>
          <w:szCs w:val="22"/>
        </w:rPr>
      </w:pPr>
      <w:hyperlink w:anchor="_Toc25052049" w:history="1">
        <w:r w:rsidR="00E6423C" w:rsidRPr="00E6423C">
          <w:rPr>
            <w:rStyle w:val="affb"/>
            <w:rFonts w:ascii="宋体" w:hAnsi="宋体"/>
            <w:i w:val="0"/>
            <w:noProof/>
          </w:rPr>
          <w:t>5.4.3</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机械振动性能要求</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_Toc25052049 \h </w:instrText>
        </w:r>
        <w:r w:rsidR="00490607" w:rsidRPr="00E6423C">
          <w:rPr>
            <w:i w:val="0"/>
            <w:noProof/>
            <w:webHidden/>
          </w:rPr>
        </w:r>
        <w:r w:rsidR="00490607" w:rsidRPr="00E6423C">
          <w:rPr>
            <w:i w:val="0"/>
            <w:noProof/>
            <w:webHidden/>
          </w:rPr>
          <w:fldChar w:fldCharType="separate"/>
        </w:r>
        <w:r w:rsidR="00E6423C" w:rsidRPr="00E6423C">
          <w:rPr>
            <w:i w:val="0"/>
            <w:noProof/>
            <w:webHidden/>
          </w:rPr>
          <w:t>17</w:t>
        </w:r>
        <w:r w:rsidR="00490607" w:rsidRPr="00E6423C">
          <w:rPr>
            <w:i w:val="0"/>
            <w:noProof/>
            <w:webHidden/>
          </w:rPr>
          <w:fldChar w:fldCharType="end"/>
        </w:r>
      </w:hyperlink>
    </w:p>
    <w:p w14:paraId="16B0B162" w14:textId="77777777" w:rsidR="009E35D6" w:rsidRPr="00E6423C" w:rsidRDefault="00F279D0" w:rsidP="00DE2541">
      <w:pPr>
        <w:pStyle w:val="TOC3"/>
        <w:tabs>
          <w:tab w:val="left" w:pos="1260"/>
          <w:tab w:val="right" w:leader="dot" w:pos="8398"/>
        </w:tabs>
        <w:rPr>
          <w:i w:val="0"/>
        </w:rPr>
      </w:pPr>
      <w:hyperlink w:anchor="_Toc25052050" w:history="1">
        <w:r w:rsidR="00E6423C" w:rsidRPr="00E6423C">
          <w:rPr>
            <w:rStyle w:val="affb"/>
            <w:rFonts w:ascii="宋体" w:hAnsi="宋体"/>
            <w:i w:val="0"/>
            <w:noProof/>
          </w:rPr>
          <w:t>5.4.4</w:t>
        </w:r>
        <w:r w:rsidR="00E6423C" w:rsidRPr="00E6423C">
          <w:rPr>
            <w:rFonts w:eastAsiaTheme="minorEastAsia" w:cstheme="minorBidi"/>
            <w:i w:val="0"/>
            <w:iCs w:val="0"/>
            <w:noProof/>
            <w:sz w:val="21"/>
            <w:szCs w:val="22"/>
          </w:rPr>
          <w:tab/>
        </w:r>
        <w:r w:rsidR="00E6423C" w:rsidRPr="00E6423C">
          <w:rPr>
            <w:rStyle w:val="affb"/>
            <w:rFonts w:ascii="宋体" w:hAnsi="宋体" w:hint="eastAsia"/>
            <w:i w:val="0"/>
            <w:noProof/>
          </w:rPr>
          <w:t>连续通电的稳定性要求</w:t>
        </w:r>
        <w:r w:rsidR="00E6423C" w:rsidRPr="00E6423C">
          <w:rPr>
            <w:i w:val="0"/>
            <w:noProof/>
            <w:webHidden/>
          </w:rPr>
          <w:tab/>
        </w:r>
        <w:r w:rsidR="00490607" w:rsidRPr="00E6423C">
          <w:rPr>
            <w:i w:val="0"/>
            <w:noProof/>
            <w:webHidden/>
          </w:rPr>
          <w:fldChar w:fldCharType="begin"/>
        </w:r>
        <w:r w:rsidR="00E6423C" w:rsidRPr="00E6423C">
          <w:rPr>
            <w:i w:val="0"/>
            <w:noProof/>
            <w:webHidden/>
          </w:rPr>
          <w:instrText xml:space="preserve"> PAGEREF _Toc25052050 \h </w:instrText>
        </w:r>
        <w:r w:rsidR="00490607" w:rsidRPr="00E6423C">
          <w:rPr>
            <w:i w:val="0"/>
            <w:noProof/>
            <w:webHidden/>
          </w:rPr>
        </w:r>
        <w:r w:rsidR="00490607" w:rsidRPr="00E6423C">
          <w:rPr>
            <w:i w:val="0"/>
            <w:noProof/>
            <w:webHidden/>
          </w:rPr>
          <w:fldChar w:fldCharType="separate"/>
        </w:r>
        <w:r w:rsidR="00E6423C" w:rsidRPr="00E6423C">
          <w:rPr>
            <w:i w:val="0"/>
            <w:noProof/>
            <w:webHidden/>
          </w:rPr>
          <w:t>17</w:t>
        </w:r>
        <w:r w:rsidR="00490607" w:rsidRPr="00E6423C">
          <w:rPr>
            <w:i w:val="0"/>
            <w:noProof/>
            <w:webHidden/>
          </w:rPr>
          <w:fldChar w:fldCharType="end"/>
        </w:r>
      </w:hyperlink>
      <w:r w:rsidR="00490607" w:rsidRPr="00E6423C">
        <w:rPr>
          <w:i w:val="0"/>
          <w:szCs w:val="21"/>
        </w:rPr>
        <w:fldChar w:fldCharType="end"/>
      </w:r>
    </w:p>
    <w:p w14:paraId="1391BDA4" w14:textId="77777777" w:rsidR="009E35D6" w:rsidRPr="00E6423C" w:rsidRDefault="009E35D6" w:rsidP="009E35D6">
      <w:pPr>
        <w:sectPr w:rsidR="009E35D6" w:rsidRPr="00E6423C" w:rsidSect="00CF6EDF">
          <w:headerReference w:type="default" r:id="rId11"/>
          <w:footerReference w:type="default" r:id="rId12"/>
          <w:pgSz w:w="11906" w:h="16838"/>
          <w:pgMar w:top="1440" w:right="1701" w:bottom="1440" w:left="1797" w:header="851" w:footer="992" w:gutter="0"/>
          <w:pgNumType w:start="1"/>
          <w:cols w:space="425"/>
          <w:docGrid w:type="linesAndChars" w:linePitch="312"/>
        </w:sectPr>
      </w:pPr>
    </w:p>
    <w:p w14:paraId="59250987" w14:textId="77777777" w:rsidR="005552F2" w:rsidRPr="00E6423C" w:rsidRDefault="005552F2" w:rsidP="006E5197">
      <w:pPr>
        <w:adjustRightInd w:val="0"/>
        <w:snapToGrid w:val="0"/>
        <w:jc w:val="center"/>
        <w:rPr>
          <w:rFonts w:ascii="宋体" w:hAnsi="宋体"/>
          <w:szCs w:val="21"/>
          <w:u w:val="single"/>
        </w:rPr>
      </w:pPr>
    </w:p>
    <w:p w14:paraId="7CEB6EC9" w14:textId="77777777" w:rsidR="005552F2" w:rsidRPr="00E6423C" w:rsidRDefault="00EA703E" w:rsidP="003C0185">
      <w:pPr>
        <w:pStyle w:val="16"/>
        <w:numPr>
          <w:ilvl w:val="0"/>
          <w:numId w:val="20"/>
        </w:numPr>
        <w:tabs>
          <w:tab w:val="left" w:pos="851"/>
        </w:tabs>
        <w:ind w:leftChars="100" w:left="1607" w:hangingChars="435" w:hanging="1397"/>
        <w:rPr>
          <w:rFonts w:ascii="宋体" w:hAnsi="宋体"/>
          <w:kern w:val="2"/>
          <w:szCs w:val="32"/>
        </w:rPr>
      </w:pPr>
      <w:bookmarkStart w:id="1" w:name="_Toc25052006"/>
      <w:r w:rsidRPr="00E6423C">
        <w:rPr>
          <w:rFonts w:ascii="宋体" w:hAnsi="宋体" w:hint="eastAsia"/>
          <w:kern w:val="2"/>
          <w:szCs w:val="32"/>
        </w:rPr>
        <w:t>招标范围</w:t>
      </w:r>
      <w:bookmarkEnd w:id="1"/>
    </w:p>
    <w:p w14:paraId="6F0600B0" w14:textId="77777777" w:rsidR="005552F2" w:rsidRPr="00E6423C" w:rsidRDefault="005552F2" w:rsidP="00BE1619">
      <w:pPr>
        <w:pStyle w:val="affffff8"/>
        <w:keepNext/>
        <w:keepLines/>
        <w:numPr>
          <w:ilvl w:val="0"/>
          <w:numId w:val="21"/>
        </w:numPr>
        <w:ind w:left="463" w:hangingChars="192" w:hanging="463"/>
        <w:outlineLvl w:val="1"/>
        <w:rPr>
          <w:rFonts w:ascii="宋体" w:hAnsi="宋体"/>
          <w:b/>
          <w:vanish/>
          <w:sz w:val="24"/>
        </w:rPr>
      </w:pPr>
      <w:bookmarkStart w:id="2" w:name="_Toc331679124"/>
      <w:bookmarkStart w:id="3" w:name="_Toc331679228"/>
      <w:bookmarkStart w:id="4" w:name="_Toc331680608"/>
      <w:bookmarkStart w:id="5" w:name="_Toc334189073"/>
      <w:bookmarkStart w:id="6" w:name="_Toc356972908"/>
      <w:bookmarkStart w:id="7" w:name="_Toc357868480"/>
      <w:bookmarkStart w:id="8" w:name="_Toc357868539"/>
      <w:bookmarkStart w:id="9" w:name="_Toc357868597"/>
      <w:bookmarkStart w:id="10" w:name="_Toc362512861"/>
      <w:bookmarkStart w:id="11" w:name="_Toc362528459"/>
      <w:bookmarkStart w:id="12" w:name="_Toc362595359"/>
      <w:bookmarkStart w:id="13" w:name="_Toc363718395"/>
      <w:bookmarkStart w:id="14" w:name="_Toc363805150"/>
      <w:bookmarkStart w:id="15" w:name="_Toc364672159"/>
      <w:bookmarkStart w:id="16" w:name="_Toc367104123"/>
      <w:bookmarkStart w:id="17" w:name="_Toc367104396"/>
      <w:bookmarkStart w:id="18" w:name="_Toc367190884"/>
      <w:bookmarkStart w:id="19" w:name="_Toc367190924"/>
      <w:bookmarkStart w:id="20" w:name="_Toc383528272"/>
      <w:bookmarkStart w:id="21" w:name="_Toc383529975"/>
      <w:bookmarkStart w:id="22" w:name="_Toc383532052"/>
      <w:bookmarkStart w:id="23" w:name="_Toc383532101"/>
      <w:bookmarkStart w:id="24" w:name="_Toc383682576"/>
      <w:bookmarkStart w:id="25" w:name="_Toc384364100"/>
      <w:bookmarkStart w:id="26" w:name="_Toc384364502"/>
      <w:bookmarkStart w:id="27" w:name="_Toc384371603"/>
      <w:bookmarkStart w:id="28" w:name="_Toc384400864"/>
      <w:bookmarkStart w:id="29" w:name="_Toc384401848"/>
      <w:bookmarkStart w:id="30" w:name="_Toc384733316"/>
      <w:bookmarkStart w:id="31" w:name="_Toc384739421"/>
      <w:bookmarkStart w:id="32" w:name="_Toc384739783"/>
      <w:bookmarkStart w:id="33" w:name="_Toc384739896"/>
      <w:bookmarkStart w:id="34" w:name="_Toc384740616"/>
      <w:bookmarkStart w:id="35" w:name="_Toc384740639"/>
      <w:bookmarkStart w:id="36" w:name="_Toc384740729"/>
      <w:bookmarkStart w:id="37" w:name="_Toc384826241"/>
      <w:bookmarkStart w:id="38" w:name="_Toc384826348"/>
      <w:bookmarkStart w:id="39" w:name="_Toc384827551"/>
      <w:bookmarkStart w:id="40" w:name="_Toc384866718"/>
      <w:bookmarkStart w:id="41" w:name="_Toc384908780"/>
      <w:bookmarkStart w:id="42" w:name="_Toc384935395"/>
      <w:bookmarkStart w:id="43" w:name="_Toc385040307"/>
      <w:bookmarkStart w:id="44" w:name="_Toc385083052"/>
      <w:bookmarkStart w:id="45" w:name="_Toc385083421"/>
      <w:bookmarkStart w:id="46" w:name="_Toc385103539"/>
      <w:bookmarkStart w:id="47" w:name="_Toc406155841"/>
      <w:bookmarkStart w:id="48" w:name="_Toc406156218"/>
      <w:bookmarkStart w:id="49" w:name="_Toc415476498"/>
      <w:bookmarkStart w:id="50" w:name="_Toc415476570"/>
      <w:bookmarkStart w:id="51" w:name="_Toc415487705"/>
      <w:bookmarkStart w:id="52" w:name="_Toc415861189"/>
      <w:bookmarkStart w:id="53" w:name="_Toc416179385"/>
      <w:bookmarkStart w:id="54" w:name="_Toc416186144"/>
      <w:bookmarkStart w:id="55" w:name="_Toc416334844"/>
      <w:bookmarkStart w:id="56" w:name="_Toc416354055"/>
      <w:bookmarkStart w:id="57" w:name="_Toc416355944"/>
      <w:bookmarkStart w:id="58" w:name="_Toc416358127"/>
      <w:bookmarkStart w:id="59" w:name="_Toc416423353"/>
      <w:bookmarkStart w:id="60" w:name="_Toc416447640"/>
      <w:bookmarkStart w:id="61" w:name="_Toc416447895"/>
      <w:bookmarkStart w:id="62" w:name="_Toc421714455"/>
      <w:bookmarkStart w:id="63" w:name="_Toc21622346"/>
      <w:bookmarkStart w:id="64" w:name="_Toc21622486"/>
      <w:bookmarkStart w:id="65" w:name="_Toc21622616"/>
      <w:bookmarkStart w:id="66" w:name="_Toc21622695"/>
      <w:bookmarkStart w:id="67" w:name="_Toc24559543"/>
      <w:bookmarkStart w:id="68" w:name="_Toc24559593"/>
      <w:bookmarkStart w:id="69" w:name="_Toc250520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45560E3" w14:textId="77777777" w:rsidR="00EA703E" w:rsidRPr="00E6423C" w:rsidRDefault="00EA703E" w:rsidP="00FB7FD3">
      <w:pPr>
        <w:spacing w:line="360" w:lineRule="auto"/>
        <w:ind w:firstLineChars="200" w:firstLine="480"/>
        <w:rPr>
          <w:rFonts w:asciiTheme="majorEastAsia" w:eastAsiaTheme="majorEastAsia" w:hAnsiTheme="majorEastAsia"/>
          <w:sz w:val="24"/>
          <w:szCs w:val="24"/>
        </w:rPr>
      </w:pPr>
      <w:bookmarkStart w:id="70" w:name="_Toc383682578"/>
      <w:bookmarkStart w:id="71" w:name="_Toc384826258"/>
      <w:r w:rsidRPr="00E6423C">
        <w:rPr>
          <w:rFonts w:asciiTheme="majorEastAsia" w:eastAsiaTheme="majorEastAsia" w:hAnsiTheme="majorEastAsia" w:hint="eastAsia"/>
          <w:sz w:val="24"/>
          <w:szCs w:val="24"/>
        </w:rPr>
        <w:t>本部</w:t>
      </w:r>
      <w:proofErr w:type="gramStart"/>
      <w:r w:rsidRPr="00E6423C">
        <w:rPr>
          <w:rFonts w:asciiTheme="majorEastAsia" w:eastAsiaTheme="majorEastAsia" w:hAnsiTheme="majorEastAsia" w:hint="eastAsia"/>
          <w:sz w:val="24"/>
          <w:szCs w:val="24"/>
        </w:rPr>
        <w:t>分规定</w:t>
      </w:r>
      <w:proofErr w:type="gramEnd"/>
      <w:r w:rsidRPr="00E6423C">
        <w:rPr>
          <w:rFonts w:asciiTheme="majorEastAsia" w:eastAsiaTheme="majorEastAsia" w:hAnsiTheme="majorEastAsia" w:hint="eastAsia"/>
          <w:sz w:val="24"/>
          <w:szCs w:val="24"/>
        </w:rPr>
        <w:t>了</w:t>
      </w:r>
      <w:r w:rsidR="00236F6A">
        <w:rPr>
          <w:rFonts w:asciiTheme="majorEastAsia" w:eastAsiaTheme="majorEastAsia" w:hAnsiTheme="majorEastAsia" w:hint="eastAsia"/>
          <w:sz w:val="24"/>
          <w:szCs w:val="24"/>
        </w:rPr>
        <w:t>高压电力</w:t>
      </w:r>
      <w:r w:rsidR="00B35205">
        <w:rPr>
          <w:rFonts w:asciiTheme="majorEastAsia" w:eastAsiaTheme="majorEastAsia" w:hAnsiTheme="majorEastAsia" w:hint="eastAsia"/>
          <w:sz w:val="24"/>
          <w:szCs w:val="24"/>
        </w:rPr>
        <w:t>综合测控装置（含软件）</w:t>
      </w:r>
      <w:r w:rsidR="002C22D6" w:rsidRPr="00E6423C">
        <w:rPr>
          <w:rFonts w:asciiTheme="majorEastAsia" w:eastAsiaTheme="majorEastAsia" w:hAnsiTheme="majorEastAsia" w:hint="eastAsia"/>
          <w:sz w:val="24"/>
          <w:szCs w:val="24"/>
        </w:rPr>
        <w:t>软硬件</w:t>
      </w:r>
      <w:r w:rsidRPr="00E6423C">
        <w:rPr>
          <w:rFonts w:asciiTheme="majorEastAsia" w:eastAsiaTheme="majorEastAsia" w:hAnsiTheme="majorEastAsia" w:hint="eastAsia"/>
          <w:sz w:val="24"/>
          <w:szCs w:val="24"/>
        </w:rPr>
        <w:t>的总则、技术参数和性能要求、试验、包装、运输、交货及工厂检验和监造的一般要求。招标范围</w:t>
      </w:r>
      <w:proofErr w:type="gramStart"/>
      <w:r w:rsidRPr="00E6423C">
        <w:rPr>
          <w:rFonts w:asciiTheme="majorEastAsia" w:eastAsiaTheme="majorEastAsia" w:hAnsiTheme="majorEastAsia" w:hint="eastAsia"/>
          <w:sz w:val="24"/>
          <w:szCs w:val="24"/>
        </w:rPr>
        <w:t>含相应</w:t>
      </w:r>
      <w:proofErr w:type="gramEnd"/>
      <w:r w:rsidRPr="00E6423C">
        <w:rPr>
          <w:rFonts w:asciiTheme="majorEastAsia" w:eastAsiaTheme="majorEastAsia" w:hAnsiTheme="majorEastAsia" w:hint="eastAsia"/>
          <w:sz w:val="24"/>
          <w:szCs w:val="24"/>
        </w:rPr>
        <w:t>硬件、软件的供货及其集成、调试、检测服务。</w:t>
      </w:r>
    </w:p>
    <w:p w14:paraId="6A72D588" w14:textId="77777777" w:rsidR="00EA703E" w:rsidRPr="00E6423C" w:rsidRDefault="00EA703E" w:rsidP="00EA703E">
      <w:pPr>
        <w:pStyle w:val="16"/>
        <w:numPr>
          <w:ilvl w:val="0"/>
          <w:numId w:val="20"/>
        </w:numPr>
        <w:tabs>
          <w:tab w:val="left" w:pos="851"/>
        </w:tabs>
        <w:ind w:leftChars="100" w:left="1607" w:hangingChars="435" w:hanging="1397"/>
        <w:rPr>
          <w:rFonts w:ascii="宋体" w:hAnsi="宋体"/>
          <w:kern w:val="2"/>
          <w:szCs w:val="32"/>
        </w:rPr>
      </w:pPr>
      <w:bookmarkStart w:id="72" w:name="_Toc25052008"/>
      <w:r w:rsidRPr="00E6423C">
        <w:rPr>
          <w:rFonts w:ascii="宋体" w:hAnsi="宋体" w:hint="eastAsia"/>
          <w:kern w:val="2"/>
          <w:szCs w:val="32"/>
        </w:rPr>
        <w:t>规范性引用文件</w:t>
      </w:r>
      <w:bookmarkEnd w:id="72"/>
    </w:p>
    <w:p w14:paraId="52769FEA" w14:textId="77777777" w:rsidR="00EA703E" w:rsidRPr="00E6423C" w:rsidRDefault="00EA703E" w:rsidP="00EA703E">
      <w:pPr>
        <w:pStyle w:val="affffff8"/>
        <w:keepNext/>
        <w:keepLines/>
        <w:numPr>
          <w:ilvl w:val="0"/>
          <w:numId w:val="21"/>
        </w:numPr>
        <w:ind w:left="463" w:hangingChars="192" w:hanging="463"/>
        <w:outlineLvl w:val="1"/>
        <w:rPr>
          <w:rFonts w:ascii="宋体" w:hAnsi="宋体"/>
          <w:b/>
          <w:vanish/>
          <w:sz w:val="24"/>
        </w:rPr>
      </w:pPr>
      <w:bookmarkStart w:id="73" w:name="_Toc21622348"/>
      <w:bookmarkStart w:id="74" w:name="_Toc21622488"/>
      <w:bookmarkStart w:id="75" w:name="_Toc21622618"/>
      <w:bookmarkStart w:id="76" w:name="_Toc21622697"/>
      <w:bookmarkStart w:id="77" w:name="_Toc24559545"/>
      <w:bookmarkStart w:id="78" w:name="_Toc24559595"/>
      <w:bookmarkStart w:id="79" w:name="_Toc25052009"/>
      <w:bookmarkEnd w:id="73"/>
      <w:bookmarkEnd w:id="74"/>
      <w:bookmarkEnd w:id="75"/>
      <w:bookmarkEnd w:id="76"/>
      <w:bookmarkEnd w:id="77"/>
      <w:bookmarkEnd w:id="78"/>
      <w:bookmarkEnd w:id="79"/>
    </w:p>
    <w:p w14:paraId="2BE1C839"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下列文件对于本文件的应用是必不可少的。凡是注日期的引用文件，仅注日期的版本适用于本文件。凡是不注日期的引用文件，其最新版本适用于本文件。</w:t>
      </w:r>
    </w:p>
    <w:p w14:paraId="0FCB01FC"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GB/T 17626.1</w:t>
      </w:r>
      <w:r w:rsidRPr="00E6423C">
        <w:rPr>
          <w:rFonts w:asciiTheme="majorEastAsia" w:eastAsiaTheme="majorEastAsia" w:hAnsiTheme="majorEastAsia" w:hint="eastAsia"/>
          <w:sz w:val="24"/>
          <w:szCs w:val="24"/>
        </w:rPr>
        <w:tab/>
        <w:t>电磁兼容试验和测量技术抗扰度试验总论</w:t>
      </w:r>
    </w:p>
    <w:p w14:paraId="7A17DAC3"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GB/T 17626.2</w:t>
      </w:r>
      <w:r w:rsidRPr="00E6423C">
        <w:rPr>
          <w:rFonts w:asciiTheme="majorEastAsia" w:eastAsiaTheme="majorEastAsia" w:hAnsiTheme="majorEastAsia" w:hint="eastAsia"/>
          <w:sz w:val="24"/>
          <w:szCs w:val="24"/>
        </w:rPr>
        <w:tab/>
        <w:t>静电放电抗扰度试验</w:t>
      </w:r>
    </w:p>
    <w:p w14:paraId="00307037"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GB/T 17626.3</w:t>
      </w:r>
      <w:r w:rsidRPr="00E6423C">
        <w:rPr>
          <w:rFonts w:asciiTheme="majorEastAsia" w:eastAsiaTheme="majorEastAsia" w:hAnsiTheme="majorEastAsia" w:hint="eastAsia"/>
          <w:sz w:val="24"/>
          <w:szCs w:val="24"/>
        </w:rPr>
        <w:tab/>
        <w:t>射频电磁场辐射抗扰度试验</w:t>
      </w:r>
    </w:p>
    <w:p w14:paraId="5D4DADBE"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GB/T 17626.4</w:t>
      </w:r>
      <w:r w:rsidRPr="00E6423C">
        <w:rPr>
          <w:rFonts w:asciiTheme="majorEastAsia" w:eastAsiaTheme="majorEastAsia" w:hAnsiTheme="majorEastAsia" w:hint="eastAsia"/>
          <w:sz w:val="24"/>
          <w:szCs w:val="24"/>
        </w:rPr>
        <w:tab/>
        <w:t>浪涌（冲击）抗扰度试验</w:t>
      </w:r>
    </w:p>
    <w:p w14:paraId="080F41F9"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GB/T 17626.5   电快速瞬变脉冲群抗扰度试验</w:t>
      </w:r>
    </w:p>
    <w:p w14:paraId="4C629731"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GB/T 17626.8</w:t>
      </w:r>
      <w:r w:rsidRPr="00E6423C">
        <w:rPr>
          <w:rFonts w:asciiTheme="majorEastAsia" w:eastAsiaTheme="majorEastAsia" w:hAnsiTheme="majorEastAsia" w:hint="eastAsia"/>
          <w:sz w:val="24"/>
          <w:szCs w:val="24"/>
        </w:rPr>
        <w:tab/>
        <w:t>工频磁场的抗扰度试验</w:t>
      </w:r>
    </w:p>
    <w:p w14:paraId="7D4F134E"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GB/T 17626.10  阻尼振荡磁场的抗扰度试验</w:t>
      </w:r>
    </w:p>
    <w:p w14:paraId="5DA495BD"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GB/T 17626.11   电压暂降、短时中断和电压变化抗扰度试验</w:t>
      </w:r>
    </w:p>
    <w:p w14:paraId="0E115DFD" w14:textId="77777777" w:rsidR="00EA703E" w:rsidRPr="00E6423C" w:rsidRDefault="00EA703E" w:rsidP="00EA703E">
      <w:pPr>
        <w:spacing w:line="360" w:lineRule="auto"/>
        <w:ind w:leftChars="200" w:left="2100" w:hangingChars="700" w:hanging="16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GB/T 15153.1</w:t>
      </w:r>
      <w:r w:rsidRPr="00E6423C">
        <w:rPr>
          <w:rFonts w:asciiTheme="majorEastAsia" w:eastAsiaTheme="majorEastAsia" w:hAnsiTheme="majorEastAsia" w:hint="eastAsia"/>
          <w:sz w:val="24"/>
          <w:szCs w:val="24"/>
        </w:rPr>
        <w:tab/>
        <w:t>远动设备及系统第2部分：工作条件第1篇：电源和电磁兼容兼容性</w:t>
      </w:r>
    </w:p>
    <w:p w14:paraId="4B4F5CB8"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GB/T 14285</w:t>
      </w:r>
      <w:r w:rsidRPr="00E6423C">
        <w:rPr>
          <w:rFonts w:asciiTheme="majorEastAsia" w:eastAsiaTheme="majorEastAsia" w:hAnsiTheme="majorEastAsia" w:hint="eastAsia"/>
          <w:sz w:val="24"/>
          <w:szCs w:val="24"/>
        </w:rPr>
        <w:tab/>
        <w:t>继电保护和安全自动装置技术规程</w:t>
      </w:r>
    </w:p>
    <w:p w14:paraId="3EA4E652"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GB/T 13729</w:t>
      </w:r>
      <w:r w:rsidRPr="00E6423C">
        <w:rPr>
          <w:rFonts w:asciiTheme="majorEastAsia" w:eastAsiaTheme="majorEastAsia" w:hAnsiTheme="majorEastAsia" w:hint="eastAsia"/>
          <w:sz w:val="24"/>
          <w:szCs w:val="24"/>
        </w:rPr>
        <w:tab/>
        <w:t>远动终端设备</w:t>
      </w:r>
    </w:p>
    <w:p w14:paraId="5724ABB5"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GB/T 5096</w:t>
      </w:r>
      <w:r w:rsidRPr="00E6423C">
        <w:rPr>
          <w:rFonts w:asciiTheme="majorEastAsia" w:eastAsiaTheme="majorEastAsia" w:hAnsiTheme="majorEastAsia" w:hint="eastAsia"/>
          <w:sz w:val="24"/>
          <w:szCs w:val="24"/>
        </w:rPr>
        <w:tab/>
        <w:t>电子设备用机电</w:t>
      </w:r>
      <w:proofErr w:type="gramStart"/>
      <w:r w:rsidRPr="00E6423C">
        <w:rPr>
          <w:rFonts w:asciiTheme="majorEastAsia" w:eastAsiaTheme="majorEastAsia" w:hAnsiTheme="majorEastAsia" w:hint="eastAsia"/>
          <w:sz w:val="24"/>
          <w:szCs w:val="24"/>
        </w:rPr>
        <w:t>件基本</w:t>
      </w:r>
      <w:proofErr w:type="gramEnd"/>
      <w:r w:rsidRPr="00E6423C">
        <w:rPr>
          <w:rFonts w:asciiTheme="majorEastAsia" w:eastAsiaTheme="majorEastAsia" w:hAnsiTheme="majorEastAsia" w:hint="eastAsia"/>
          <w:sz w:val="24"/>
          <w:szCs w:val="24"/>
        </w:rPr>
        <w:t>试验规程及测量方法</w:t>
      </w:r>
    </w:p>
    <w:p w14:paraId="34DC2961"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GB/T 19520</w:t>
      </w:r>
      <w:r w:rsidRPr="00E6423C">
        <w:rPr>
          <w:rFonts w:asciiTheme="majorEastAsia" w:eastAsiaTheme="majorEastAsia" w:hAnsiTheme="majorEastAsia" w:hint="eastAsia"/>
          <w:sz w:val="24"/>
          <w:szCs w:val="24"/>
        </w:rPr>
        <w:tab/>
        <w:t>电子设备机械结构</w:t>
      </w:r>
    </w:p>
    <w:p w14:paraId="7D2C33EB"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DL/T 637      阀控式密封铅酸蓄电池订货技术条件</w:t>
      </w:r>
    </w:p>
    <w:p w14:paraId="23D0BBBA"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DL/T 721</w:t>
      </w:r>
      <w:r w:rsidRPr="00E6423C">
        <w:rPr>
          <w:rFonts w:asciiTheme="majorEastAsia" w:eastAsiaTheme="majorEastAsia" w:hAnsiTheme="majorEastAsia" w:hint="eastAsia"/>
          <w:sz w:val="24"/>
          <w:szCs w:val="24"/>
        </w:rPr>
        <w:tab/>
        <w:t>配电网自动化系统远方终端</w:t>
      </w:r>
    </w:p>
    <w:p w14:paraId="19BEA411" w14:textId="77777777" w:rsidR="00EA703E" w:rsidRPr="00E6423C" w:rsidRDefault="00EA703E" w:rsidP="00EA703E">
      <w:pPr>
        <w:spacing w:line="360" w:lineRule="auto"/>
        <w:ind w:leftChars="200" w:left="2340" w:hangingChars="800" w:hanging="192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DL/T 634.5101</w:t>
      </w:r>
      <w:r w:rsidRPr="00E6423C">
        <w:rPr>
          <w:rFonts w:asciiTheme="majorEastAsia" w:eastAsiaTheme="majorEastAsia" w:hAnsiTheme="majorEastAsia" w:hint="eastAsia"/>
          <w:sz w:val="24"/>
          <w:szCs w:val="24"/>
        </w:rPr>
        <w:tab/>
        <w:t>远动设备及系统第5-101部分：传输规约基本远动任务配套标准</w:t>
      </w:r>
    </w:p>
    <w:p w14:paraId="41A8DD51" w14:textId="77777777" w:rsidR="00EA703E" w:rsidRPr="00E6423C" w:rsidRDefault="00EA703E" w:rsidP="00EA703E">
      <w:pPr>
        <w:spacing w:line="360" w:lineRule="auto"/>
        <w:ind w:leftChars="200" w:left="2100" w:hangingChars="700" w:hanging="16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DL/T 634.5104</w:t>
      </w:r>
      <w:r w:rsidRPr="00E6423C">
        <w:rPr>
          <w:rFonts w:asciiTheme="majorEastAsia" w:eastAsiaTheme="majorEastAsia" w:hAnsiTheme="majorEastAsia" w:hint="eastAsia"/>
          <w:sz w:val="24"/>
          <w:szCs w:val="24"/>
        </w:rPr>
        <w:tab/>
        <w:t>远动设备及系统第5-104部分：传输规约采用标准传输协议子集的IEC60870-5-101网络访问</w:t>
      </w:r>
    </w:p>
    <w:p w14:paraId="063F4EA9"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DL/T 814</w:t>
      </w:r>
      <w:r w:rsidRPr="00E6423C">
        <w:rPr>
          <w:rFonts w:asciiTheme="majorEastAsia" w:eastAsiaTheme="majorEastAsia" w:hAnsiTheme="majorEastAsia" w:hint="eastAsia"/>
          <w:sz w:val="24"/>
          <w:szCs w:val="24"/>
        </w:rPr>
        <w:tab/>
      </w:r>
      <w:r w:rsidRPr="00E6423C">
        <w:rPr>
          <w:rFonts w:asciiTheme="majorEastAsia" w:eastAsiaTheme="majorEastAsia" w:hAnsiTheme="majorEastAsia" w:hint="eastAsia"/>
          <w:sz w:val="24"/>
          <w:szCs w:val="24"/>
        </w:rPr>
        <w:tab/>
        <w:t>配电自动化系统功能规范</w:t>
      </w:r>
    </w:p>
    <w:p w14:paraId="45B961E4"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lastRenderedPageBreak/>
        <w:t>Q/GDW 382</w:t>
      </w:r>
      <w:r w:rsidRPr="00E6423C">
        <w:rPr>
          <w:rFonts w:asciiTheme="majorEastAsia" w:eastAsiaTheme="majorEastAsia" w:hAnsiTheme="majorEastAsia" w:hint="eastAsia"/>
          <w:sz w:val="24"/>
          <w:szCs w:val="24"/>
        </w:rPr>
        <w:tab/>
        <w:t>配电自动化技术导则</w:t>
      </w:r>
    </w:p>
    <w:p w14:paraId="73ED4004"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Q/GDW 513</w:t>
      </w:r>
      <w:r w:rsidRPr="00E6423C">
        <w:rPr>
          <w:rFonts w:asciiTheme="majorEastAsia" w:eastAsiaTheme="majorEastAsia" w:hAnsiTheme="majorEastAsia" w:hint="eastAsia"/>
          <w:sz w:val="24"/>
          <w:szCs w:val="24"/>
        </w:rPr>
        <w:tab/>
        <w:t>配电自动化主站系统功能规范</w:t>
      </w:r>
    </w:p>
    <w:p w14:paraId="6FBDD1A3"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Q/GDW 514</w:t>
      </w:r>
      <w:r w:rsidRPr="00E6423C">
        <w:rPr>
          <w:rFonts w:asciiTheme="majorEastAsia" w:eastAsiaTheme="majorEastAsia" w:hAnsiTheme="majorEastAsia" w:hint="eastAsia"/>
          <w:sz w:val="24"/>
          <w:szCs w:val="24"/>
        </w:rPr>
        <w:tab/>
        <w:t>配电自动化终端/子</w:t>
      </w:r>
      <w:proofErr w:type="gramStart"/>
      <w:r w:rsidRPr="00E6423C">
        <w:rPr>
          <w:rFonts w:asciiTheme="majorEastAsia" w:eastAsiaTheme="majorEastAsia" w:hAnsiTheme="majorEastAsia" w:hint="eastAsia"/>
          <w:sz w:val="24"/>
          <w:szCs w:val="24"/>
        </w:rPr>
        <w:t>站功能</w:t>
      </w:r>
      <w:proofErr w:type="gramEnd"/>
      <w:r w:rsidRPr="00E6423C">
        <w:rPr>
          <w:rFonts w:asciiTheme="majorEastAsia" w:eastAsiaTheme="majorEastAsia" w:hAnsiTheme="majorEastAsia" w:hint="eastAsia"/>
          <w:sz w:val="24"/>
          <w:szCs w:val="24"/>
        </w:rPr>
        <w:t>规范</w:t>
      </w:r>
    </w:p>
    <w:p w14:paraId="6020418A"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Q/GDW 625</w:t>
      </w:r>
      <w:r w:rsidRPr="00E6423C">
        <w:rPr>
          <w:rFonts w:asciiTheme="majorEastAsia" w:eastAsiaTheme="majorEastAsia" w:hAnsiTheme="majorEastAsia" w:hint="eastAsia"/>
          <w:sz w:val="24"/>
          <w:szCs w:val="24"/>
        </w:rPr>
        <w:tab/>
        <w:t>配电自动化建设与改造标准化设计技术规定</w:t>
      </w:r>
    </w:p>
    <w:p w14:paraId="507F378E"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国家电网公司十八项电网重大反事故措施（修订版）</w:t>
      </w:r>
    </w:p>
    <w:p w14:paraId="3B83160F"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电力设备（交流部分）监造大纲</w:t>
      </w:r>
    </w:p>
    <w:p w14:paraId="2EF1FE43"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电网设备及材料质量管</w:t>
      </w:r>
      <w:proofErr w:type="gramStart"/>
      <w:r w:rsidRPr="00E6423C">
        <w:rPr>
          <w:rFonts w:asciiTheme="majorEastAsia" w:eastAsiaTheme="majorEastAsia" w:hAnsiTheme="majorEastAsia" w:hint="eastAsia"/>
          <w:sz w:val="24"/>
          <w:szCs w:val="24"/>
        </w:rPr>
        <w:t>控重点</w:t>
      </w:r>
      <w:proofErr w:type="gramEnd"/>
      <w:r w:rsidRPr="00E6423C">
        <w:rPr>
          <w:rFonts w:asciiTheme="majorEastAsia" w:eastAsiaTheme="majorEastAsia" w:hAnsiTheme="majorEastAsia" w:hint="eastAsia"/>
          <w:sz w:val="24"/>
          <w:szCs w:val="24"/>
        </w:rPr>
        <w:t>措施</w:t>
      </w:r>
    </w:p>
    <w:p w14:paraId="14B42EC1" w14:textId="77777777" w:rsidR="00EA703E" w:rsidRPr="00E6423C" w:rsidRDefault="00EA703E" w:rsidP="00EA703E">
      <w:pPr>
        <w:pStyle w:val="16"/>
        <w:numPr>
          <w:ilvl w:val="0"/>
          <w:numId w:val="20"/>
        </w:numPr>
        <w:tabs>
          <w:tab w:val="left" w:pos="851"/>
        </w:tabs>
        <w:ind w:leftChars="100" w:left="1607" w:hangingChars="435" w:hanging="1397"/>
        <w:rPr>
          <w:rFonts w:ascii="宋体" w:hAnsi="宋体"/>
          <w:kern w:val="2"/>
          <w:szCs w:val="32"/>
        </w:rPr>
      </w:pPr>
      <w:bookmarkStart w:id="80" w:name="_Toc25052010"/>
      <w:r w:rsidRPr="00E6423C">
        <w:rPr>
          <w:rFonts w:ascii="宋体" w:hAnsi="宋体" w:hint="eastAsia"/>
          <w:kern w:val="2"/>
          <w:szCs w:val="32"/>
        </w:rPr>
        <w:t>使用环境条件</w:t>
      </w:r>
      <w:bookmarkEnd w:id="80"/>
    </w:p>
    <w:p w14:paraId="5F72507E" w14:textId="77777777" w:rsidR="00EA703E" w:rsidRPr="00E6423C" w:rsidRDefault="00EA703E" w:rsidP="00EA703E">
      <w:pPr>
        <w:pStyle w:val="affffff8"/>
        <w:keepNext/>
        <w:keepLines/>
        <w:numPr>
          <w:ilvl w:val="0"/>
          <w:numId w:val="21"/>
        </w:numPr>
        <w:ind w:left="463" w:hangingChars="192" w:hanging="463"/>
        <w:outlineLvl w:val="1"/>
        <w:rPr>
          <w:rFonts w:ascii="宋体" w:hAnsi="宋体"/>
          <w:b/>
          <w:vanish/>
          <w:sz w:val="24"/>
        </w:rPr>
      </w:pPr>
      <w:bookmarkStart w:id="81" w:name="_Toc21622350"/>
      <w:bookmarkStart w:id="82" w:name="_Toc21622490"/>
      <w:bookmarkStart w:id="83" w:name="_Toc21622620"/>
      <w:bookmarkStart w:id="84" w:name="_Toc21622699"/>
      <w:bookmarkStart w:id="85" w:name="_Toc24559547"/>
      <w:bookmarkStart w:id="86" w:name="_Toc24559597"/>
      <w:bookmarkStart w:id="87" w:name="_Toc25052011"/>
      <w:bookmarkEnd w:id="81"/>
      <w:bookmarkEnd w:id="82"/>
      <w:bookmarkEnd w:id="83"/>
      <w:bookmarkEnd w:id="84"/>
      <w:bookmarkEnd w:id="85"/>
      <w:bookmarkEnd w:id="86"/>
      <w:bookmarkEnd w:id="87"/>
    </w:p>
    <w:p w14:paraId="3F86DC52" w14:textId="77777777" w:rsidR="00EA703E" w:rsidRPr="00E6423C" w:rsidRDefault="00EA703E" w:rsidP="00EA703E">
      <w:pPr>
        <w:spacing w:line="360" w:lineRule="auto"/>
        <w:ind w:leftChars="171" w:left="359"/>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环境温度：最高+55℃，最低-25℃</w:t>
      </w:r>
    </w:p>
    <w:p w14:paraId="33BF1ADE" w14:textId="77777777" w:rsidR="00EA703E" w:rsidRPr="00E6423C" w:rsidRDefault="00EA703E" w:rsidP="00EA703E">
      <w:pPr>
        <w:spacing w:line="360" w:lineRule="auto"/>
        <w:ind w:leftChars="171" w:left="359"/>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海拔高度：≤</w:t>
      </w:r>
      <w:r w:rsidRPr="00E6423C">
        <w:rPr>
          <w:rFonts w:asciiTheme="majorEastAsia" w:eastAsiaTheme="majorEastAsia" w:hAnsiTheme="majorEastAsia"/>
          <w:sz w:val="24"/>
          <w:szCs w:val="24"/>
        </w:rPr>
        <w:t>2000</w:t>
      </w:r>
      <w:r w:rsidRPr="00E6423C">
        <w:rPr>
          <w:rFonts w:asciiTheme="majorEastAsia" w:eastAsiaTheme="majorEastAsia" w:hAnsiTheme="majorEastAsia" w:hint="eastAsia"/>
          <w:sz w:val="24"/>
          <w:szCs w:val="24"/>
        </w:rPr>
        <w:t>米</w:t>
      </w:r>
    </w:p>
    <w:p w14:paraId="457691C3" w14:textId="77777777" w:rsidR="00EA703E" w:rsidRPr="00E6423C" w:rsidRDefault="00EA703E" w:rsidP="00EA703E">
      <w:pPr>
        <w:spacing w:line="360" w:lineRule="auto"/>
        <w:ind w:leftChars="171" w:left="359"/>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相对湿度：≤90%（25℃）</w:t>
      </w:r>
    </w:p>
    <w:p w14:paraId="70C2BAE1" w14:textId="77777777" w:rsidR="00EA703E" w:rsidRPr="00E6423C" w:rsidRDefault="00EA703E" w:rsidP="00EA703E">
      <w:pPr>
        <w:spacing w:line="360" w:lineRule="auto"/>
        <w:ind w:leftChars="171" w:left="359"/>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风压：不超过700Pa（风速不大于35米/秒）</w:t>
      </w:r>
    </w:p>
    <w:p w14:paraId="79885028" w14:textId="77777777" w:rsidR="00EA703E" w:rsidRPr="00E6423C" w:rsidRDefault="00EA703E" w:rsidP="00EA703E">
      <w:pPr>
        <w:spacing w:line="360" w:lineRule="auto"/>
        <w:ind w:leftChars="171" w:left="359"/>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日照强度（风速0.5m/s时）：0.1W/cm</w:t>
      </w:r>
      <w:r w:rsidRPr="00E6423C">
        <w:rPr>
          <w:rFonts w:asciiTheme="majorEastAsia" w:eastAsiaTheme="majorEastAsia" w:hAnsiTheme="majorEastAsia" w:hint="eastAsia"/>
          <w:sz w:val="24"/>
          <w:szCs w:val="24"/>
          <w:vertAlign w:val="superscript"/>
        </w:rPr>
        <w:t>2</w:t>
      </w:r>
    </w:p>
    <w:p w14:paraId="7D7809A3" w14:textId="77777777" w:rsidR="00EA703E" w:rsidRPr="00E6423C" w:rsidRDefault="00EA703E" w:rsidP="00EA703E">
      <w:pPr>
        <w:spacing w:line="360" w:lineRule="auto"/>
        <w:ind w:leftChars="171" w:left="359"/>
        <w:rPr>
          <w:rFonts w:asciiTheme="majorEastAsia" w:eastAsiaTheme="majorEastAsia" w:hAnsiTheme="majorEastAsia"/>
          <w:sz w:val="24"/>
          <w:szCs w:val="24"/>
        </w:rPr>
      </w:pPr>
      <w:proofErr w:type="gramStart"/>
      <w:r w:rsidRPr="00E6423C">
        <w:rPr>
          <w:rFonts w:asciiTheme="majorEastAsia" w:eastAsiaTheme="majorEastAsia" w:hAnsiTheme="majorEastAsia" w:hint="eastAsia"/>
          <w:sz w:val="24"/>
          <w:szCs w:val="24"/>
        </w:rPr>
        <w:t>覆</w:t>
      </w:r>
      <w:proofErr w:type="gramEnd"/>
      <w:r w:rsidRPr="00E6423C">
        <w:rPr>
          <w:rFonts w:asciiTheme="majorEastAsia" w:eastAsiaTheme="majorEastAsia" w:hAnsiTheme="majorEastAsia" w:hint="eastAsia"/>
          <w:sz w:val="24"/>
          <w:szCs w:val="24"/>
        </w:rPr>
        <w:t>冰厚度：</w:t>
      </w:r>
      <w:r w:rsidRPr="00E6423C">
        <w:rPr>
          <w:rFonts w:asciiTheme="majorEastAsia" w:eastAsiaTheme="majorEastAsia" w:hAnsiTheme="majorEastAsia"/>
          <w:sz w:val="24"/>
          <w:szCs w:val="24"/>
        </w:rPr>
        <w:t>10mm</w:t>
      </w:r>
    </w:p>
    <w:p w14:paraId="01169CD8" w14:textId="77777777" w:rsidR="00EA703E" w:rsidRPr="00E6423C" w:rsidRDefault="00EA703E" w:rsidP="00EA703E">
      <w:pPr>
        <w:spacing w:line="360" w:lineRule="auto"/>
        <w:ind w:leftChars="171" w:left="359"/>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雷暴日数：</w:t>
      </w:r>
      <w:r w:rsidRPr="00E6423C">
        <w:rPr>
          <w:rFonts w:asciiTheme="majorEastAsia" w:eastAsiaTheme="majorEastAsia" w:hAnsiTheme="majorEastAsia"/>
          <w:sz w:val="24"/>
          <w:szCs w:val="24"/>
        </w:rPr>
        <w:t>70d</w:t>
      </w:r>
    </w:p>
    <w:p w14:paraId="5B8BA9DD" w14:textId="77777777" w:rsidR="00EA703E" w:rsidRPr="00E6423C" w:rsidRDefault="00EA703E" w:rsidP="00EA703E">
      <w:pPr>
        <w:spacing w:line="360" w:lineRule="auto"/>
        <w:ind w:leftChars="171" w:left="359"/>
        <w:rPr>
          <w:rFonts w:asciiTheme="majorEastAsia" w:eastAsiaTheme="majorEastAsia" w:hAnsiTheme="majorEastAsia"/>
          <w:sz w:val="24"/>
          <w:szCs w:val="24"/>
          <w:vertAlign w:val="superscript"/>
        </w:rPr>
      </w:pPr>
      <w:r w:rsidRPr="00E6423C">
        <w:rPr>
          <w:rFonts w:asciiTheme="majorEastAsia" w:eastAsiaTheme="majorEastAsia" w:hAnsiTheme="majorEastAsia" w:hint="eastAsia"/>
          <w:sz w:val="24"/>
          <w:szCs w:val="24"/>
        </w:rPr>
        <w:t>外绝缘污秽等级IV</w:t>
      </w:r>
    </w:p>
    <w:p w14:paraId="18006140" w14:textId="77777777" w:rsidR="00EA703E" w:rsidRPr="00E6423C" w:rsidRDefault="00EA703E" w:rsidP="00EA703E">
      <w:pPr>
        <w:spacing w:line="360" w:lineRule="auto"/>
        <w:ind w:leftChars="171" w:left="359"/>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外绝缘爬</w:t>
      </w:r>
      <w:proofErr w:type="gramStart"/>
      <w:r w:rsidRPr="00E6423C">
        <w:rPr>
          <w:rFonts w:asciiTheme="majorEastAsia" w:eastAsiaTheme="majorEastAsia" w:hAnsiTheme="majorEastAsia" w:hint="eastAsia"/>
          <w:sz w:val="24"/>
          <w:szCs w:val="24"/>
        </w:rPr>
        <w:t>电比距</w:t>
      </w:r>
      <w:proofErr w:type="gramEnd"/>
      <w:r w:rsidRPr="00E6423C">
        <w:rPr>
          <w:rFonts w:asciiTheme="majorEastAsia" w:eastAsiaTheme="majorEastAsia" w:hAnsiTheme="majorEastAsia" w:hint="eastAsia"/>
          <w:sz w:val="24"/>
          <w:szCs w:val="24"/>
        </w:rPr>
        <w:t>31mm/</w:t>
      </w:r>
      <w:proofErr w:type="spellStart"/>
      <w:r w:rsidRPr="00E6423C">
        <w:rPr>
          <w:rFonts w:asciiTheme="majorEastAsia" w:eastAsiaTheme="majorEastAsia" w:hAnsiTheme="majorEastAsia" w:hint="eastAsia"/>
          <w:sz w:val="24"/>
          <w:szCs w:val="24"/>
        </w:rPr>
        <w:t>kv</w:t>
      </w:r>
      <w:proofErr w:type="spellEnd"/>
    </w:p>
    <w:p w14:paraId="619F8AA5" w14:textId="77777777" w:rsidR="00EA703E" w:rsidRPr="00E6423C" w:rsidRDefault="00EA703E" w:rsidP="00EA703E">
      <w:pPr>
        <w:spacing w:line="360" w:lineRule="auto"/>
        <w:ind w:leftChars="171" w:left="359"/>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地震裂度：不超过8度</w:t>
      </w:r>
    </w:p>
    <w:p w14:paraId="4096D733" w14:textId="77777777" w:rsidR="00EA703E" w:rsidRPr="00E6423C" w:rsidRDefault="00236F6A" w:rsidP="00EA703E">
      <w:pPr>
        <w:pStyle w:val="16"/>
        <w:numPr>
          <w:ilvl w:val="0"/>
          <w:numId w:val="20"/>
        </w:numPr>
        <w:tabs>
          <w:tab w:val="left" w:pos="851"/>
        </w:tabs>
        <w:ind w:leftChars="100" w:left="1607" w:hangingChars="435" w:hanging="1397"/>
        <w:rPr>
          <w:rFonts w:ascii="宋体" w:hAnsi="宋体"/>
          <w:kern w:val="2"/>
          <w:szCs w:val="32"/>
        </w:rPr>
      </w:pPr>
      <w:bookmarkStart w:id="88" w:name="_Toc25052012"/>
      <w:r>
        <w:rPr>
          <w:rFonts w:ascii="宋体" w:hAnsi="宋体" w:hint="eastAsia"/>
          <w:kern w:val="2"/>
          <w:szCs w:val="32"/>
        </w:rPr>
        <w:t>高压电力</w:t>
      </w:r>
      <w:r w:rsidR="00B35205">
        <w:rPr>
          <w:rFonts w:ascii="宋体" w:hAnsi="宋体" w:hint="eastAsia"/>
          <w:kern w:val="2"/>
          <w:szCs w:val="32"/>
        </w:rPr>
        <w:t>综合测控装置（含软件）</w:t>
      </w:r>
      <w:r w:rsidR="00EA703E" w:rsidRPr="00E6423C">
        <w:rPr>
          <w:rFonts w:ascii="宋体" w:hAnsi="宋体" w:hint="eastAsia"/>
          <w:kern w:val="2"/>
          <w:szCs w:val="32"/>
        </w:rPr>
        <w:t>技术要求</w:t>
      </w:r>
      <w:bookmarkEnd w:id="88"/>
    </w:p>
    <w:p w14:paraId="75CA91A5" w14:textId="77777777" w:rsidR="00EA703E" w:rsidRPr="00E6423C" w:rsidRDefault="00EA703E" w:rsidP="00EA703E">
      <w:pPr>
        <w:pStyle w:val="affffff8"/>
        <w:keepNext/>
        <w:keepLines/>
        <w:numPr>
          <w:ilvl w:val="0"/>
          <w:numId w:val="21"/>
        </w:numPr>
        <w:ind w:left="463" w:hangingChars="192" w:hanging="463"/>
        <w:outlineLvl w:val="1"/>
        <w:rPr>
          <w:rFonts w:ascii="宋体" w:hAnsi="宋体"/>
          <w:b/>
          <w:vanish/>
          <w:sz w:val="24"/>
        </w:rPr>
      </w:pPr>
      <w:bookmarkStart w:id="89" w:name="_Toc21622352"/>
      <w:bookmarkStart w:id="90" w:name="_Toc21622492"/>
      <w:bookmarkStart w:id="91" w:name="_Toc21622622"/>
      <w:bookmarkStart w:id="92" w:name="_Toc21622701"/>
      <w:bookmarkStart w:id="93" w:name="_Toc24559549"/>
      <w:bookmarkStart w:id="94" w:name="_Toc24559599"/>
      <w:bookmarkStart w:id="95" w:name="_Toc25052013"/>
      <w:bookmarkEnd w:id="89"/>
      <w:bookmarkEnd w:id="90"/>
      <w:bookmarkEnd w:id="91"/>
      <w:bookmarkEnd w:id="92"/>
      <w:bookmarkEnd w:id="93"/>
      <w:bookmarkEnd w:id="94"/>
      <w:bookmarkEnd w:id="95"/>
    </w:p>
    <w:p w14:paraId="77426A23" w14:textId="77777777" w:rsidR="00EA703E" w:rsidRPr="00E6423C" w:rsidRDefault="00EA703E" w:rsidP="00EA703E">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bookmarkStart w:id="96" w:name="_Toc25052014"/>
      <w:r w:rsidRPr="00E6423C">
        <w:rPr>
          <w:rFonts w:ascii="宋体" w:eastAsia="宋体" w:hAnsi="宋体" w:hint="eastAsia"/>
          <w:sz w:val="30"/>
          <w:szCs w:val="30"/>
        </w:rPr>
        <w:t>技术</w:t>
      </w:r>
      <w:r w:rsidR="008A40F1" w:rsidRPr="00E6423C">
        <w:rPr>
          <w:rFonts w:ascii="宋体" w:eastAsia="宋体" w:hAnsi="宋体" w:hint="eastAsia"/>
          <w:sz w:val="30"/>
          <w:szCs w:val="30"/>
        </w:rPr>
        <w:t>及性能</w:t>
      </w:r>
      <w:r w:rsidRPr="00E6423C">
        <w:rPr>
          <w:rFonts w:ascii="宋体" w:eastAsia="宋体" w:hAnsi="宋体" w:hint="eastAsia"/>
          <w:sz w:val="30"/>
          <w:szCs w:val="30"/>
        </w:rPr>
        <w:t>要求</w:t>
      </w:r>
      <w:bookmarkEnd w:id="96"/>
    </w:p>
    <w:p w14:paraId="49EEC304" w14:textId="77777777" w:rsidR="00DE2541" w:rsidRPr="00E6423C" w:rsidRDefault="00236F6A" w:rsidP="00EA703E">
      <w:pPr>
        <w:spacing w:line="360" w:lineRule="auto"/>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高压电力</w:t>
      </w:r>
      <w:r w:rsidR="00B35205">
        <w:rPr>
          <w:rFonts w:asciiTheme="majorEastAsia" w:eastAsiaTheme="majorEastAsia" w:hAnsiTheme="majorEastAsia" w:hint="eastAsia"/>
          <w:color w:val="000000"/>
          <w:sz w:val="24"/>
          <w:szCs w:val="24"/>
        </w:rPr>
        <w:t>综合测控装置（含软件）</w:t>
      </w:r>
      <w:r w:rsidR="00B960F5" w:rsidRPr="00E6423C">
        <w:rPr>
          <w:rFonts w:asciiTheme="majorEastAsia" w:eastAsiaTheme="majorEastAsia" w:hAnsiTheme="majorEastAsia" w:hint="eastAsia"/>
          <w:color w:val="000000"/>
          <w:sz w:val="24"/>
          <w:szCs w:val="24"/>
        </w:rPr>
        <w:t>要与现有</w:t>
      </w:r>
      <w:r w:rsidR="00D02636" w:rsidRPr="00E6423C">
        <w:rPr>
          <w:rFonts w:asciiTheme="majorEastAsia" w:eastAsiaTheme="majorEastAsia" w:hAnsiTheme="majorEastAsia" w:hint="eastAsia"/>
          <w:color w:val="000000"/>
          <w:sz w:val="24"/>
          <w:szCs w:val="24"/>
        </w:rPr>
        <w:t>系统</w:t>
      </w:r>
      <w:r w:rsidR="00B960F5" w:rsidRPr="00E6423C">
        <w:rPr>
          <w:rFonts w:asciiTheme="majorEastAsia" w:eastAsiaTheme="majorEastAsia" w:hAnsiTheme="majorEastAsia" w:hint="eastAsia"/>
          <w:color w:val="000000"/>
          <w:sz w:val="24"/>
          <w:szCs w:val="24"/>
        </w:rPr>
        <w:t>实现</w:t>
      </w:r>
      <w:proofErr w:type="gramStart"/>
      <w:r w:rsidR="00B960F5" w:rsidRPr="00E6423C">
        <w:rPr>
          <w:rFonts w:asciiTheme="majorEastAsia" w:eastAsiaTheme="majorEastAsia" w:hAnsiTheme="majorEastAsia" w:hint="eastAsia"/>
          <w:color w:val="000000"/>
          <w:sz w:val="24"/>
          <w:szCs w:val="24"/>
        </w:rPr>
        <w:t>全数据</w:t>
      </w:r>
      <w:proofErr w:type="gramEnd"/>
      <w:r w:rsidR="00B960F5" w:rsidRPr="00E6423C">
        <w:rPr>
          <w:rFonts w:asciiTheme="majorEastAsia" w:eastAsiaTheme="majorEastAsia" w:hAnsiTheme="majorEastAsia" w:hint="eastAsia"/>
          <w:color w:val="000000"/>
          <w:sz w:val="24"/>
          <w:szCs w:val="24"/>
        </w:rPr>
        <w:t>接入，</w:t>
      </w:r>
      <w:r w:rsidR="00DE2541" w:rsidRPr="00E6423C">
        <w:rPr>
          <w:rFonts w:asciiTheme="majorEastAsia" w:eastAsiaTheme="majorEastAsia" w:hAnsiTheme="majorEastAsia" w:hint="eastAsia"/>
          <w:color w:val="000000"/>
          <w:sz w:val="24"/>
          <w:szCs w:val="24"/>
        </w:rPr>
        <w:t>支持现有</w:t>
      </w:r>
      <w:r w:rsidR="00D02636" w:rsidRPr="00E6423C">
        <w:rPr>
          <w:rFonts w:asciiTheme="majorEastAsia" w:eastAsiaTheme="majorEastAsia" w:hAnsiTheme="majorEastAsia" w:hint="eastAsia"/>
          <w:color w:val="000000"/>
          <w:sz w:val="24"/>
          <w:szCs w:val="24"/>
        </w:rPr>
        <w:t>系统</w:t>
      </w:r>
      <w:r w:rsidR="00DE2541" w:rsidRPr="00E6423C">
        <w:rPr>
          <w:rFonts w:asciiTheme="majorEastAsia" w:eastAsiaTheme="majorEastAsia" w:hAnsiTheme="majorEastAsia" w:hint="eastAsia"/>
          <w:color w:val="000000"/>
          <w:sz w:val="24"/>
          <w:szCs w:val="24"/>
        </w:rPr>
        <w:t>规约及点表，满足油田电力自动化各项功能的要求。</w:t>
      </w:r>
    </w:p>
    <w:p w14:paraId="67BC457F" w14:textId="77777777" w:rsidR="00EA703E" w:rsidRPr="00E6423C" w:rsidRDefault="00236F6A" w:rsidP="00EA703E">
      <w:pPr>
        <w:spacing w:line="360" w:lineRule="auto"/>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高压电力</w:t>
      </w:r>
      <w:r w:rsidR="00B35205">
        <w:rPr>
          <w:rFonts w:asciiTheme="majorEastAsia" w:eastAsiaTheme="majorEastAsia" w:hAnsiTheme="majorEastAsia" w:hint="eastAsia"/>
          <w:color w:val="000000"/>
          <w:sz w:val="24"/>
          <w:szCs w:val="24"/>
        </w:rPr>
        <w:t>综合测控装置（含软件）</w:t>
      </w:r>
      <w:r w:rsidR="00B960F5" w:rsidRPr="00E6423C">
        <w:rPr>
          <w:rFonts w:asciiTheme="majorEastAsia" w:eastAsiaTheme="majorEastAsia" w:hAnsiTheme="majorEastAsia" w:hint="eastAsia"/>
          <w:color w:val="000000"/>
          <w:sz w:val="24"/>
          <w:szCs w:val="24"/>
        </w:rPr>
        <w:t>应</w:t>
      </w:r>
      <w:r w:rsidR="00EA703E" w:rsidRPr="00E6423C">
        <w:rPr>
          <w:rFonts w:asciiTheme="majorEastAsia" w:eastAsiaTheme="majorEastAsia" w:hAnsiTheme="majorEastAsia" w:hint="eastAsia"/>
          <w:color w:val="000000"/>
          <w:sz w:val="24"/>
          <w:szCs w:val="24"/>
        </w:rPr>
        <w:t>包括：外壳、</w:t>
      </w:r>
      <w:r w:rsidR="00FF48A4" w:rsidRPr="00E6423C">
        <w:rPr>
          <w:rFonts w:asciiTheme="majorEastAsia" w:eastAsiaTheme="majorEastAsia" w:hAnsiTheme="majorEastAsia" w:hint="eastAsia"/>
          <w:color w:val="000000"/>
          <w:sz w:val="24"/>
          <w:szCs w:val="24"/>
        </w:rPr>
        <w:t>核心</w:t>
      </w:r>
      <w:r w:rsidR="00EA703E" w:rsidRPr="00E6423C">
        <w:rPr>
          <w:rFonts w:asciiTheme="majorEastAsia" w:eastAsiaTheme="majorEastAsia" w:hAnsiTheme="majorEastAsia" w:hint="eastAsia"/>
          <w:color w:val="000000"/>
          <w:sz w:val="24"/>
          <w:szCs w:val="24"/>
        </w:rPr>
        <w:t>单元、微机保护器、GI</w:t>
      </w:r>
      <w:r w:rsidR="00EA703E" w:rsidRPr="00E6423C">
        <w:rPr>
          <w:rFonts w:asciiTheme="majorEastAsia" w:eastAsiaTheme="majorEastAsia" w:hAnsiTheme="majorEastAsia"/>
          <w:color w:val="000000"/>
          <w:sz w:val="24"/>
          <w:szCs w:val="24"/>
        </w:rPr>
        <w:t>S</w:t>
      </w:r>
      <w:r w:rsidR="00EA703E" w:rsidRPr="00E6423C">
        <w:rPr>
          <w:rFonts w:asciiTheme="majorEastAsia" w:eastAsiaTheme="majorEastAsia" w:hAnsiTheme="majorEastAsia" w:hint="eastAsia"/>
          <w:color w:val="000000"/>
          <w:sz w:val="24"/>
          <w:szCs w:val="24"/>
        </w:rPr>
        <w:t>用户接口、三相多功能电表、4</w:t>
      </w:r>
      <w:r w:rsidR="00EA703E" w:rsidRPr="00E6423C">
        <w:rPr>
          <w:rFonts w:asciiTheme="majorEastAsia" w:eastAsiaTheme="majorEastAsia" w:hAnsiTheme="majorEastAsia"/>
          <w:color w:val="000000"/>
          <w:sz w:val="24"/>
          <w:szCs w:val="24"/>
        </w:rPr>
        <w:t>G</w:t>
      </w:r>
      <w:r w:rsidR="00EA703E" w:rsidRPr="00E6423C">
        <w:rPr>
          <w:rFonts w:asciiTheme="majorEastAsia" w:eastAsiaTheme="majorEastAsia" w:hAnsiTheme="majorEastAsia" w:hint="eastAsia"/>
          <w:color w:val="000000"/>
          <w:sz w:val="24"/>
          <w:szCs w:val="24"/>
        </w:rPr>
        <w:t>通讯模块及预留5</w:t>
      </w:r>
      <w:r w:rsidR="00EA703E" w:rsidRPr="00E6423C">
        <w:rPr>
          <w:rFonts w:asciiTheme="majorEastAsia" w:eastAsiaTheme="majorEastAsia" w:hAnsiTheme="majorEastAsia"/>
          <w:color w:val="000000"/>
          <w:sz w:val="24"/>
          <w:szCs w:val="24"/>
        </w:rPr>
        <w:t>G</w:t>
      </w:r>
      <w:r w:rsidR="00EA703E" w:rsidRPr="00E6423C">
        <w:rPr>
          <w:rFonts w:asciiTheme="majorEastAsia" w:eastAsiaTheme="majorEastAsia" w:hAnsiTheme="majorEastAsia" w:hint="eastAsia"/>
          <w:color w:val="000000"/>
          <w:sz w:val="24"/>
          <w:szCs w:val="24"/>
        </w:rPr>
        <w:t>通讯模块、油田物联网通讯模块、电池，</w:t>
      </w:r>
      <w:r w:rsidR="00B960F5" w:rsidRPr="00E6423C">
        <w:rPr>
          <w:rFonts w:asciiTheme="majorEastAsia" w:eastAsiaTheme="majorEastAsia" w:hAnsiTheme="majorEastAsia" w:hint="eastAsia"/>
          <w:color w:val="000000"/>
          <w:sz w:val="24"/>
          <w:szCs w:val="24"/>
        </w:rPr>
        <w:t>能与</w:t>
      </w:r>
      <w:r w:rsidR="00EA703E" w:rsidRPr="00E6423C">
        <w:rPr>
          <w:rFonts w:asciiTheme="majorEastAsia" w:eastAsiaTheme="majorEastAsia" w:hAnsiTheme="majorEastAsia" w:hint="eastAsia"/>
          <w:color w:val="000000"/>
          <w:sz w:val="24"/>
          <w:szCs w:val="24"/>
        </w:rPr>
        <w:t>开关本体配合，自动判断与切除用户侧过载、短路故障和接地故障，</w:t>
      </w:r>
    </w:p>
    <w:p w14:paraId="3CC2F932" w14:textId="77777777" w:rsidR="00EA703E" w:rsidRPr="00E6423C" w:rsidRDefault="00EA703E" w:rsidP="008A40F1">
      <w:pPr>
        <w:pStyle w:val="32"/>
        <w:numPr>
          <w:ilvl w:val="2"/>
          <w:numId w:val="21"/>
        </w:numPr>
        <w:ind w:leftChars="162" w:left="1304" w:hangingChars="343" w:hanging="964"/>
        <w:rPr>
          <w:rFonts w:ascii="宋体" w:hAnsi="宋体"/>
          <w:sz w:val="28"/>
          <w:szCs w:val="28"/>
        </w:rPr>
      </w:pPr>
      <w:bookmarkStart w:id="97" w:name="_Toc25052015"/>
      <w:r w:rsidRPr="00E6423C">
        <w:rPr>
          <w:rFonts w:ascii="宋体" w:hAnsi="宋体" w:hint="eastAsia"/>
          <w:sz w:val="28"/>
          <w:szCs w:val="28"/>
        </w:rPr>
        <w:t>技术要求</w:t>
      </w:r>
      <w:bookmarkEnd w:id="97"/>
    </w:p>
    <w:p w14:paraId="1EDEC7C3" w14:textId="77777777" w:rsidR="008A40F1" w:rsidRPr="00E6423C" w:rsidRDefault="00EA703E" w:rsidP="00D556FB">
      <w:pPr>
        <w:pStyle w:val="affffff8"/>
        <w:numPr>
          <w:ilvl w:val="0"/>
          <w:numId w:val="88"/>
        </w:numPr>
        <w:spacing w:line="360" w:lineRule="auto"/>
        <w:ind w:firstLineChars="0"/>
        <w:rPr>
          <w:rFonts w:asciiTheme="majorEastAsia" w:eastAsiaTheme="majorEastAsia" w:hAnsiTheme="majorEastAsia"/>
          <w:color w:val="000000"/>
          <w:sz w:val="24"/>
          <w:szCs w:val="24"/>
        </w:rPr>
      </w:pPr>
      <w:r w:rsidRPr="00E6423C">
        <w:rPr>
          <w:rFonts w:asciiTheme="majorEastAsia" w:eastAsiaTheme="majorEastAsia" w:hAnsiTheme="majorEastAsia" w:hint="eastAsia"/>
          <w:color w:val="000000"/>
          <w:sz w:val="24"/>
          <w:szCs w:val="24"/>
        </w:rPr>
        <w:t>程序运行和J</w:t>
      </w:r>
      <w:r w:rsidRPr="00E6423C">
        <w:rPr>
          <w:rFonts w:asciiTheme="majorEastAsia" w:eastAsiaTheme="majorEastAsia" w:hAnsiTheme="majorEastAsia"/>
          <w:color w:val="000000"/>
          <w:sz w:val="24"/>
          <w:szCs w:val="24"/>
        </w:rPr>
        <w:t>TAG</w:t>
      </w:r>
      <w:r w:rsidRPr="00E6423C">
        <w:rPr>
          <w:rFonts w:asciiTheme="majorEastAsia" w:eastAsiaTheme="majorEastAsia" w:hAnsiTheme="majorEastAsia" w:hint="eastAsia"/>
          <w:color w:val="000000"/>
          <w:sz w:val="24"/>
          <w:szCs w:val="24"/>
        </w:rPr>
        <w:t>程序下载采用免跳线的方式</w:t>
      </w:r>
      <w:r w:rsidR="005A1D6D">
        <w:rPr>
          <w:rFonts w:asciiTheme="majorEastAsia" w:eastAsiaTheme="majorEastAsia" w:hAnsiTheme="majorEastAsia" w:hint="eastAsia"/>
          <w:color w:val="000000"/>
          <w:sz w:val="24"/>
          <w:szCs w:val="24"/>
        </w:rPr>
        <w:t>，</w:t>
      </w:r>
      <w:r w:rsidR="005A1D6D" w:rsidRPr="005A1D6D">
        <w:rPr>
          <w:rFonts w:asciiTheme="majorEastAsia" w:eastAsiaTheme="majorEastAsia" w:hAnsiTheme="majorEastAsia" w:hint="eastAsia"/>
          <w:color w:val="000000"/>
          <w:sz w:val="24"/>
          <w:szCs w:val="24"/>
        </w:rPr>
        <w:t>交流信号采集及自动校准</w:t>
      </w:r>
      <w:r w:rsidRPr="00E6423C">
        <w:rPr>
          <w:rFonts w:asciiTheme="majorEastAsia" w:eastAsiaTheme="majorEastAsia" w:hAnsiTheme="majorEastAsia" w:hint="eastAsia"/>
          <w:color w:val="000000"/>
          <w:sz w:val="24"/>
          <w:szCs w:val="24"/>
        </w:rPr>
        <w:t>。</w:t>
      </w:r>
    </w:p>
    <w:p w14:paraId="63A23A16" w14:textId="77777777" w:rsidR="00A76863" w:rsidRPr="005A1D6D" w:rsidRDefault="00EA703E" w:rsidP="005A1D6D">
      <w:pPr>
        <w:pStyle w:val="affffff8"/>
        <w:numPr>
          <w:ilvl w:val="0"/>
          <w:numId w:val="88"/>
        </w:numPr>
        <w:spacing w:line="360" w:lineRule="auto"/>
        <w:ind w:firstLineChars="0"/>
        <w:rPr>
          <w:rFonts w:asciiTheme="majorEastAsia" w:eastAsiaTheme="majorEastAsia" w:hAnsiTheme="majorEastAsia"/>
          <w:color w:val="000000"/>
          <w:sz w:val="24"/>
          <w:szCs w:val="24"/>
        </w:rPr>
      </w:pPr>
      <w:r w:rsidRPr="00E6423C">
        <w:rPr>
          <w:rFonts w:asciiTheme="majorEastAsia" w:eastAsiaTheme="majorEastAsia" w:hAnsiTheme="majorEastAsia" w:hint="eastAsia"/>
          <w:color w:val="000000"/>
          <w:sz w:val="24"/>
          <w:szCs w:val="24"/>
        </w:rPr>
        <w:lastRenderedPageBreak/>
        <w:t>带三段式电流保护、零序保护，保护动作值可连续整定。具备重合闸、防涌流等功能</w:t>
      </w:r>
      <w:r w:rsidR="005A1D6D">
        <w:rPr>
          <w:rFonts w:asciiTheme="majorEastAsia" w:eastAsiaTheme="majorEastAsia" w:hAnsiTheme="majorEastAsia" w:hint="eastAsia"/>
          <w:color w:val="000000"/>
          <w:sz w:val="24"/>
          <w:szCs w:val="24"/>
        </w:rPr>
        <w:t>，</w:t>
      </w:r>
      <w:r w:rsidR="00A76863" w:rsidRPr="005A1D6D">
        <w:rPr>
          <w:rFonts w:asciiTheme="majorEastAsia" w:eastAsiaTheme="majorEastAsia" w:hAnsiTheme="majorEastAsia" w:hint="eastAsia"/>
          <w:sz w:val="24"/>
          <w:szCs w:val="24"/>
        </w:rPr>
        <w:t>分布式馈线自动化故障判定</w:t>
      </w:r>
    </w:p>
    <w:p w14:paraId="619B4B50" w14:textId="77777777" w:rsidR="008A40F1" w:rsidRPr="00E6423C" w:rsidRDefault="00EA703E" w:rsidP="00D556FB">
      <w:pPr>
        <w:pStyle w:val="affffff8"/>
        <w:numPr>
          <w:ilvl w:val="0"/>
          <w:numId w:val="88"/>
        </w:numPr>
        <w:spacing w:line="360" w:lineRule="auto"/>
        <w:ind w:firstLineChars="0"/>
        <w:rPr>
          <w:rFonts w:asciiTheme="majorEastAsia" w:eastAsiaTheme="majorEastAsia" w:hAnsiTheme="majorEastAsia"/>
          <w:sz w:val="24"/>
          <w:szCs w:val="24"/>
        </w:rPr>
      </w:pPr>
      <w:r w:rsidRPr="00E6423C">
        <w:rPr>
          <w:rFonts w:asciiTheme="majorEastAsia" w:eastAsiaTheme="majorEastAsia" w:hAnsiTheme="majorEastAsia" w:hint="eastAsia"/>
          <w:color w:val="000000"/>
          <w:sz w:val="24"/>
          <w:szCs w:val="24"/>
        </w:rPr>
        <w:t>采用军品级电子元器件，以适应户外恶劣工作环境。</w:t>
      </w:r>
    </w:p>
    <w:p w14:paraId="1DA5166E" w14:textId="77777777" w:rsidR="008A40F1" w:rsidRPr="00E6423C" w:rsidRDefault="00EA703E" w:rsidP="00D556FB">
      <w:pPr>
        <w:pStyle w:val="affffff8"/>
        <w:numPr>
          <w:ilvl w:val="0"/>
          <w:numId w:val="88"/>
        </w:numPr>
        <w:spacing w:line="360" w:lineRule="auto"/>
        <w:ind w:firstLineChars="0"/>
        <w:rPr>
          <w:rFonts w:asciiTheme="majorEastAsia" w:eastAsiaTheme="majorEastAsia" w:hAnsiTheme="majorEastAsia"/>
          <w:color w:val="000000"/>
          <w:sz w:val="24"/>
          <w:szCs w:val="24"/>
        </w:rPr>
      </w:pPr>
      <w:r w:rsidRPr="00E6423C">
        <w:rPr>
          <w:rFonts w:asciiTheme="majorEastAsia" w:eastAsiaTheme="majorEastAsia" w:hAnsiTheme="majorEastAsia" w:hint="eastAsia"/>
          <w:sz w:val="24"/>
          <w:szCs w:val="24"/>
        </w:rPr>
        <w:t>可通过4</w:t>
      </w:r>
      <w:r w:rsidRPr="00E6423C">
        <w:rPr>
          <w:rFonts w:asciiTheme="majorEastAsia" w:eastAsiaTheme="majorEastAsia" w:hAnsiTheme="majorEastAsia"/>
          <w:sz w:val="24"/>
          <w:szCs w:val="24"/>
        </w:rPr>
        <w:t>G</w:t>
      </w:r>
      <w:r w:rsidRPr="00E6423C">
        <w:rPr>
          <w:rFonts w:asciiTheme="majorEastAsia" w:eastAsiaTheme="majorEastAsia" w:hAnsiTheme="majorEastAsia" w:hint="eastAsia"/>
          <w:sz w:val="24"/>
          <w:szCs w:val="24"/>
        </w:rPr>
        <w:t>网络、油田现有物联网对</w:t>
      </w:r>
      <w:r w:rsidR="00236F6A">
        <w:rPr>
          <w:rFonts w:asciiTheme="majorEastAsia" w:eastAsiaTheme="majorEastAsia" w:hAnsiTheme="majorEastAsia" w:hint="eastAsia"/>
          <w:sz w:val="24"/>
          <w:szCs w:val="24"/>
        </w:rPr>
        <w:t>高压电力</w:t>
      </w:r>
      <w:r w:rsidR="00B35205">
        <w:rPr>
          <w:rFonts w:asciiTheme="majorEastAsia" w:eastAsiaTheme="majorEastAsia" w:hAnsiTheme="majorEastAsia" w:hint="eastAsia"/>
          <w:sz w:val="24"/>
          <w:szCs w:val="24"/>
        </w:rPr>
        <w:t>综合测控装置（含软件）</w:t>
      </w:r>
      <w:r w:rsidRPr="00E6423C">
        <w:rPr>
          <w:rFonts w:asciiTheme="majorEastAsia" w:eastAsiaTheme="majorEastAsia" w:hAnsiTheme="majorEastAsia" w:hint="eastAsia"/>
          <w:sz w:val="24"/>
          <w:szCs w:val="24"/>
        </w:rPr>
        <w:t>进行远程控制、远程采集、远程调参，兼容1</w:t>
      </w:r>
      <w:r w:rsidRPr="00E6423C">
        <w:rPr>
          <w:rFonts w:asciiTheme="majorEastAsia" w:eastAsiaTheme="majorEastAsia" w:hAnsiTheme="majorEastAsia"/>
          <w:sz w:val="24"/>
          <w:szCs w:val="24"/>
        </w:rPr>
        <w:t>01</w:t>
      </w:r>
      <w:r w:rsidRPr="00E6423C">
        <w:rPr>
          <w:rFonts w:asciiTheme="majorEastAsia" w:eastAsiaTheme="majorEastAsia" w:hAnsiTheme="majorEastAsia" w:hint="eastAsia"/>
          <w:sz w:val="24"/>
          <w:szCs w:val="24"/>
        </w:rPr>
        <w:t>规约、3</w:t>
      </w:r>
      <w:r w:rsidRPr="00E6423C">
        <w:rPr>
          <w:rFonts w:asciiTheme="majorEastAsia" w:eastAsiaTheme="majorEastAsia" w:hAnsiTheme="majorEastAsia"/>
          <w:sz w:val="24"/>
          <w:szCs w:val="24"/>
        </w:rPr>
        <w:t>76</w:t>
      </w:r>
      <w:r w:rsidRPr="00E6423C">
        <w:rPr>
          <w:rFonts w:asciiTheme="majorEastAsia" w:eastAsiaTheme="majorEastAsia" w:hAnsiTheme="majorEastAsia" w:hint="eastAsia"/>
          <w:sz w:val="24"/>
          <w:szCs w:val="24"/>
        </w:rPr>
        <w:t>-</w:t>
      </w:r>
      <w:r w:rsidRPr="00E6423C">
        <w:rPr>
          <w:rFonts w:asciiTheme="majorEastAsia" w:eastAsiaTheme="majorEastAsia" w:hAnsiTheme="majorEastAsia"/>
          <w:sz w:val="24"/>
          <w:szCs w:val="24"/>
        </w:rPr>
        <w:t>2013</w:t>
      </w:r>
      <w:r w:rsidRPr="00E6423C">
        <w:rPr>
          <w:rFonts w:asciiTheme="majorEastAsia" w:eastAsiaTheme="majorEastAsia" w:hAnsiTheme="majorEastAsia" w:hint="eastAsia"/>
          <w:sz w:val="24"/>
          <w:szCs w:val="24"/>
        </w:rPr>
        <w:t>规约，控制、保护功能通过1</w:t>
      </w:r>
      <w:r w:rsidRPr="00E6423C">
        <w:rPr>
          <w:rFonts w:asciiTheme="majorEastAsia" w:eastAsiaTheme="majorEastAsia" w:hAnsiTheme="majorEastAsia"/>
          <w:sz w:val="24"/>
          <w:szCs w:val="24"/>
        </w:rPr>
        <w:t>01</w:t>
      </w:r>
      <w:r w:rsidRPr="00E6423C">
        <w:rPr>
          <w:rFonts w:asciiTheme="majorEastAsia" w:eastAsiaTheme="majorEastAsia" w:hAnsiTheme="majorEastAsia" w:hint="eastAsia"/>
          <w:sz w:val="24"/>
          <w:szCs w:val="24"/>
        </w:rPr>
        <w:t>规约上传至现有系统，电参数</w:t>
      </w:r>
      <w:proofErr w:type="gramStart"/>
      <w:r w:rsidRPr="00E6423C">
        <w:rPr>
          <w:rFonts w:asciiTheme="majorEastAsia" w:eastAsiaTheme="majorEastAsia" w:hAnsiTheme="majorEastAsia" w:hint="eastAsia"/>
          <w:sz w:val="24"/>
          <w:szCs w:val="24"/>
        </w:rPr>
        <w:t>据通过</w:t>
      </w:r>
      <w:proofErr w:type="gramEnd"/>
      <w:r w:rsidRPr="00E6423C">
        <w:rPr>
          <w:rFonts w:asciiTheme="majorEastAsia" w:eastAsiaTheme="majorEastAsia" w:hAnsiTheme="majorEastAsia" w:hint="eastAsia"/>
          <w:sz w:val="24"/>
          <w:szCs w:val="24"/>
        </w:rPr>
        <w:t>3</w:t>
      </w:r>
      <w:r w:rsidRPr="00E6423C">
        <w:rPr>
          <w:rFonts w:asciiTheme="majorEastAsia" w:eastAsiaTheme="majorEastAsia" w:hAnsiTheme="majorEastAsia"/>
          <w:sz w:val="24"/>
          <w:szCs w:val="24"/>
        </w:rPr>
        <w:t>76</w:t>
      </w:r>
      <w:r w:rsidRPr="00E6423C">
        <w:rPr>
          <w:rFonts w:asciiTheme="majorEastAsia" w:eastAsiaTheme="majorEastAsia" w:hAnsiTheme="majorEastAsia" w:hint="eastAsia"/>
          <w:sz w:val="24"/>
          <w:szCs w:val="24"/>
        </w:rPr>
        <w:t>-</w:t>
      </w:r>
      <w:r w:rsidRPr="00E6423C">
        <w:rPr>
          <w:rFonts w:asciiTheme="majorEastAsia" w:eastAsiaTheme="majorEastAsia" w:hAnsiTheme="majorEastAsia"/>
          <w:sz w:val="24"/>
          <w:szCs w:val="24"/>
        </w:rPr>
        <w:t>2013</w:t>
      </w:r>
      <w:r w:rsidRPr="00E6423C">
        <w:rPr>
          <w:rFonts w:asciiTheme="majorEastAsia" w:eastAsiaTheme="majorEastAsia" w:hAnsiTheme="majorEastAsia" w:hint="eastAsia"/>
          <w:sz w:val="24"/>
          <w:szCs w:val="24"/>
        </w:rPr>
        <w:t>规约上传至现有营销主站系统</w:t>
      </w:r>
      <w:r w:rsidRPr="00E6423C">
        <w:rPr>
          <w:rFonts w:asciiTheme="majorEastAsia" w:eastAsiaTheme="majorEastAsia" w:hAnsiTheme="majorEastAsia" w:hint="eastAsia"/>
          <w:color w:val="000000"/>
          <w:sz w:val="24"/>
          <w:szCs w:val="24"/>
        </w:rPr>
        <w:t>。</w:t>
      </w:r>
    </w:p>
    <w:p w14:paraId="615A2FAF" w14:textId="77777777" w:rsidR="008A40F1" w:rsidRPr="00E6423C" w:rsidRDefault="002C22D6" w:rsidP="00D556FB">
      <w:pPr>
        <w:pStyle w:val="affffff8"/>
        <w:numPr>
          <w:ilvl w:val="0"/>
          <w:numId w:val="88"/>
        </w:numPr>
        <w:spacing w:line="360" w:lineRule="auto"/>
        <w:ind w:firstLineChars="0"/>
        <w:rPr>
          <w:rFonts w:asciiTheme="majorEastAsia" w:eastAsiaTheme="majorEastAsia" w:hAnsiTheme="majorEastAsia"/>
          <w:sz w:val="24"/>
          <w:szCs w:val="24"/>
        </w:rPr>
      </w:pPr>
      <w:r w:rsidRPr="00E6423C">
        <w:rPr>
          <w:rFonts w:asciiTheme="majorEastAsia" w:eastAsiaTheme="majorEastAsia" w:hAnsiTheme="majorEastAsia" w:hint="eastAsia"/>
          <w:color w:val="000000"/>
          <w:sz w:val="24"/>
          <w:szCs w:val="24"/>
        </w:rPr>
        <w:t>支持</w:t>
      </w:r>
      <w:r w:rsidR="00EA703E" w:rsidRPr="00E6423C">
        <w:rPr>
          <w:rFonts w:asciiTheme="majorEastAsia" w:eastAsiaTheme="majorEastAsia" w:hAnsiTheme="majorEastAsia" w:hint="eastAsia"/>
          <w:color w:val="000000"/>
          <w:sz w:val="24"/>
          <w:szCs w:val="24"/>
        </w:rPr>
        <w:t>免维护铅酸电池作为后备电源，电池的安装方式应方便维护。后备电池容量满足开关失电状态下二十次以上分闸（或</w:t>
      </w:r>
      <w:proofErr w:type="gramStart"/>
      <w:r w:rsidR="00EA703E" w:rsidRPr="00E6423C">
        <w:rPr>
          <w:rFonts w:asciiTheme="majorEastAsia" w:eastAsiaTheme="majorEastAsia" w:hAnsiTheme="majorEastAsia" w:hint="eastAsia"/>
          <w:color w:val="000000"/>
          <w:sz w:val="24"/>
          <w:szCs w:val="24"/>
        </w:rPr>
        <w:t>十次分闸十次</w:t>
      </w:r>
      <w:proofErr w:type="gramEnd"/>
      <w:r w:rsidR="00EA703E" w:rsidRPr="00E6423C">
        <w:rPr>
          <w:rFonts w:asciiTheme="majorEastAsia" w:eastAsiaTheme="majorEastAsia" w:hAnsiTheme="majorEastAsia" w:hint="eastAsia"/>
          <w:color w:val="000000"/>
          <w:sz w:val="24"/>
          <w:szCs w:val="24"/>
        </w:rPr>
        <w:t>合闸），。</w:t>
      </w:r>
    </w:p>
    <w:p w14:paraId="5BE42F7A" w14:textId="77777777" w:rsidR="008A40F1" w:rsidRPr="00E6423C" w:rsidRDefault="00236F6A" w:rsidP="00D556FB">
      <w:pPr>
        <w:pStyle w:val="affffff8"/>
        <w:numPr>
          <w:ilvl w:val="0"/>
          <w:numId w:val="88"/>
        </w:numPr>
        <w:spacing w:line="360" w:lineRule="auto"/>
        <w:ind w:firstLineChars="0"/>
        <w:rPr>
          <w:rFonts w:asciiTheme="majorEastAsia" w:eastAsiaTheme="majorEastAsia" w:hAnsiTheme="majorEastAsia"/>
          <w:sz w:val="24"/>
          <w:szCs w:val="24"/>
        </w:rPr>
      </w:pPr>
      <w:r>
        <w:rPr>
          <w:rFonts w:asciiTheme="majorEastAsia" w:eastAsiaTheme="majorEastAsia" w:hAnsiTheme="majorEastAsia" w:hint="eastAsia"/>
          <w:sz w:val="24"/>
          <w:szCs w:val="24"/>
        </w:rPr>
        <w:t>高压电力</w:t>
      </w:r>
      <w:r w:rsidR="00B35205">
        <w:rPr>
          <w:rFonts w:asciiTheme="majorEastAsia" w:eastAsiaTheme="majorEastAsia" w:hAnsiTheme="majorEastAsia" w:hint="eastAsia"/>
          <w:sz w:val="24"/>
          <w:szCs w:val="24"/>
        </w:rPr>
        <w:t>综合测控装置（含软件）</w:t>
      </w:r>
      <w:r w:rsidR="00EA703E" w:rsidRPr="00E6423C">
        <w:rPr>
          <w:rFonts w:asciiTheme="majorEastAsia" w:eastAsiaTheme="majorEastAsia" w:hAnsiTheme="majorEastAsia" w:hint="eastAsia"/>
          <w:sz w:val="24"/>
          <w:szCs w:val="24"/>
        </w:rPr>
        <w:t>箱体为优质</w:t>
      </w:r>
      <w:r w:rsidR="00EA703E" w:rsidRPr="00E6423C">
        <w:rPr>
          <w:rFonts w:asciiTheme="majorEastAsia" w:eastAsiaTheme="majorEastAsia" w:hAnsiTheme="majorEastAsia" w:hint="eastAsia"/>
          <w:color w:val="000000"/>
          <w:sz w:val="24"/>
          <w:szCs w:val="24"/>
        </w:rPr>
        <w:t>碳钢外壳，</w:t>
      </w:r>
      <w:r w:rsidR="00EA703E" w:rsidRPr="00E6423C">
        <w:rPr>
          <w:rFonts w:asciiTheme="majorEastAsia" w:eastAsiaTheme="majorEastAsia" w:hAnsiTheme="majorEastAsia" w:hint="eastAsia"/>
          <w:sz w:val="24"/>
          <w:szCs w:val="24"/>
        </w:rPr>
        <w:t>安装支架为不锈钢或优质冷轧钢热镀锌处理。</w:t>
      </w:r>
    </w:p>
    <w:p w14:paraId="5BFE5288" w14:textId="77777777" w:rsidR="005A1D6D" w:rsidRPr="005A1D6D" w:rsidRDefault="00EA703E" w:rsidP="005A1D6D">
      <w:pPr>
        <w:pStyle w:val="affffff8"/>
        <w:numPr>
          <w:ilvl w:val="0"/>
          <w:numId w:val="88"/>
        </w:numPr>
        <w:ind w:firstLineChars="0"/>
        <w:rPr>
          <w:rFonts w:asciiTheme="majorEastAsia" w:eastAsiaTheme="majorEastAsia" w:hAnsiTheme="majorEastAsia"/>
          <w:sz w:val="24"/>
          <w:szCs w:val="24"/>
        </w:rPr>
      </w:pPr>
      <w:r w:rsidRPr="005A1D6D">
        <w:rPr>
          <w:rFonts w:asciiTheme="majorEastAsia" w:eastAsiaTheme="majorEastAsia" w:hAnsiTheme="majorEastAsia"/>
          <w:sz w:val="24"/>
          <w:szCs w:val="24"/>
        </w:rPr>
        <w:t>GIS</w:t>
      </w:r>
      <w:r w:rsidRPr="005A1D6D">
        <w:rPr>
          <w:rFonts w:asciiTheme="majorEastAsia" w:eastAsiaTheme="majorEastAsia" w:hAnsiTheme="majorEastAsia" w:hint="eastAsia"/>
          <w:sz w:val="24"/>
          <w:szCs w:val="24"/>
        </w:rPr>
        <w:t>用户接口,用于接收用户的指令和程序或数据，是用户和系统交互的工具，主要包括用户界面、程序接口与数据接口。</w:t>
      </w:r>
      <w:r w:rsidR="005A1D6D" w:rsidRPr="005A1D6D">
        <w:rPr>
          <w:rFonts w:asciiTheme="majorEastAsia" w:eastAsiaTheme="majorEastAsia" w:hAnsiTheme="majorEastAsia" w:hint="eastAsia"/>
          <w:sz w:val="24"/>
          <w:szCs w:val="24"/>
        </w:rPr>
        <w:t>叠加电网设备监控图像与业务分析图像展示，</w:t>
      </w:r>
      <w:r w:rsidRPr="005A1D6D">
        <w:rPr>
          <w:rFonts w:asciiTheme="majorEastAsia" w:eastAsiaTheme="majorEastAsia" w:hAnsiTheme="majorEastAsia" w:hint="eastAsia"/>
          <w:sz w:val="24"/>
          <w:szCs w:val="24"/>
        </w:rPr>
        <w:t>用户界面（或人机界面）是地理信息系统应用的重要组成部分，它通过菜单技术、用户询问语言的设置，还可采用人工智能的自然语言处理技术与图形界面等技术，提供多窗口和光标或鼠标选择菜单等控制功能，为用户发出操作指令提供方便。程序接口和数据接口可分别为有用户联接各自特定的应用程序模块和使用非系统标准的数据文件提供方便。应具备GIS地理信息实时传输及实时显示数据的功能，应支持手持终端、手机等互联网设备显示、导航功能</w:t>
      </w:r>
      <w:r w:rsidR="005A1D6D" w:rsidRPr="005A1D6D">
        <w:rPr>
          <w:rFonts w:asciiTheme="majorEastAsia" w:eastAsiaTheme="majorEastAsia" w:hAnsiTheme="majorEastAsia" w:hint="eastAsia"/>
          <w:sz w:val="24"/>
          <w:szCs w:val="24"/>
        </w:rPr>
        <w:t>，嵌入式Linux的用电信息采集终端存储数据</w:t>
      </w:r>
      <w:r w:rsidR="005A1D6D">
        <w:rPr>
          <w:rFonts w:asciiTheme="majorEastAsia" w:eastAsiaTheme="majorEastAsia" w:hAnsiTheme="majorEastAsia" w:hint="eastAsia"/>
          <w:sz w:val="24"/>
          <w:szCs w:val="24"/>
        </w:rPr>
        <w:t>。</w:t>
      </w:r>
    </w:p>
    <w:p w14:paraId="46B104DF" w14:textId="77777777" w:rsidR="00EA703E" w:rsidRPr="00E6423C" w:rsidRDefault="008A40F1" w:rsidP="008A40F1">
      <w:pPr>
        <w:pStyle w:val="32"/>
        <w:numPr>
          <w:ilvl w:val="2"/>
          <w:numId w:val="21"/>
        </w:numPr>
        <w:ind w:leftChars="162" w:left="1304" w:hangingChars="343" w:hanging="964"/>
        <w:rPr>
          <w:rFonts w:ascii="宋体" w:hAnsi="宋体"/>
          <w:sz w:val="28"/>
          <w:szCs w:val="28"/>
        </w:rPr>
      </w:pPr>
      <w:bookmarkStart w:id="98" w:name="_Toc25052016"/>
      <w:r w:rsidRPr="00E6423C">
        <w:rPr>
          <w:rFonts w:ascii="宋体" w:hAnsi="宋体" w:hint="eastAsia"/>
          <w:sz w:val="28"/>
          <w:szCs w:val="28"/>
        </w:rPr>
        <w:t>性能</w:t>
      </w:r>
      <w:r w:rsidR="00EA703E" w:rsidRPr="00E6423C">
        <w:rPr>
          <w:rFonts w:ascii="宋体" w:hAnsi="宋体" w:hint="eastAsia"/>
          <w:sz w:val="28"/>
          <w:szCs w:val="28"/>
        </w:rPr>
        <w:t>要求</w:t>
      </w:r>
      <w:bookmarkEnd w:id="98"/>
    </w:p>
    <w:p w14:paraId="1014B435" w14:textId="77777777" w:rsidR="00EA703E" w:rsidRPr="00E6423C" w:rsidRDefault="00EA703E" w:rsidP="008A40F1">
      <w:pPr>
        <w:pStyle w:val="401"/>
        <w:numPr>
          <w:ilvl w:val="3"/>
          <w:numId w:val="21"/>
        </w:numPr>
        <w:tabs>
          <w:tab w:val="clear" w:pos="840"/>
          <w:tab w:val="left" w:pos="993"/>
        </w:tabs>
        <w:spacing w:line="360" w:lineRule="auto"/>
        <w:rPr>
          <w:rFonts w:ascii="宋体" w:hAnsi="宋体" w:cs="宋体"/>
          <w:color w:val="000000"/>
          <w:kern w:val="0"/>
          <w:sz w:val="24"/>
          <w:szCs w:val="24"/>
        </w:rPr>
      </w:pPr>
      <w:bookmarkStart w:id="99" w:name="_Toc25052017"/>
      <w:bookmarkStart w:id="100" w:name="_Toc265065093"/>
      <w:bookmarkStart w:id="101" w:name="_Toc255401335"/>
      <w:bookmarkStart w:id="102" w:name="_Toc256351548"/>
      <w:r w:rsidRPr="00E6423C">
        <w:rPr>
          <w:rFonts w:ascii="宋体" w:hAnsi="宋体" w:cs="宋体"/>
          <w:color w:val="000000"/>
          <w:kern w:val="0"/>
          <w:sz w:val="24"/>
          <w:szCs w:val="24"/>
        </w:rPr>
        <w:t>环境温度、湿度</w:t>
      </w:r>
      <w:bookmarkEnd w:id="99"/>
    </w:p>
    <w:p w14:paraId="05521CE4" w14:textId="77777777" w:rsidR="00EA703E" w:rsidRPr="00E6423C" w:rsidRDefault="00EA703E" w:rsidP="00EA703E">
      <w:pPr>
        <w:topLinePunct/>
        <w:spacing w:line="360" w:lineRule="auto"/>
        <w:ind w:firstLineChars="200" w:firstLine="480"/>
        <w:rPr>
          <w:rFonts w:ascii="EU-F1" w:hAnsi="Times New Roman"/>
          <w:sz w:val="24"/>
          <w:szCs w:val="24"/>
        </w:rPr>
      </w:pPr>
      <w:r w:rsidRPr="00E6423C">
        <w:rPr>
          <w:rFonts w:ascii="EU-F1" w:hAnsi="Times New Roman" w:hint="eastAsia"/>
          <w:sz w:val="24"/>
          <w:szCs w:val="24"/>
        </w:rPr>
        <w:t>馈线终端必须符合</w:t>
      </w:r>
      <w:r w:rsidRPr="00E6423C">
        <w:rPr>
          <w:rFonts w:ascii="EU-F1" w:hAnsi="Times New Roman" w:hint="eastAsia"/>
          <w:sz w:val="24"/>
          <w:szCs w:val="24"/>
        </w:rPr>
        <w:t>C3</w:t>
      </w:r>
      <w:r w:rsidRPr="00E6423C">
        <w:rPr>
          <w:rFonts w:ascii="EU-F1" w:hAnsi="Times New Roman" w:hint="eastAsia"/>
          <w:sz w:val="24"/>
          <w:szCs w:val="24"/>
        </w:rPr>
        <w:t>级别要求</w:t>
      </w:r>
      <w:r w:rsidRPr="00E6423C">
        <w:rPr>
          <w:rFonts w:ascii="EU-F1" w:hAnsi="Times New Roman" w:hint="eastAsia"/>
          <w:sz w:val="24"/>
          <w:szCs w:val="24"/>
        </w:rPr>
        <w:t xml:space="preserve">, </w:t>
      </w:r>
      <w:r w:rsidRPr="00E6423C">
        <w:rPr>
          <w:rFonts w:ascii="EU-F1" w:hAnsi="Times New Roman" w:hint="eastAsia"/>
          <w:sz w:val="24"/>
          <w:szCs w:val="24"/>
        </w:rPr>
        <w:t>工作场所环境温度和湿度分级</w:t>
      </w:r>
      <w:r w:rsidRPr="00E6423C">
        <w:rPr>
          <w:rFonts w:ascii="EU-F1" w:hAnsi="Times New Roman"/>
          <w:sz w:val="24"/>
          <w:szCs w:val="24"/>
        </w:rPr>
        <w:t>见表</w:t>
      </w:r>
      <w:r w:rsidR="00D84AA4" w:rsidRPr="00E6423C">
        <w:rPr>
          <w:rFonts w:ascii="EU-F1" w:hAnsi="Times New Roman" w:hint="eastAsia"/>
          <w:sz w:val="24"/>
          <w:szCs w:val="24"/>
        </w:rPr>
        <w:t>4</w:t>
      </w:r>
      <w:r w:rsidRPr="00E6423C">
        <w:rPr>
          <w:rFonts w:ascii="EU-F1" w:hAnsi="Times New Roman" w:hint="eastAsia"/>
          <w:sz w:val="24"/>
          <w:szCs w:val="24"/>
        </w:rPr>
        <w:t>-1</w:t>
      </w:r>
      <w:r w:rsidRPr="00E6423C">
        <w:rPr>
          <w:rFonts w:ascii="EU-F1" w:hAnsi="Times New Roman"/>
          <w:sz w:val="24"/>
          <w:szCs w:val="24"/>
        </w:rPr>
        <w:t>。</w:t>
      </w:r>
    </w:p>
    <w:p w14:paraId="3A2AFCD1" w14:textId="77777777" w:rsidR="00EA703E" w:rsidRPr="00E6423C" w:rsidRDefault="00EA703E" w:rsidP="00EA703E">
      <w:pPr>
        <w:overflowPunct w:val="0"/>
        <w:topLinePunct/>
        <w:spacing w:line="360" w:lineRule="auto"/>
        <w:jc w:val="center"/>
        <w:rPr>
          <w:rFonts w:ascii="宋体" w:eastAsia="黑体" w:hAnsi="宋体"/>
          <w:kern w:val="21"/>
          <w:sz w:val="24"/>
          <w:szCs w:val="24"/>
        </w:rPr>
      </w:pPr>
      <w:r w:rsidRPr="00E6423C">
        <w:rPr>
          <w:rFonts w:ascii="宋体" w:eastAsia="黑体" w:hAnsi="宋体" w:hint="eastAsia"/>
          <w:kern w:val="21"/>
          <w:sz w:val="24"/>
          <w:szCs w:val="24"/>
        </w:rPr>
        <w:t>表</w:t>
      </w:r>
      <w:r w:rsidR="008A40F1" w:rsidRPr="00E6423C">
        <w:rPr>
          <w:rFonts w:ascii="宋体" w:eastAsia="黑体" w:hAnsi="宋体" w:hint="eastAsia"/>
          <w:kern w:val="21"/>
          <w:sz w:val="24"/>
          <w:szCs w:val="24"/>
        </w:rPr>
        <w:t>4</w:t>
      </w:r>
      <w:r w:rsidRPr="00E6423C">
        <w:rPr>
          <w:rFonts w:ascii="宋体" w:eastAsia="黑体" w:hAnsi="宋体" w:hint="eastAsia"/>
          <w:kern w:val="21"/>
          <w:sz w:val="24"/>
          <w:szCs w:val="24"/>
        </w:rPr>
        <w:t xml:space="preserve">-1 </w:t>
      </w:r>
      <w:r w:rsidRPr="00E6423C">
        <w:rPr>
          <w:rFonts w:ascii="宋体" w:eastAsia="黑体" w:hAnsi="宋体" w:hint="eastAsia"/>
          <w:kern w:val="21"/>
          <w:sz w:val="24"/>
          <w:szCs w:val="24"/>
        </w:rPr>
        <w:t>工作场所环境温度和湿度分级</w:t>
      </w:r>
      <w:bookmarkEnd w:id="100"/>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1637"/>
        <w:gridCol w:w="1809"/>
        <w:gridCol w:w="1735"/>
        <w:gridCol w:w="1559"/>
        <w:gridCol w:w="1206"/>
      </w:tblGrid>
      <w:tr w:rsidR="00EA703E" w:rsidRPr="00E6423C" w14:paraId="39E2BC22" w14:textId="77777777" w:rsidTr="00CC24A1">
        <w:trPr>
          <w:cantSplit/>
          <w:trHeight w:val="397"/>
          <w:jc w:val="center"/>
        </w:trPr>
        <w:tc>
          <w:tcPr>
            <w:tcW w:w="802" w:type="dxa"/>
            <w:vMerge w:val="restart"/>
            <w:vAlign w:val="center"/>
          </w:tcPr>
          <w:p w14:paraId="1E31BB4A" w14:textId="77777777" w:rsidR="00EA703E" w:rsidRPr="00E6423C" w:rsidRDefault="00EA703E" w:rsidP="00EA703E">
            <w:pPr>
              <w:overflowPunct w:val="0"/>
              <w:topLinePunct/>
              <w:spacing w:line="360" w:lineRule="auto"/>
              <w:jc w:val="center"/>
              <w:rPr>
                <w:rFonts w:ascii="宋体" w:hAnsi="宋体"/>
                <w:kern w:val="21"/>
                <w:sz w:val="24"/>
                <w:szCs w:val="24"/>
              </w:rPr>
            </w:pPr>
            <w:bookmarkStart w:id="103" w:name="_Toc265065123"/>
            <w:r w:rsidRPr="00E6423C">
              <w:rPr>
                <w:rFonts w:ascii="宋体" w:hAnsi="宋体"/>
                <w:kern w:val="21"/>
                <w:sz w:val="24"/>
                <w:szCs w:val="24"/>
              </w:rPr>
              <w:t>级别</w:t>
            </w:r>
          </w:p>
        </w:tc>
        <w:tc>
          <w:tcPr>
            <w:tcW w:w="3446" w:type="dxa"/>
            <w:gridSpan w:val="2"/>
            <w:vAlign w:val="center"/>
          </w:tcPr>
          <w:p w14:paraId="74EAC5CB" w14:textId="77777777" w:rsidR="00EA703E" w:rsidRPr="00E6423C" w:rsidRDefault="00EA703E" w:rsidP="00EA703E">
            <w:pPr>
              <w:overflowPunct w:val="0"/>
              <w:topLinePunct/>
              <w:spacing w:line="360" w:lineRule="auto"/>
              <w:ind w:firstLineChars="200" w:firstLine="480"/>
              <w:jc w:val="center"/>
              <w:rPr>
                <w:rFonts w:ascii="宋体" w:hAnsi="宋体"/>
                <w:kern w:val="21"/>
                <w:sz w:val="24"/>
                <w:szCs w:val="24"/>
              </w:rPr>
            </w:pPr>
            <w:r w:rsidRPr="00E6423C">
              <w:rPr>
                <w:rFonts w:ascii="宋体" w:hAnsi="宋体"/>
                <w:kern w:val="21"/>
                <w:sz w:val="24"/>
                <w:szCs w:val="24"/>
              </w:rPr>
              <w:t>环境温度</w:t>
            </w:r>
          </w:p>
        </w:tc>
        <w:tc>
          <w:tcPr>
            <w:tcW w:w="3294" w:type="dxa"/>
            <w:gridSpan w:val="2"/>
            <w:vAlign w:val="center"/>
          </w:tcPr>
          <w:p w14:paraId="6DB2FAA0" w14:textId="77777777" w:rsidR="00EA703E" w:rsidRPr="00E6423C" w:rsidRDefault="00EA703E" w:rsidP="00EA703E">
            <w:pPr>
              <w:overflowPunct w:val="0"/>
              <w:topLinePunct/>
              <w:spacing w:line="360" w:lineRule="auto"/>
              <w:ind w:firstLineChars="200" w:firstLine="480"/>
              <w:jc w:val="center"/>
              <w:rPr>
                <w:rFonts w:ascii="宋体" w:hAnsi="宋体"/>
                <w:kern w:val="21"/>
                <w:sz w:val="24"/>
                <w:szCs w:val="24"/>
              </w:rPr>
            </w:pPr>
            <w:r w:rsidRPr="00E6423C">
              <w:rPr>
                <w:rFonts w:ascii="宋体" w:hAnsi="宋体"/>
                <w:kern w:val="21"/>
                <w:sz w:val="24"/>
                <w:szCs w:val="24"/>
              </w:rPr>
              <w:t>湿  度</w:t>
            </w:r>
          </w:p>
        </w:tc>
        <w:tc>
          <w:tcPr>
            <w:tcW w:w="1206" w:type="dxa"/>
            <w:vMerge w:val="restart"/>
            <w:vAlign w:val="center"/>
          </w:tcPr>
          <w:p w14:paraId="0645ABF6" w14:textId="77777777" w:rsidR="00EA703E" w:rsidRPr="00E6423C" w:rsidRDefault="00EA703E" w:rsidP="00CC24A1">
            <w:pPr>
              <w:overflowPunct w:val="0"/>
              <w:topLinePunct/>
              <w:spacing w:line="360" w:lineRule="auto"/>
              <w:rPr>
                <w:rFonts w:ascii="宋体" w:hAnsi="宋体"/>
                <w:kern w:val="21"/>
                <w:sz w:val="24"/>
                <w:szCs w:val="24"/>
              </w:rPr>
            </w:pPr>
            <w:r w:rsidRPr="00E6423C">
              <w:rPr>
                <w:rFonts w:ascii="宋体" w:hAnsi="宋体"/>
                <w:kern w:val="21"/>
                <w:sz w:val="24"/>
                <w:szCs w:val="24"/>
              </w:rPr>
              <w:t>使用场所</w:t>
            </w:r>
          </w:p>
        </w:tc>
      </w:tr>
      <w:tr w:rsidR="00EA703E" w:rsidRPr="00E6423C" w14:paraId="5C21A5E4" w14:textId="77777777" w:rsidTr="00CC24A1">
        <w:trPr>
          <w:cantSplit/>
          <w:trHeight w:val="696"/>
          <w:jc w:val="center"/>
        </w:trPr>
        <w:tc>
          <w:tcPr>
            <w:tcW w:w="802" w:type="dxa"/>
            <w:vMerge/>
            <w:vAlign w:val="center"/>
          </w:tcPr>
          <w:p w14:paraId="4A582DEE" w14:textId="77777777" w:rsidR="00EA703E" w:rsidRPr="00E6423C" w:rsidRDefault="00EA703E" w:rsidP="00EA703E">
            <w:pPr>
              <w:overflowPunct w:val="0"/>
              <w:topLinePunct/>
              <w:spacing w:line="360" w:lineRule="auto"/>
              <w:ind w:firstLineChars="200" w:firstLine="480"/>
              <w:jc w:val="center"/>
              <w:rPr>
                <w:rFonts w:ascii="宋体" w:hAnsi="宋体"/>
                <w:kern w:val="21"/>
                <w:sz w:val="24"/>
                <w:szCs w:val="24"/>
              </w:rPr>
            </w:pPr>
          </w:p>
        </w:tc>
        <w:tc>
          <w:tcPr>
            <w:tcW w:w="1637" w:type="dxa"/>
            <w:vAlign w:val="center"/>
          </w:tcPr>
          <w:p w14:paraId="33E6EB8A" w14:textId="77777777" w:rsidR="00EA703E" w:rsidRPr="00E6423C" w:rsidRDefault="00EA703E" w:rsidP="00EA703E">
            <w:pPr>
              <w:overflowPunct w:val="0"/>
              <w:topLinePunct/>
              <w:spacing w:line="360" w:lineRule="auto"/>
              <w:jc w:val="left"/>
              <w:rPr>
                <w:rFonts w:ascii="宋体" w:hAnsi="宋体"/>
                <w:kern w:val="21"/>
                <w:sz w:val="24"/>
                <w:szCs w:val="24"/>
              </w:rPr>
            </w:pPr>
            <w:r w:rsidRPr="00E6423C">
              <w:rPr>
                <w:rFonts w:ascii="宋体" w:hAnsi="宋体"/>
                <w:kern w:val="21"/>
                <w:sz w:val="24"/>
                <w:szCs w:val="24"/>
              </w:rPr>
              <w:t>范围℃</w:t>
            </w:r>
          </w:p>
        </w:tc>
        <w:tc>
          <w:tcPr>
            <w:tcW w:w="1809" w:type="dxa"/>
            <w:vAlign w:val="center"/>
          </w:tcPr>
          <w:p w14:paraId="3CE6CC13" w14:textId="77777777" w:rsidR="00EA703E" w:rsidRPr="00E6423C" w:rsidRDefault="00EA703E" w:rsidP="00EA703E">
            <w:pPr>
              <w:overflowPunct w:val="0"/>
              <w:topLinePunct/>
              <w:spacing w:line="360" w:lineRule="auto"/>
              <w:rPr>
                <w:rFonts w:ascii="宋体" w:hAnsi="宋体"/>
                <w:kern w:val="21"/>
                <w:sz w:val="24"/>
                <w:szCs w:val="24"/>
              </w:rPr>
            </w:pPr>
            <w:r w:rsidRPr="00E6423C">
              <w:rPr>
                <w:rFonts w:ascii="宋体" w:hAnsi="宋体"/>
                <w:kern w:val="21"/>
                <w:sz w:val="24"/>
                <w:szCs w:val="24"/>
              </w:rPr>
              <w:t>最大变化率℃／min</w:t>
            </w:r>
          </w:p>
        </w:tc>
        <w:tc>
          <w:tcPr>
            <w:tcW w:w="1735" w:type="dxa"/>
            <w:vAlign w:val="center"/>
          </w:tcPr>
          <w:p w14:paraId="7D2FBE8E" w14:textId="77777777" w:rsidR="00EA703E" w:rsidRPr="00E6423C" w:rsidRDefault="00EA703E" w:rsidP="00EA703E">
            <w:pPr>
              <w:overflowPunct w:val="0"/>
              <w:topLinePunct/>
              <w:spacing w:line="360" w:lineRule="auto"/>
              <w:rPr>
                <w:rFonts w:ascii="宋体" w:hAnsi="宋体"/>
                <w:kern w:val="21"/>
                <w:sz w:val="24"/>
                <w:szCs w:val="24"/>
              </w:rPr>
            </w:pPr>
            <w:r w:rsidRPr="00E6423C">
              <w:rPr>
                <w:rFonts w:ascii="宋体" w:hAnsi="宋体"/>
                <w:kern w:val="21"/>
                <w:sz w:val="24"/>
                <w:szCs w:val="24"/>
              </w:rPr>
              <w:t>相对湿度</w:t>
            </w:r>
          </w:p>
          <w:p w14:paraId="2BAE3CA2" w14:textId="77777777" w:rsidR="00EA703E" w:rsidRPr="00E6423C" w:rsidRDefault="00EA703E" w:rsidP="00EA703E">
            <w:pPr>
              <w:overflowPunct w:val="0"/>
              <w:topLinePunct/>
              <w:spacing w:line="360" w:lineRule="auto"/>
              <w:ind w:firstLineChars="200" w:firstLine="480"/>
              <w:rPr>
                <w:rFonts w:ascii="宋体" w:hAnsi="宋体"/>
                <w:kern w:val="21"/>
                <w:sz w:val="24"/>
                <w:szCs w:val="24"/>
              </w:rPr>
            </w:pPr>
            <w:r w:rsidRPr="00E6423C">
              <w:rPr>
                <w:rFonts w:ascii="宋体" w:hAnsi="宋体"/>
                <w:kern w:val="21"/>
                <w:sz w:val="24"/>
                <w:szCs w:val="24"/>
              </w:rPr>
              <w:t>%</w:t>
            </w:r>
          </w:p>
        </w:tc>
        <w:tc>
          <w:tcPr>
            <w:tcW w:w="1559" w:type="dxa"/>
            <w:tcBorders>
              <w:bottom w:val="single" w:sz="4" w:space="0" w:color="auto"/>
            </w:tcBorders>
            <w:vAlign w:val="center"/>
          </w:tcPr>
          <w:p w14:paraId="5658CDD2" w14:textId="77777777" w:rsidR="00EA703E" w:rsidRPr="00E6423C" w:rsidRDefault="00EA703E" w:rsidP="00EA703E">
            <w:pPr>
              <w:overflowPunct w:val="0"/>
              <w:topLinePunct/>
              <w:spacing w:line="360" w:lineRule="auto"/>
              <w:rPr>
                <w:rFonts w:ascii="宋体" w:hAnsi="宋体"/>
                <w:kern w:val="21"/>
                <w:sz w:val="24"/>
                <w:szCs w:val="24"/>
              </w:rPr>
            </w:pPr>
            <w:r w:rsidRPr="00E6423C">
              <w:rPr>
                <w:rFonts w:ascii="宋体" w:hAnsi="宋体"/>
                <w:kern w:val="21"/>
                <w:sz w:val="24"/>
                <w:szCs w:val="24"/>
              </w:rPr>
              <w:t>最大绝对湿度g/m3</w:t>
            </w:r>
          </w:p>
        </w:tc>
        <w:tc>
          <w:tcPr>
            <w:tcW w:w="1206" w:type="dxa"/>
            <w:vMerge/>
            <w:vAlign w:val="center"/>
          </w:tcPr>
          <w:p w14:paraId="27DCC942" w14:textId="77777777" w:rsidR="00EA703E" w:rsidRPr="00E6423C" w:rsidRDefault="00EA703E" w:rsidP="00EA703E">
            <w:pPr>
              <w:overflowPunct w:val="0"/>
              <w:topLinePunct/>
              <w:spacing w:line="360" w:lineRule="auto"/>
              <w:ind w:firstLineChars="200" w:firstLine="480"/>
              <w:rPr>
                <w:rFonts w:ascii="宋体" w:hAnsi="宋体"/>
                <w:kern w:val="21"/>
                <w:sz w:val="24"/>
                <w:szCs w:val="24"/>
              </w:rPr>
            </w:pPr>
          </w:p>
        </w:tc>
      </w:tr>
      <w:tr w:rsidR="00EA703E" w:rsidRPr="00E6423C" w14:paraId="07B0EB3C" w14:textId="77777777" w:rsidTr="00CC24A1">
        <w:trPr>
          <w:cantSplit/>
          <w:trHeight w:val="397"/>
          <w:jc w:val="center"/>
        </w:trPr>
        <w:tc>
          <w:tcPr>
            <w:tcW w:w="802" w:type="dxa"/>
            <w:tcBorders>
              <w:bottom w:val="single" w:sz="4" w:space="0" w:color="auto"/>
            </w:tcBorders>
            <w:vAlign w:val="center"/>
          </w:tcPr>
          <w:p w14:paraId="11E60F85" w14:textId="77777777" w:rsidR="00EA703E" w:rsidRPr="00E6423C" w:rsidRDefault="00EA703E" w:rsidP="00EA703E">
            <w:pPr>
              <w:overflowPunct w:val="0"/>
              <w:topLinePunct/>
              <w:spacing w:line="360" w:lineRule="auto"/>
              <w:jc w:val="center"/>
              <w:rPr>
                <w:rFonts w:ascii="宋体" w:hAnsi="宋体"/>
                <w:kern w:val="21"/>
                <w:sz w:val="24"/>
                <w:szCs w:val="24"/>
              </w:rPr>
            </w:pPr>
            <w:r w:rsidRPr="00E6423C">
              <w:rPr>
                <w:rFonts w:ascii="宋体" w:hAnsi="宋体"/>
                <w:kern w:val="21"/>
                <w:sz w:val="24"/>
                <w:szCs w:val="24"/>
              </w:rPr>
              <w:t>C1</w:t>
            </w:r>
          </w:p>
        </w:tc>
        <w:tc>
          <w:tcPr>
            <w:tcW w:w="1637" w:type="dxa"/>
            <w:tcBorders>
              <w:bottom w:val="single" w:sz="4" w:space="0" w:color="auto"/>
            </w:tcBorders>
            <w:vAlign w:val="center"/>
          </w:tcPr>
          <w:p w14:paraId="41EE262D" w14:textId="77777777" w:rsidR="00EA703E" w:rsidRPr="00E6423C" w:rsidRDefault="00EA703E" w:rsidP="00EA703E">
            <w:pPr>
              <w:overflowPunct w:val="0"/>
              <w:topLinePunct/>
              <w:spacing w:line="360" w:lineRule="auto"/>
              <w:jc w:val="left"/>
              <w:rPr>
                <w:rFonts w:ascii="宋体" w:hAnsi="宋体"/>
                <w:kern w:val="21"/>
                <w:sz w:val="24"/>
                <w:szCs w:val="24"/>
              </w:rPr>
            </w:pPr>
            <w:r w:rsidRPr="00E6423C">
              <w:rPr>
                <w:rFonts w:ascii="宋体" w:hAnsi="宋体"/>
                <w:kern w:val="21"/>
                <w:sz w:val="24"/>
                <w:szCs w:val="24"/>
              </w:rPr>
              <w:t>－5～＋45</w:t>
            </w:r>
          </w:p>
        </w:tc>
        <w:tc>
          <w:tcPr>
            <w:tcW w:w="1809" w:type="dxa"/>
            <w:tcBorders>
              <w:bottom w:val="single" w:sz="4" w:space="0" w:color="auto"/>
            </w:tcBorders>
            <w:vAlign w:val="center"/>
          </w:tcPr>
          <w:p w14:paraId="683B636A" w14:textId="77777777" w:rsidR="00EA703E" w:rsidRPr="00E6423C" w:rsidRDefault="00EA703E" w:rsidP="00EA703E">
            <w:pPr>
              <w:overflowPunct w:val="0"/>
              <w:topLinePunct/>
              <w:spacing w:line="360" w:lineRule="auto"/>
              <w:ind w:firstLineChars="200" w:firstLine="480"/>
              <w:rPr>
                <w:rFonts w:ascii="宋体" w:hAnsi="宋体"/>
                <w:kern w:val="21"/>
                <w:sz w:val="24"/>
                <w:szCs w:val="24"/>
              </w:rPr>
            </w:pPr>
            <w:r w:rsidRPr="00E6423C">
              <w:rPr>
                <w:rFonts w:ascii="宋体" w:hAnsi="宋体"/>
                <w:kern w:val="21"/>
                <w:sz w:val="24"/>
                <w:szCs w:val="24"/>
              </w:rPr>
              <w:t>0.5</w:t>
            </w:r>
          </w:p>
        </w:tc>
        <w:tc>
          <w:tcPr>
            <w:tcW w:w="1735" w:type="dxa"/>
            <w:tcBorders>
              <w:bottom w:val="single" w:sz="4" w:space="0" w:color="auto"/>
            </w:tcBorders>
            <w:vAlign w:val="center"/>
          </w:tcPr>
          <w:p w14:paraId="4961B5E5" w14:textId="77777777" w:rsidR="00EA703E" w:rsidRPr="00E6423C" w:rsidRDefault="00EA703E" w:rsidP="00EA703E">
            <w:pPr>
              <w:overflowPunct w:val="0"/>
              <w:topLinePunct/>
              <w:spacing w:line="360" w:lineRule="auto"/>
              <w:rPr>
                <w:rFonts w:ascii="宋体" w:hAnsi="宋体"/>
                <w:kern w:val="21"/>
                <w:sz w:val="24"/>
                <w:szCs w:val="24"/>
              </w:rPr>
            </w:pPr>
            <w:r w:rsidRPr="00E6423C">
              <w:rPr>
                <w:rFonts w:ascii="宋体" w:hAnsi="宋体"/>
                <w:kern w:val="21"/>
                <w:sz w:val="24"/>
                <w:szCs w:val="24"/>
              </w:rPr>
              <w:t>5～95</w:t>
            </w:r>
          </w:p>
        </w:tc>
        <w:tc>
          <w:tcPr>
            <w:tcW w:w="1559" w:type="dxa"/>
            <w:tcBorders>
              <w:bottom w:val="single" w:sz="4" w:space="0" w:color="auto"/>
            </w:tcBorders>
            <w:vAlign w:val="center"/>
          </w:tcPr>
          <w:p w14:paraId="448BEA9B" w14:textId="77777777" w:rsidR="00EA703E" w:rsidRPr="00E6423C" w:rsidRDefault="00EA703E" w:rsidP="00EA703E">
            <w:pPr>
              <w:overflowPunct w:val="0"/>
              <w:topLinePunct/>
              <w:spacing w:line="360" w:lineRule="auto"/>
              <w:ind w:firstLineChars="200" w:firstLine="480"/>
              <w:rPr>
                <w:rFonts w:ascii="宋体" w:hAnsi="宋体"/>
                <w:kern w:val="21"/>
                <w:sz w:val="24"/>
                <w:szCs w:val="24"/>
              </w:rPr>
            </w:pPr>
            <w:r w:rsidRPr="00E6423C">
              <w:rPr>
                <w:rFonts w:ascii="宋体" w:hAnsi="宋体"/>
                <w:kern w:val="21"/>
                <w:sz w:val="24"/>
                <w:szCs w:val="24"/>
              </w:rPr>
              <w:t>29</w:t>
            </w:r>
          </w:p>
        </w:tc>
        <w:tc>
          <w:tcPr>
            <w:tcW w:w="1206" w:type="dxa"/>
            <w:tcBorders>
              <w:bottom w:val="single" w:sz="4" w:space="0" w:color="auto"/>
            </w:tcBorders>
            <w:vAlign w:val="center"/>
          </w:tcPr>
          <w:p w14:paraId="46B42309" w14:textId="77777777" w:rsidR="00EA703E" w:rsidRPr="00E6423C" w:rsidRDefault="00EA703E" w:rsidP="00CC24A1">
            <w:pPr>
              <w:overflowPunct w:val="0"/>
              <w:topLinePunct/>
              <w:spacing w:line="360" w:lineRule="auto"/>
              <w:rPr>
                <w:rFonts w:ascii="宋体" w:hAnsi="宋体"/>
                <w:kern w:val="21"/>
                <w:sz w:val="24"/>
                <w:szCs w:val="24"/>
              </w:rPr>
            </w:pPr>
            <w:r w:rsidRPr="00E6423C">
              <w:rPr>
                <w:rFonts w:ascii="宋体" w:hAnsi="宋体"/>
                <w:kern w:val="21"/>
                <w:sz w:val="24"/>
                <w:szCs w:val="24"/>
              </w:rPr>
              <w:t>非推荐</w:t>
            </w:r>
          </w:p>
        </w:tc>
      </w:tr>
      <w:tr w:rsidR="00EA703E" w:rsidRPr="00E6423C" w14:paraId="03A0076D" w14:textId="77777777" w:rsidTr="00CC24A1">
        <w:trPr>
          <w:cantSplit/>
          <w:trHeight w:val="397"/>
          <w:jc w:val="center"/>
        </w:trPr>
        <w:tc>
          <w:tcPr>
            <w:tcW w:w="802" w:type="dxa"/>
            <w:tcBorders>
              <w:bottom w:val="single" w:sz="4" w:space="0" w:color="auto"/>
            </w:tcBorders>
            <w:vAlign w:val="center"/>
          </w:tcPr>
          <w:p w14:paraId="293D23E8" w14:textId="77777777" w:rsidR="00EA703E" w:rsidRPr="00E6423C" w:rsidRDefault="00EA703E" w:rsidP="00EA703E">
            <w:pPr>
              <w:overflowPunct w:val="0"/>
              <w:topLinePunct/>
              <w:spacing w:line="360" w:lineRule="auto"/>
              <w:jc w:val="center"/>
              <w:rPr>
                <w:rFonts w:ascii="宋体" w:hAnsi="宋体"/>
                <w:kern w:val="21"/>
                <w:sz w:val="24"/>
                <w:szCs w:val="24"/>
              </w:rPr>
            </w:pPr>
            <w:r w:rsidRPr="00E6423C">
              <w:rPr>
                <w:rFonts w:ascii="宋体" w:hAnsi="宋体"/>
                <w:kern w:val="21"/>
                <w:sz w:val="24"/>
                <w:szCs w:val="24"/>
              </w:rPr>
              <w:t>C2</w:t>
            </w:r>
          </w:p>
        </w:tc>
        <w:tc>
          <w:tcPr>
            <w:tcW w:w="1637" w:type="dxa"/>
            <w:tcBorders>
              <w:bottom w:val="single" w:sz="4" w:space="0" w:color="auto"/>
            </w:tcBorders>
            <w:vAlign w:val="center"/>
          </w:tcPr>
          <w:p w14:paraId="29973D38" w14:textId="77777777" w:rsidR="00EA703E" w:rsidRPr="00E6423C" w:rsidRDefault="00EA703E" w:rsidP="00EA703E">
            <w:pPr>
              <w:overflowPunct w:val="0"/>
              <w:topLinePunct/>
              <w:spacing w:line="360" w:lineRule="auto"/>
              <w:jc w:val="left"/>
              <w:rPr>
                <w:rFonts w:ascii="宋体" w:hAnsi="宋体"/>
                <w:kern w:val="21"/>
                <w:sz w:val="24"/>
                <w:szCs w:val="24"/>
              </w:rPr>
            </w:pPr>
            <w:r w:rsidRPr="00E6423C">
              <w:rPr>
                <w:rFonts w:ascii="宋体" w:hAnsi="宋体"/>
                <w:kern w:val="21"/>
                <w:sz w:val="24"/>
                <w:szCs w:val="24"/>
              </w:rPr>
              <w:t>－25～＋55</w:t>
            </w:r>
          </w:p>
        </w:tc>
        <w:tc>
          <w:tcPr>
            <w:tcW w:w="1809" w:type="dxa"/>
            <w:tcBorders>
              <w:bottom w:val="single" w:sz="4" w:space="0" w:color="auto"/>
            </w:tcBorders>
            <w:vAlign w:val="center"/>
          </w:tcPr>
          <w:p w14:paraId="2A146131" w14:textId="77777777" w:rsidR="00EA703E" w:rsidRPr="00E6423C" w:rsidRDefault="00EA703E" w:rsidP="00EA703E">
            <w:pPr>
              <w:overflowPunct w:val="0"/>
              <w:topLinePunct/>
              <w:spacing w:line="360" w:lineRule="auto"/>
              <w:ind w:firstLineChars="200" w:firstLine="480"/>
              <w:rPr>
                <w:rFonts w:ascii="宋体" w:hAnsi="宋体"/>
                <w:kern w:val="21"/>
                <w:sz w:val="24"/>
                <w:szCs w:val="24"/>
              </w:rPr>
            </w:pPr>
            <w:r w:rsidRPr="00E6423C">
              <w:rPr>
                <w:rFonts w:ascii="宋体" w:hAnsi="宋体"/>
                <w:kern w:val="21"/>
                <w:sz w:val="24"/>
                <w:szCs w:val="24"/>
              </w:rPr>
              <w:t>0.5</w:t>
            </w:r>
          </w:p>
        </w:tc>
        <w:tc>
          <w:tcPr>
            <w:tcW w:w="1735" w:type="dxa"/>
            <w:tcBorders>
              <w:bottom w:val="single" w:sz="4" w:space="0" w:color="auto"/>
            </w:tcBorders>
            <w:vAlign w:val="center"/>
          </w:tcPr>
          <w:p w14:paraId="6AE15217" w14:textId="77777777" w:rsidR="00EA703E" w:rsidRPr="00E6423C" w:rsidRDefault="00EA703E" w:rsidP="00EA703E">
            <w:pPr>
              <w:overflowPunct w:val="0"/>
              <w:topLinePunct/>
              <w:spacing w:line="360" w:lineRule="auto"/>
              <w:rPr>
                <w:rFonts w:ascii="宋体" w:hAnsi="宋体"/>
                <w:kern w:val="21"/>
                <w:sz w:val="24"/>
                <w:szCs w:val="24"/>
              </w:rPr>
            </w:pPr>
            <w:r w:rsidRPr="00E6423C">
              <w:rPr>
                <w:rFonts w:ascii="宋体" w:hAnsi="宋体"/>
                <w:kern w:val="21"/>
                <w:sz w:val="24"/>
                <w:szCs w:val="24"/>
              </w:rPr>
              <w:t>10～100</w:t>
            </w:r>
          </w:p>
        </w:tc>
        <w:tc>
          <w:tcPr>
            <w:tcW w:w="1559" w:type="dxa"/>
            <w:tcBorders>
              <w:bottom w:val="single" w:sz="4" w:space="0" w:color="auto"/>
            </w:tcBorders>
            <w:vAlign w:val="center"/>
          </w:tcPr>
          <w:p w14:paraId="61172C85" w14:textId="77777777" w:rsidR="00EA703E" w:rsidRPr="00E6423C" w:rsidRDefault="00EA703E" w:rsidP="00EA703E">
            <w:pPr>
              <w:overflowPunct w:val="0"/>
              <w:topLinePunct/>
              <w:spacing w:line="360" w:lineRule="auto"/>
              <w:ind w:firstLineChars="200" w:firstLine="480"/>
              <w:rPr>
                <w:rFonts w:ascii="宋体" w:hAnsi="宋体"/>
                <w:kern w:val="21"/>
                <w:sz w:val="24"/>
                <w:szCs w:val="24"/>
              </w:rPr>
            </w:pPr>
            <w:r w:rsidRPr="00E6423C">
              <w:rPr>
                <w:rFonts w:ascii="宋体" w:hAnsi="宋体"/>
                <w:kern w:val="21"/>
                <w:sz w:val="24"/>
                <w:szCs w:val="24"/>
              </w:rPr>
              <w:t>29</w:t>
            </w:r>
          </w:p>
        </w:tc>
        <w:tc>
          <w:tcPr>
            <w:tcW w:w="1206" w:type="dxa"/>
            <w:tcBorders>
              <w:bottom w:val="single" w:sz="4" w:space="0" w:color="auto"/>
            </w:tcBorders>
            <w:vAlign w:val="center"/>
          </w:tcPr>
          <w:p w14:paraId="5113E75F" w14:textId="77777777" w:rsidR="00EA703E" w:rsidRPr="00E6423C" w:rsidRDefault="00EA703E" w:rsidP="00CC24A1">
            <w:pPr>
              <w:overflowPunct w:val="0"/>
              <w:topLinePunct/>
              <w:spacing w:line="360" w:lineRule="auto"/>
              <w:rPr>
                <w:rFonts w:ascii="宋体" w:hAnsi="宋体"/>
                <w:kern w:val="21"/>
                <w:sz w:val="24"/>
                <w:szCs w:val="24"/>
              </w:rPr>
            </w:pPr>
            <w:r w:rsidRPr="00E6423C">
              <w:rPr>
                <w:rFonts w:ascii="宋体" w:hAnsi="宋体"/>
                <w:kern w:val="21"/>
                <w:sz w:val="24"/>
                <w:szCs w:val="24"/>
              </w:rPr>
              <w:t>室内</w:t>
            </w:r>
          </w:p>
        </w:tc>
      </w:tr>
      <w:tr w:rsidR="00EA703E" w:rsidRPr="00E6423C" w14:paraId="60BD16C3" w14:textId="77777777" w:rsidTr="00CC24A1">
        <w:trPr>
          <w:cantSplit/>
          <w:trHeight w:val="397"/>
          <w:jc w:val="center"/>
        </w:trPr>
        <w:tc>
          <w:tcPr>
            <w:tcW w:w="802" w:type="dxa"/>
            <w:tcBorders>
              <w:top w:val="single" w:sz="4" w:space="0" w:color="auto"/>
            </w:tcBorders>
            <w:vAlign w:val="center"/>
          </w:tcPr>
          <w:p w14:paraId="2D4980E5" w14:textId="77777777" w:rsidR="00EA703E" w:rsidRPr="00E6423C" w:rsidRDefault="00EA703E" w:rsidP="00EA703E">
            <w:pPr>
              <w:overflowPunct w:val="0"/>
              <w:topLinePunct/>
              <w:spacing w:line="360" w:lineRule="auto"/>
              <w:jc w:val="center"/>
              <w:rPr>
                <w:rFonts w:ascii="宋体" w:hAnsi="宋体"/>
                <w:kern w:val="21"/>
                <w:sz w:val="24"/>
                <w:szCs w:val="24"/>
              </w:rPr>
            </w:pPr>
            <w:r w:rsidRPr="00E6423C">
              <w:rPr>
                <w:rFonts w:ascii="宋体" w:hAnsi="宋体"/>
                <w:kern w:val="21"/>
                <w:sz w:val="24"/>
                <w:szCs w:val="24"/>
              </w:rPr>
              <w:t>C3</w:t>
            </w:r>
          </w:p>
        </w:tc>
        <w:tc>
          <w:tcPr>
            <w:tcW w:w="1637" w:type="dxa"/>
            <w:tcBorders>
              <w:top w:val="single" w:sz="4" w:space="0" w:color="auto"/>
            </w:tcBorders>
            <w:vAlign w:val="center"/>
          </w:tcPr>
          <w:p w14:paraId="77E28FAE" w14:textId="77777777" w:rsidR="00EA703E" w:rsidRPr="00E6423C" w:rsidRDefault="00EA703E" w:rsidP="00EA703E">
            <w:pPr>
              <w:overflowPunct w:val="0"/>
              <w:topLinePunct/>
              <w:spacing w:line="360" w:lineRule="auto"/>
              <w:jc w:val="left"/>
              <w:rPr>
                <w:rFonts w:ascii="宋体" w:hAnsi="宋体"/>
                <w:kern w:val="21"/>
                <w:sz w:val="24"/>
                <w:szCs w:val="24"/>
              </w:rPr>
            </w:pPr>
            <w:r w:rsidRPr="00E6423C">
              <w:rPr>
                <w:rFonts w:ascii="宋体" w:hAnsi="宋体"/>
                <w:kern w:val="21"/>
                <w:sz w:val="24"/>
                <w:szCs w:val="24"/>
              </w:rPr>
              <w:t>－40～＋70</w:t>
            </w:r>
          </w:p>
        </w:tc>
        <w:tc>
          <w:tcPr>
            <w:tcW w:w="1809" w:type="dxa"/>
            <w:tcBorders>
              <w:top w:val="single" w:sz="4" w:space="0" w:color="auto"/>
            </w:tcBorders>
            <w:vAlign w:val="center"/>
          </w:tcPr>
          <w:p w14:paraId="49AEF2C8" w14:textId="77777777" w:rsidR="00EA703E" w:rsidRPr="00E6423C" w:rsidRDefault="00EA703E" w:rsidP="00EA703E">
            <w:pPr>
              <w:overflowPunct w:val="0"/>
              <w:topLinePunct/>
              <w:spacing w:line="360" w:lineRule="auto"/>
              <w:ind w:firstLineChars="200" w:firstLine="480"/>
              <w:rPr>
                <w:rFonts w:ascii="宋体" w:hAnsi="宋体"/>
                <w:kern w:val="21"/>
                <w:sz w:val="24"/>
                <w:szCs w:val="24"/>
              </w:rPr>
            </w:pPr>
            <w:r w:rsidRPr="00E6423C">
              <w:rPr>
                <w:rFonts w:ascii="宋体" w:hAnsi="宋体"/>
                <w:kern w:val="21"/>
                <w:sz w:val="24"/>
                <w:szCs w:val="24"/>
              </w:rPr>
              <w:t>1.0</w:t>
            </w:r>
          </w:p>
        </w:tc>
        <w:tc>
          <w:tcPr>
            <w:tcW w:w="1735" w:type="dxa"/>
            <w:tcBorders>
              <w:top w:val="single" w:sz="4" w:space="0" w:color="auto"/>
            </w:tcBorders>
            <w:vAlign w:val="center"/>
          </w:tcPr>
          <w:p w14:paraId="57A4C423" w14:textId="77777777" w:rsidR="00EA703E" w:rsidRPr="00E6423C" w:rsidRDefault="00EA703E" w:rsidP="00EA703E">
            <w:pPr>
              <w:overflowPunct w:val="0"/>
              <w:topLinePunct/>
              <w:spacing w:line="360" w:lineRule="auto"/>
              <w:rPr>
                <w:rFonts w:ascii="宋体" w:hAnsi="宋体"/>
                <w:kern w:val="21"/>
                <w:sz w:val="24"/>
                <w:szCs w:val="24"/>
              </w:rPr>
            </w:pPr>
            <w:r w:rsidRPr="00E6423C">
              <w:rPr>
                <w:rFonts w:ascii="宋体" w:hAnsi="宋体"/>
                <w:kern w:val="21"/>
                <w:sz w:val="24"/>
                <w:szCs w:val="24"/>
              </w:rPr>
              <w:t>10～100</w:t>
            </w:r>
          </w:p>
        </w:tc>
        <w:tc>
          <w:tcPr>
            <w:tcW w:w="1559" w:type="dxa"/>
            <w:tcBorders>
              <w:top w:val="single" w:sz="4" w:space="0" w:color="auto"/>
            </w:tcBorders>
            <w:vAlign w:val="center"/>
          </w:tcPr>
          <w:p w14:paraId="6705589E" w14:textId="77777777" w:rsidR="00EA703E" w:rsidRPr="00E6423C" w:rsidRDefault="00EA703E" w:rsidP="00EA703E">
            <w:pPr>
              <w:overflowPunct w:val="0"/>
              <w:topLinePunct/>
              <w:spacing w:line="360" w:lineRule="auto"/>
              <w:ind w:firstLineChars="200" w:firstLine="480"/>
              <w:rPr>
                <w:rFonts w:ascii="宋体" w:hAnsi="宋体"/>
                <w:kern w:val="21"/>
                <w:sz w:val="24"/>
                <w:szCs w:val="24"/>
              </w:rPr>
            </w:pPr>
            <w:r w:rsidRPr="00E6423C">
              <w:rPr>
                <w:rFonts w:ascii="宋体" w:hAnsi="宋体"/>
                <w:kern w:val="21"/>
                <w:sz w:val="24"/>
                <w:szCs w:val="24"/>
              </w:rPr>
              <w:t>35</w:t>
            </w:r>
          </w:p>
        </w:tc>
        <w:tc>
          <w:tcPr>
            <w:tcW w:w="1206" w:type="dxa"/>
            <w:tcBorders>
              <w:top w:val="single" w:sz="4" w:space="0" w:color="auto"/>
            </w:tcBorders>
            <w:vAlign w:val="center"/>
          </w:tcPr>
          <w:p w14:paraId="5325806F" w14:textId="77777777" w:rsidR="00EA703E" w:rsidRPr="00E6423C" w:rsidRDefault="00EA703E" w:rsidP="00EA703E">
            <w:pPr>
              <w:overflowPunct w:val="0"/>
              <w:topLinePunct/>
              <w:spacing w:line="360" w:lineRule="auto"/>
              <w:rPr>
                <w:rFonts w:ascii="宋体" w:hAnsi="宋体"/>
                <w:kern w:val="21"/>
                <w:sz w:val="24"/>
                <w:szCs w:val="24"/>
              </w:rPr>
            </w:pPr>
            <w:r w:rsidRPr="00E6423C">
              <w:rPr>
                <w:rFonts w:ascii="宋体" w:hAnsi="宋体"/>
                <w:kern w:val="21"/>
                <w:sz w:val="24"/>
                <w:szCs w:val="24"/>
              </w:rPr>
              <w:t>遮蔽场所、户外</w:t>
            </w:r>
          </w:p>
        </w:tc>
      </w:tr>
      <w:tr w:rsidR="00EA703E" w:rsidRPr="00E6423C" w14:paraId="40503067" w14:textId="77777777" w:rsidTr="00CC24A1">
        <w:trPr>
          <w:cantSplit/>
          <w:trHeight w:val="397"/>
          <w:jc w:val="center"/>
        </w:trPr>
        <w:tc>
          <w:tcPr>
            <w:tcW w:w="802" w:type="dxa"/>
            <w:vAlign w:val="center"/>
          </w:tcPr>
          <w:p w14:paraId="511F1B05" w14:textId="77777777" w:rsidR="00EA703E" w:rsidRPr="00E6423C" w:rsidRDefault="00EA703E" w:rsidP="00EA703E">
            <w:pPr>
              <w:overflowPunct w:val="0"/>
              <w:topLinePunct/>
              <w:spacing w:line="360" w:lineRule="auto"/>
              <w:jc w:val="center"/>
              <w:rPr>
                <w:rFonts w:ascii="宋体" w:hAnsi="宋体"/>
                <w:kern w:val="21"/>
                <w:sz w:val="24"/>
                <w:szCs w:val="24"/>
              </w:rPr>
            </w:pPr>
            <w:r w:rsidRPr="00E6423C">
              <w:rPr>
                <w:rFonts w:ascii="宋体" w:hAnsi="宋体"/>
                <w:kern w:val="21"/>
                <w:sz w:val="24"/>
                <w:szCs w:val="24"/>
              </w:rPr>
              <w:t>CX</w:t>
            </w:r>
          </w:p>
        </w:tc>
        <w:tc>
          <w:tcPr>
            <w:tcW w:w="7946" w:type="dxa"/>
            <w:gridSpan w:val="5"/>
            <w:vAlign w:val="center"/>
          </w:tcPr>
          <w:p w14:paraId="315C6309" w14:textId="77777777" w:rsidR="00EA703E" w:rsidRPr="00E6423C" w:rsidRDefault="00EA703E" w:rsidP="00EA703E">
            <w:pPr>
              <w:overflowPunct w:val="0"/>
              <w:topLinePunct/>
              <w:spacing w:line="360" w:lineRule="auto"/>
              <w:jc w:val="left"/>
              <w:rPr>
                <w:rFonts w:ascii="宋体" w:hAnsi="宋体"/>
                <w:kern w:val="21"/>
                <w:sz w:val="24"/>
                <w:szCs w:val="24"/>
              </w:rPr>
            </w:pPr>
            <w:r w:rsidRPr="00E6423C">
              <w:rPr>
                <w:rFonts w:ascii="宋体" w:hAnsi="宋体"/>
                <w:kern w:val="21"/>
                <w:sz w:val="24"/>
                <w:szCs w:val="24"/>
              </w:rPr>
              <w:t>特  定</w:t>
            </w:r>
            <w:r w:rsidRPr="00E6423C">
              <w:rPr>
                <w:rFonts w:ascii="宋体" w:hAnsi="宋体" w:hint="eastAsia"/>
                <w:kern w:val="21"/>
                <w:sz w:val="24"/>
                <w:szCs w:val="24"/>
              </w:rPr>
              <w:t>(</w:t>
            </w:r>
            <w:r w:rsidRPr="00E6423C">
              <w:rPr>
                <w:rFonts w:ascii="宋体" w:hAnsi="宋体"/>
                <w:kern w:val="21"/>
                <w:sz w:val="24"/>
                <w:szCs w:val="24"/>
              </w:rPr>
              <w:t>根据需要由用户和制造商协商确定</w:t>
            </w:r>
            <w:r w:rsidRPr="00E6423C">
              <w:rPr>
                <w:rFonts w:ascii="宋体" w:hAnsi="宋体" w:hint="eastAsia"/>
                <w:kern w:val="21"/>
                <w:sz w:val="24"/>
                <w:szCs w:val="24"/>
              </w:rPr>
              <w:t>)</w:t>
            </w:r>
          </w:p>
        </w:tc>
      </w:tr>
    </w:tbl>
    <w:p w14:paraId="5F5DBAFB" w14:textId="77777777" w:rsidR="00EA703E" w:rsidRPr="00E6423C" w:rsidRDefault="00EA703E" w:rsidP="008A40F1">
      <w:pPr>
        <w:pStyle w:val="401"/>
        <w:numPr>
          <w:ilvl w:val="3"/>
          <w:numId w:val="21"/>
        </w:numPr>
        <w:tabs>
          <w:tab w:val="clear" w:pos="840"/>
          <w:tab w:val="left" w:pos="993"/>
        </w:tabs>
        <w:spacing w:line="360" w:lineRule="auto"/>
        <w:rPr>
          <w:rFonts w:ascii="宋体" w:hAnsi="宋体" w:cs="宋体"/>
          <w:color w:val="000000"/>
          <w:kern w:val="0"/>
          <w:sz w:val="24"/>
          <w:szCs w:val="24"/>
        </w:rPr>
      </w:pPr>
      <w:bookmarkStart w:id="104" w:name="_Toc25052018"/>
      <w:bookmarkEnd w:id="103"/>
      <w:r w:rsidRPr="00E6423C">
        <w:rPr>
          <w:rFonts w:ascii="宋体" w:hAnsi="宋体" w:cs="宋体"/>
          <w:color w:val="000000"/>
          <w:kern w:val="0"/>
          <w:sz w:val="24"/>
          <w:szCs w:val="24"/>
        </w:rPr>
        <w:lastRenderedPageBreak/>
        <w:t>海拔高度</w:t>
      </w:r>
      <w:bookmarkEnd w:id="104"/>
    </w:p>
    <w:p w14:paraId="29DB07AD" w14:textId="77777777" w:rsidR="00EA703E" w:rsidRPr="00E6423C" w:rsidRDefault="00EA703E" w:rsidP="00EA703E">
      <w:pPr>
        <w:topLinePunct/>
        <w:spacing w:line="360" w:lineRule="auto"/>
        <w:ind w:firstLineChars="200" w:firstLine="480"/>
        <w:rPr>
          <w:rFonts w:ascii="EU-F1" w:hAnsi="Times New Roman"/>
          <w:sz w:val="24"/>
          <w:szCs w:val="24"/>
        </w:rPr>
      </w:pPr>
      <w:r w:rsidRPr="00E6423C">
        <w:rPr>
          <w:rFonts w:ascii="EU-F1" w:hAnsi="Times New Roman"/>
          <w:sz w:val="24"/>
          <w:szCs w:val="24"/>
        </w:rPr>
        <w:t>安装场地的海拔高度不超过</w:t>
      </w:r>
      <w:r w:rsidRPr="00E6423C">
        <w:rPr>
          <w:rFonts w:ascii="EU-F1" w:hAnsi="Times New Roman" w:hint="eastAsia"/>
          <w:sz w:val="24"/>
          <w:szCs w:val="24"/>
        </w:rPr>
        <w:t>3000</w:t>
      </w:r>
      <w:r w:rsidRPr="00E6423C">
        <w:rPr>
          <w:rFonts w:ascii="EU-F1" w:hAnsi="Times New Roman"/>
          <w:sz w:val="24"/>
          <w:szCs w:val="24"/>
        </w:rPr>
        <w:t>m</w:t>
      </w:r>
      <w:r w:rsidRPr="00E6423C">
        <w:rPr>
          <w:rFonts w:ascii="EU-F1" w:hAnsi="Times New Roman"/>
          <w:sz w:val="24"/>
          <w:szCs w:val="24"/>
        </w:rPr>
        <w:t>；</w:t>
      </w:r>
    </w:p>
    <w:p w14:paraId="52C23F2E" w14:textId="77777777" w:rsidR="00EA703E" w:rsidRPr="00E6423C" w:rsidRDefault="00EA703E" w:rsidP="00EA703E">
      <w:pPr>
        <w:topLinePunct/>
        <w:spacing w:line="360" w:lineRule="auto"/>
        <w:ind w:firstLineChars="200" w:firstLine="480"/>
        <w:rPr>
          <w:rFonts w:ascii="EU-F1" w:hAnsi="Times New Roman"/>
          <w:sz w:val="24"/>
          <w:szCs w:val="24"/>
        </w:rPr>
      </w:pPr>
      <w:r w:rsidRPr="00E6423C">
        <w:rPr>
          <w:rFonts w:ascii="EU-F1" w:hAnsi="Times New Roman"/>
          <w:sz w:val="24"/>
          <w:szCs w:val="24"/>
        </w:rPr>
        <w:t>对于安装在海拔高度超过</w:t>
      </w:r>
      <w:r w:rsidRPr="00E6423C">
        <w:rPr>
          <w:rFonts w:ascii="EU-F1" w:hAnsi="Times New Roman" w:hint="eastAsia"/>
          <w:sz w:val="24"/>
          <w:szCs w:val="24"/>
        </w:rPr>
        <w:t>3000</w:t>
      </w:r>
      <w:r w:rsidRPr="00E6423C">
        <w:rPr>
          <w:rFonts w:ascii="EU-F1" w:hAnsi="Times New Roman"/>
          <w:sz w:val="24"/>
          <w:szCs w:val="24"/>
        </w:rPr>
        <w:t>m</w:t>
      </w:r>
      <w:r w:rsidRPr="00E6423C">
        <w:rPr>
          <w:rFonts w:ascii="EU-F1" w:hAnsi="Times New Roman"/>
          <w:sz w:val="24"/>
          <w:szCs w:val="24"/>
        </w:rPr>
        <w:t>的</w:t>
      </w:r>
      <w:r w:rsidR="00236F6A">
        <w:rPr>
          <w:rFonts w:ascii="EU-F1" w:hAnsi="Times New Roman"/>
          <w:sz w:val="24"/>
          <w:szCs w:val="24"/>
        </w:rPr>
        <w:t>高压电力</w:t>
      </w:r>
      <w:r w:rsidR="00B35205">
        <w:rPr>
          <w:rFonts w:ascii="EU-F1" w:hAnsi="Times New Roman"/>
          <w:sz w:val="24"/>
          <w:szCs w:val="24"/>
        </w:rPr>
        <w:t>综合测控装置（含软件）</w:t>
      </w:r>
      <w:r w:rsidRPr="00E6423C">
        <w:rPr>
          <w:rFonts w:ascii="EU-F1" w:hAnsi="Times New Roman"/>
          <w:sz w:val="24"/>
          <w:szCs w:val="24"/>
        </w:rPr>
        <w:t>应依据标准</w:t>
      </w:r>
      <w:r w:rsidRPr="00E6423C">
        <w:rPr>
          <w:rFonts w:ascii="EU-F1" w:hAnsi="Times New Roman"/>
          <w:sz w:val="24"/>
          <w:szCs w:val="24"/>
        </w:rPr>
        <w:t>GB/T 11022</w:t>
      </w:r>
      <w:r w:rsidRPr="00E6423C">
        <w:rPr>
          <w:rFonts w:ascii="EU-F1" w:hAnsi="Times New Roman"/>
          <w:sz w:val="24"/>
          <w:szCs w:val="24"/>
        </w:rPr>
        <w:t>第</w:t>
      </w:r>
      <w:r w:rsidRPr="00E6423C">
        <w:rPr>
          <w:rFonts w:ascii="EU-F1" w:hAnsi="Times New Roman"/>
          <w:sz w:val="24"/>
          <w:szCs w:val="24"/>
        </w:rPr>
        <w:t>2.</w:t>
      </w:r>
      <w:r w:rsidRPr="00E6423C">
        <w:rPr>
          <w:rFonts w:ascii="EU-F1" w:hAnsi="Times New Roman" w:hint="eastAsia"/>
          <w:sz w:val="24"/>
          <w:szCs w:val="24"/>
        </w:rPr>
        <w:t>3</w:t>
      </w:r>
      <w:r w:rsidRPr="00E6423C">
        <w:rPr>
          <w:rFonts w:ascii="EU-F1" w:hAnsi="Times New Roman"/>
          <w:sz w:val="24"/>
          <w:szCs w:val="24"/>
        </w:rPr>
        <w:t>.</w:t>
      </w:r>
      <w:r w:rsidRPr="00E6423C">
        <w:rPr>
          <w:rFonts w:ascii="EU-F1" w:hAnsi="Times New Roman" w:hint="eastAsia"/>
          <w:sz w:val="24"/>
          <w:szCs w:val="24"/>
        </w:rPr>
        <w:t>2</w:t>
      </w:r>
      <w:r w:rsidRPr="00E6423C">
        <w:rPr>
          <w:rFonts w:ascii="EU-F1" w:hAnsi="Times New Roman"/>
          <w:sz w:val="24"/>
          <w:szCs w:val="24"/>
        </w:rPr>
        <w:t>条规定执行。</w:t>
      </w:r>
      <w:bookmarkEnd w:id="101"/>
      <w:bookmarkEnd w:id="102"/>
    </w:p>
    <w:p w14:paraId="00FE9E8F" w14:textId="77777777" w:rsidR="00EA703E" w:rsidRPr="00E6423C" w:rsidRDefault="00EA703E" w:rsidP="00B960F5">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bookmarkStart w:id="105" w:name="_Toc25052019"/>
      <w:r w:rsidRPr="00E6423C">
        <w:rPr>
          <w:rFonts w:ascii="宋体" w:eastAsia="宋体" w:hAnsi="宋体" w:hint="eastAsia"/>
          <w:sz w:val="30"/>
          <w:szCs w:val="30"/>
        </w:rPr>
        <w:t>电源要求</w:t>
      </w:r>
      <w:bookmarkEnd w:id="105"/>
    </w:p>
    <w:p w14:paraId="43157511" w14:textId="77777777" w:rsidR="00EA703E" w:rsidRPr="00E6423C" w:rsidRDefault="00EA703E" w:rsidP="00B960F5">
      <w:pPr>
        <w:pStyle w:val="32"/>
        <w:numPr>
          <w:ilvl w:val="2"/>
          <w:numId w:val="21"/>
        </w:numPr>
        <w:ind w:leftChars="162" w:left="1304" w:hangingChars="343" w:hanging="964"/>
        <w:rPr>
          <w:rFonts w:ascii="宋体" w:hAnsi="宋体"/>
          <w:sz w:val="28"/>
          <w:szCs w:val="28"/>
        </w:rPr>
      </w:pPr>
      <w:bookmarkStart w:id="106" w:name="_Toc25052020"/>
      <w:r w:rsidRPr="00E6423C">
        <w:rPr>
          <w:rFonts w:ascii="宋体" w:hAnsi="宋体"/>
          <w:sz w:val="28"/>
          <w:szCs w:val="28"/>
        </w:rPr>
        <w:t>供电电源要求</w:t>
      </w:r>
      <w:bookmarkEnd w:id="106"/>
    </w:p>
    <w:p w14:paraId="2938F1F5"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a)</w:t>
      </w:r>
      <w:r w:rsidRPr="00E6423C">
        <w:rPr>
          <w:rFonts w:ascii="Times New Roman" w:hAnsi="Times New Roman" w:hint="eastAsia"/>
          <w:sz w:val="24"/>
          <w:szCs w:val="24"/>
        </w:rPr>
        <w:tab/>
      </w:r>
      <w:r w:rsidRPr="00E6423C">
        <w:rPr>
          <w:rFonts w:ascii="Times New Roman" w:hAnsi="Times New Roman"/>
          <w:sz w:val="24"/>
          <w:szCs w:val="24"/>
        </w:rPr>
        <w:t>交流电源电压标称值为单相</w:t>
      </w:r>
      <w:r w:rsidRPr="00E6423C">
        <w:rPr>
          <w:rFonts w:ascii="Times New Roman" w:hAnsi="Times New Roman"/>
          <w:sz w:val="24"/>
          <w:szCs w:val="24"/>
        </w:rPr>
        <w:t>220V</w:t>
      </w:r>
      <w:r w:rsidRPr="00E6423C">
        <w:rPr>
          <w:rFonts w:ascii="Times New Roman" w:hAnsi="Times New Roman"/>
          <w:sz w:val="24"/>
          <w:szCs w:val="24"/>
        </w:rPr>
        <w:t>；</w:t>
      </w:r>
    </w:p>
    <w:p w14:paraId="08A70EB6"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b)</w:t>
      </w:r>
      <w:r w:rsidRPr="00E6423C">
        <w:rPr>
          <w:rFonts w:ascii="Times New Roman" w:hAnsi="Times New Roman" w:hint="eastAsia"/>
          <w:sz w:val="24"/>
          <w:szCs w:val="24"/>
        </w:rPr>
        <w:tab/>
      </w:r>
      <w:r w:rsidRPr="00E6423C">
        <w:rPr>
          <w:rFonts w:ascii="Times New Roman" w:hAnsi="Times New Roman"/>
          <w:sz w:val="24"/>
          <w:szCs w:val="24"/>
        </w:rPr>
        <w:t>交流电源标称电压容差为</w:t>
      </w:r>
      <w:r w:rsidRPr="00E6423C">
        <w:rPr>
          <w:rFonts w:ascii="Times New Roman" w:hAnsi="Times New Roman"/>
          <w:sz w:val="24"/>
          <w:szCs w:val="24"/>
        </w:rPr>
        <w:t>-20%</w:t>
      </w:r>
      <w:r w:rsidRPr="00E6423C">
        <w:rPr>
          <w:rFonts w:ascii="Times New Roman" w:hAnsi="Times New Roman"/>
          <w:sz w:val="24"/>
          <w:szCs w:val="24"/>
        </w:rPr>
        <w:t>～</w:t>
      </w:r>
      <w:r w:rsidRPr="00E6423C">
        <w:rPr>
          <w:rFonts w:ascii="Times New Roman" w:hAnsi="Times New Roman"/>
          <w:sz w:val="24"/>
          <w:szCs w:val="24"/>
        </w:rPr>
        <w:t>+20%</w:t>
      </w:r>
      <w:r w:rsidRPr="00E6423C">
        <w:rPr>
          <w:rFonts w:ascii="Times New Roman" w:hAnsi="Times New Roman"/>
          <w:sz w:val="24"/>
          <w:szCs w:val="24"/>
        </w:rPr>
        <w:t>；</w:t>
      </w:r>
    </w:p>
    <w:p w14:paraId="0BEC1345"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c)</w:t>
      </w:r>
      <w:r w:rsidRPr="00E6423C">
        <w:rPr>
          <w:rFonts w:ascii="Times New Roman" w:hAnsi="Times New Roman" w:hint="eastAsia"/>
          <w:sz w:val="24"/>
          <w:szCs w:val="24"/>
        </w:rPr>
        <w:tab/>
      </w:r>
      <w:r w:rsidRPr="00E6423C">
        <w:rPr>
          <w:rFonts w:ascii="Times New Roman" w:hAnsi="Times New Roman"/>
          <w:sz w:val="24"/>
          <w:szCs w:val="24"/>
        </w:rPr>
        <w:t>交流电源标称频率为</w:t>
      </w:r>
      <w:r w:rsidRPr="00E6423C">
        <w:rPr>
          <w:rFonts w:ascii="Times New Roman" w:hAnsi="Times New Roman"/>
          <w:sz w:val="24"/>
          <w:szCs w:val="24"/>
        </w:rPr>
        <w:t>50Hz</w:t>
      </w:r>
      <w:r w:rsidRPr="00E6423C">
        <w:rPr>
          <w:rFonts w:ascii="Times New Roman" w:hAnsi="Times New Roman" w:hint="eastAsia"/>
          <w:sz w:val="24"/>
          <w:szCs w:val="24"/>
        </w:rPr>
        <w:t>，</w:t>
      </w:r>
      <w:r w:rsidRPr="00E6423C">
        <w:rPr>
          <w:rFonts w:ascii="Times New Roman" w:hAnsi="Times New Roman"/>
          <w:sz w:val="24"/>
          <w:szCs w:val="24"/>
        </w:rPr>
        <w:t>频率容差为</w:t>
      </w:r>
      <w:r w:rsidRPr="00E6423C">
        <w:rPr>
          <w:rFonts w:ascii="Times New Roman" w:hAnsi="Times New Roman"/>
          <w:sz w:val="24"/>
          <w:szCs w:val="24"/>
        </w:rPr>
        <w:t>±5%</w:t>
      </w:r>
      <w:r w:rsidRPr="00E6423C">
        <w:rPr>
          <w:rFonts w:ascii="Times New Roman" w:hAnsi="Times New Roman"/>
          <w:sz w:val="24"/>
          <w:szCs w:val="24"/>
        </w:rPr>
        <w:t>；</w:t>
      </w:r>
    </w:p>
    <w:p w14:paraId="7AABE58D"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d)</w:t>
      </w:r>
      <w:r w:rsidRPr="00E6423C">
        <w:rPr>
          <w:rFonts w:ascii="Times New Roman" w:hAnsi="Times New Roman" w:hint="eastAsia"/>
          <w:sz w:val="24"/>
          <w:szCs w:val="24"/>
        </w:rPr>
        <w:tab/>
      </w:r>
      <w:r w:rsidRPr="00E6423C">
        <w:rPr>
          <w:rFonts w:ascii="Times New Roman" w:hAnsi="Times New Roman"/>
          <w:sz w:val="24"/>
          <w:szCs w:val="24"/>
        </w:rPr>
        <w:t>交流电源波形为正弦波，谐波含量小于</w:t>
      </w:r>
      <w:r w:rsidRPr="00E6423C">
        <w:rPr>
          <w:rFonts w:ascii="Times New Roman" w:hAnsi="Times New Roman"/>
          <w:sz w:val="24"/>
          <w:szCs w:val="24"/>
        </w:rPr>
        <w:t>10%</w:t>
      </w:r>
      <w:r w:rsidRPr="00E6423C">
        <w:rPr>
          <w:rFonts w:ascii="Times New Roman" w:hAnsi="Times New Roman"/>
          <w:sz w:val="24"/>
          <w:szCs w:val="24"/>
        </w:rPr>
        <w:t>。</w:t>
      </w:r>
    </w:p>
    <w:p w14:paraId="2F9247DD" w14:textId="77777777" w:rsidR="00EA703E" w:rsidRPr="00E6423C" w:rsidRDefault="00EA703E" w:rsidP="00B960F5">
      <w:pPr>
        <w:pStyle w:val="32"/>
        <w:numPr>
          <w:ilvl w:val="2"/>
          <w:numId w:val="21"/>
        </w:numPr>
        <w:ind w:leftChars="162" w:left="1304" w:hangingChars="343" w:hanging="964"/>
        <w:rPr>
          <w:rFonts w:ascii="宋体" w:hAnsi="宋体"/>
          <w:sz w:val="28"/>
          <w:szCs w:val="28"/>
        </w:rPr>
      </w:pPr>
      <w:bookmarkStart w:id="107" w:name="_Toc25052021"/>
      <w:r w:rsidRPr="00E6423C">
        <w:rPr>
          <w:rFonts w:ascii="宋体" w:hAnsi="宋体"/>
          <w:sz w:val="28"/>
          <w:szCs w:val="28"/>
        </w:rPr>
        <w:t>配套电源输出要求</w:t>
      </w:r>
      <w:bookmarkEnd w:id="107"/>
    </w:p>
    <w:p w14:paraId="19DBA3A8"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a)</w:t>
      </w:r>
      <w:r w:rsidRPr="00E6423C">
        <w:rPr>
          <w:rFonts w:ascii="Times New Roman" w:hAnsi="Times New Roman" w:hint="eastAsia"/>
          <w:sz w:val="24"/>
          <w:szCs w:val="24"/>
        </w:rPr>
        <w:tab/>
      </w:r>
      <w:r w:rsidRPr="00E6423C">
        <w:rPr>
          <w:rFonts w:ascii="Times New Roman" w:hAnsi="Times New Roman"/>
          <w:sz w:val="24"/>
          <w:szCs w:val="24"/>
        </w:rPr>
        <w:t>工作电源满足同时为终端</w:t>
      </w:r>
      <w:r w:rsidRPr="00E6423C">
        <w:rPr>
          <w:rFonts w:ascii="Times New Roman" w:hAnsi="Times New Roman" w:hint="eastAsia"/>
          <w:sz w:val="24"/>
          <w:szCs w:val="24"/>
        </w:rPr>
        <w:t>核心单元</w:t>
      </w:r>
      <w:r w:rsidRPr="00E6423C">
        <w:rPr>
          <w:rFonts w:ascii="Times New Roman" w:hAnsi="Times New Roman"/>
          <w:sz w:val="24"/>
          <w:szCs w:val="24"/>
        </w:rPr>
        <w:t>、通信设备、</w:t>
      </w:r>
      <w:r w:rsidRPr="00E6423C">
        <w:rPr>
          <w:rFonts w:ascii="Times New Roman" w:hAnsi="Times New Roman" w:hint="eastAsia"/>
          <w:sz w:val="24"/>
          <w:szCs w:val="24"/>
        </w:rPr>
        <w:t>三相四线智能电表、</w:t>
      </w:r>
      <w:r w:rsidRPr="00E6423C">
        <w:rPr>
          <w:rFonts w:ascii="Times New Roman" w:hAnsi="Times New Roman"/>
          <w:sz w:val="24"/>
          <w:szCs w:val="24"/>
        </w:rPr>
        <w:t>开关分合闸提供工作电源；</w:t>
      </w:r>
    </w:p>
    <w:p w14:paraId="1A222A9E"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b)</w:t>
      </w:r>
      <w:r w:rsidRPr="00E6423C">
        <w:rPr>
          <w:rFonts w:ascii="Times New Roman" w:hAnsi="Times New Roman" w:hint="eastAsia"/>
          <w:sz w:val="24"/>
          <w:szCs w:val="24"/>
        </w:rPr>
        <w:tab/>
      </w:r>
      <w:r w:rsidRPr="00E6423C">
        <w:rPr>
          <w:rFonts w:ascii="Times New Roman" w:hAnsi="Times New Roman"/>
          <w:sz w:val="24"/>
          <w:szCs w:val="24"/>
        </w:rPr>
        <w:t>主电源和后备电源都应独立满足终端</w:t>
      </w:r>
      <w:r w:rsidRPr="00E6423C">
        <w:rPr>
          <w:rFonts w:ascii="Times New Roman" w:hAnsi="Times New Roman" w:hint="eastAsia"/>
          <w:sz w:val="24"/>
          <w:szCs w:val="24"/>
        </w:rPr>
        <w:t>核心单元</w:t>
      </w:r>
      <w:r w:rsidRPr="00E6423C">
        <w:rPr>
          <w:rFonts w:ascii="Times New Roman" w:hAnsi="Times New Roman"/>
          <w:sz w:val="24"/>
          <w:szCs w:val="24"/>
        </w:rPr>
        <w:t>、通信设备</w:t>
      </w:r>
      <w:r w:rsidRPr="00E6423C">
        <w:rPr>
          <w:rFonts w:ascii="Times New Roman" w:hAnsi="Times New Roman" w:hint="eastAsia"/>
          <w:sz w:val="24"/>
          <w:szCs w:val="24"/>
        </w:rPr>
        <w:t>、三相四线智能电表</w:t>
      </w:r>
      <w:r w:rsidRPr="00E6423C">
        <w:rPr>
          <w:rFonts w:ascii="Times New Roman" w:hAnsi="Times New Roman"/>
          <w:sz w:val="24"/>
          <w:szCs w:val="24"/>
        </w:rPr>
        <w:t>正常运行及对开关的正常操作；</w:t>
      </w:r>
    </w:p>
    <w:p w14:paraId="2BC9A6EC"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c)</w:t>
      </w:r>
      <w:r w:rsidRPr="00E6423C">
        <w:rPr>
          <w:rFonts w:ascii="Times New Roman" w:hAnsi="Times New Roman" w:hint="eastAsia"/>
          <w:sz w:val="24"/>
          <w:szCs w:val="24"/>
        </w:rPr>
        <w:tab/>
      </w:r>
      <w:r w:rsidRPr="00E6423C">
        <w:rPr>
          <w:rFonts w:ascii="Times New Roman" w:hAnsi="Times New Roman"/>
          <w:sz w:val="24"/>
          <w:szCs w:val="24"/>
        </w:rPr>
        <w:t>电源输出和输入应电气隔离。</w:t>
      </w:r>
    </w:p>
    <w:p w14:paraId="7215760F" w14:textId="77777777" w:rsidR="00EA703E" w:rsidRPr="00E6423C" w:rsidRDefault="00EA703E" w:rsidP="00B960F5">
      <w:pPr>
        <w:pStyle w:val="32"/>
        <w:numPr>
          <w:ilvl w:val="2"/>
          <w:numId w:val="21"/>
        </w:numPr>
        <w:ind w:leftChars="162" w:left="1304" w:hangingChars="343" w:hanging="964"/>
        <w:rPr>
          <w:rFonts w:ascii="宋体" w:hAnsi="宋体"/>
          <w:sz w:val="28"/>
          <w:szCs w:val="28"/>
        </w:rPr>
      </w:pPr>
      <w:bookmarkStart w:id="108" w:name="_Toc25052022"/>
      <w:r w:rsidRPr="00E6423C">
        <w:rPr>
          <w:rFonts w:ascii="宋体" w:hAnsi="宋体"/>
          <w:sz w:val="28"/>
          <w:szCs w:val="28"/>
        </w:rPr>
        <w:t>后备电源要求</w:t>
      </w:r>
      <w:bookmarkEnd w:id="108"/>
    </w:p>
    <w:p w14:paraId="3C5F24D8"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a)</w:t>
      </w:r>
      <w:r w:rsidRPr="00E6423C">
        <w:rPr>
          <w:rFonts w:ascii="Times New Roman" w:hAnsi="Times New Roman" w:hint="eastAsia"/>
          <w:sz w:val="24"/>
          <w:szCs w:val="24"/>
        </w:rPr>
        <w:tab/>
      </w:r>
      <w:r w:rsidRPr="00E6423C">
        <w:rPr>
          <w:rFonts w:ascii="Times New Roman" w:hAnsi="Times New Roman"/>
          <w:sz w:val="24"/>
          <w:szCs w:val="24"/>
        </w:rPr>
        <w:t>后备电源应采用免维护阀控铅酸蓄电池或超级电容；</w:t>
      </w:r>
    </w:p>
    <w:p w14:paraId="29155500"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b)</w:t>
      </w:r>
      <w:r w:rsidRPr="00E6423C">
        <w:rPr>
          <w:rFonts w:ascii="Times New Roman" w:hAnsi="Times New Roman" w:hint="eastAsia"/>
          <w:sz w:val="24"/>
          <w:szCs w:val="24"/>
        </w:rPr>
        <w:tab/>
      </w:r>
      <w:r w:rsidRPr="00E6423C">
        <w:rPr>
          <w:rFonts w:ascii="Times New Roman" w:hAnsi="Times New Roman"/>
          <w:sz w:val="24"/>
          <w:szCs w:val="24"/>
        </w:rPr>
        <w:t>后备电源额定电压</w:t>
      </w:r>
      <w:r w:rsidRPr="00E6423C">
        <w:rPr>
          <w:rFonts w:ascii="Times New Roman" w:hAnsi="Times New Roman"/>
          <w:sz w:val="24"/>
          <w:szCs w:val="24"/>
        </w:rPr>
        <w:t>DC24V</w:t>
      </w:r>
      <w:r w:rsidRPr="00E6423C">
        <w:rPr>
          <w:rFonts w:ascii="Times New Roman" w:hAnsi="Times New Roman"/>
          <w:sz w:val="24"/>
          <w:szCs w:val="24"/>
        </w:rPr>
        <w:t>；</w:t>
      </w:r>
    </w:p>
    <w:p w14:paraId="326AB55F"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c)</w:t>
      </w:r>
      <w:r w:rsidRPr="00E6423C">
        <w:rPr>
          <w:rFonts w:ascii="Times New Roman" w:hAnsi="Times New Roman" w:hint="eastAsia"/>
          <w:sz w:val="24"/>
          <w:szCs w:val="24"/>
        </w:rPr>
        <w:tab/>
      </w:r>
      <w:r w:rsidRPr="00E6423C">
        <w:rPr>
          <w:rFonts w:ascii="Times New Roman" w:hAnsi="Times New Roman"/>
          <w:sz w:val="24"/>
          <w:szCs w:val="24"/>
        </w:rPr>
        <w:t>免维护阀控铅酸蓄电池寿命不少于</w:t>
      </w:r>
      <w:r w:rsidRPr="00E6423C">
        <w:rPr>
          <w:rFonts w:ascii="Times New Roman" w:hAnsi="Times New Roman"/>
          <w:sz w:val="24"/>
          <w:szCs w:val="24"/>
        </w:rPr>
        <w:t>3</w:t>
      </w:r>
      <w:r w:rsidRPr="00E6423C">
        <w:rPr>
          <w:rFonts w:ascii="Times New Roman" w:hAnsi="Times New Roman"/>
          <w:sz w:val="24"/>
          <w:szCs w:val="24"/>
        </w:rPr>
        <w:t>年，超级电容寿命不少于</w:t>
      </w:r>
      <w:r w:rsidRPr="00E6423C">
        <w:rPr>
          <w:rFonts w:ascii="Times New Roman" w:hAnsi="Times New Roman"/>
          <w:sz w:val="24"/>
          <w:szCs w:val="24"/>
        </w:rPr>
        <w:t>6</w:t>
      </w:r>
      <w:r w:rsidRPr="00E6423C">
        <w:rPr>
          <w:rFonts w:ascii="Times New Roman" w:hAnsi="Times New Roman"/>
          <w:sz w:val="24"/>
          <w:szCs w:val="24"/>
        </w:rPr>
        <w:t>年；</w:t>
      </w:r>
    </w:p>
    <w:p w14:paraId="42BCC538" w14:textId="77777777" w:rsidR="00EA703E" w:rsidRPr="00E6423C" w:rsidRDefault="00EA703E" w:rsidP="00B960F5">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bookmarkStart w:id="109" w:name="_Toc25052023"/>
      <w:r w:rsidRPr="00E6423C">
        <w:rPr>
          <w:rFonts w:ascii="宋体" w:eastAsia="宋体" w:hAnsi="宋体" w:hint="eastAsia"/>
          <w:sz w:val="30"/>
          <w:szCs w:val="30"/>
        </w:rPr>
        <w:t>通信要求</w:t>
      </w:r>
      <w:bookmarkEnd w:id="109"/>
    </w:p>
    <w:p w14:paraId="5EE6C8AA" w14:textId="77777777" w:rsidR="00EA703E" w:rsidRPr="00E6423C" w:rsidRDefault="00EA703E" w:rsidP="00B960F5">
      <w:pPr>
        <w:pStyle w:val="32"/>
        <w:numPr>
          <w:ilvl w:val="2"/>
          <w:numId w:val="21"/>
        </w:numPr>
        <w:ind w:leftChars="162" w:left="1304" w:hangingChars="343" w:hanging="964"/>
        <w:rPr>
          <w:rFonts w:ascii="宋体" w:hAnsi="宋体"/>
          <w:sz w:val="28"/>
          <w:szCs w:val="28"/>
        </w:rPr>
      </w:pPr>
      <w:bookmarkStart w:id="110" w:name="_Toc25052024"/>
      <w:r w:rsidRPr="00E6423C">
        <w:rPr>
          <w:rFonts w:ascii="宋体" w:hAnsi="宋体"/>
          <w:sz w:val="28"/>
          <w:szCs w:val="28"/>
        </w:rPr>
        <w:t>基本要求</w:t>
      </w:r>
      <w:bookmarkEnd w:id="110"/>
    </w:p>
    <w:p w14:paraId="56ACFAFF"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a)</w:t>
      </w:r>
      <w:r w:rsidRPr="00E6423C">
        <w:rPr>
          <w:rFonts w:ascii="Times New Roman" w:hAnsi="Times New Roman" w:hint="eastAsia"/>
          <w:sz w:val="24"/>
          <w:szCs w:val="24"/>
        </w:rPr>
        <w:tab/>
      </w:r>
      <w:r w:rsidRPr="00E6423C">
        <w:rPr>
          <w:rFonts w:ascii="Times New Roman" w:hAnsi="Times New Roman" w:hint="eastAsia"/>
          <w:sz w:val="24"/>
          <w:szCs w:val="24"/>
        </w:rPr>
        <w:t>遵循国家电网公司《配电自动化系统应用</w:t>
      </w:r>
      <w:r w:rsidRPr="00E6423C">
        <w:rPr>
          <w:rFonts w:ascii="Times New Roman" w:hAnsi="Times New Roman" w:hint="eastAsia"/>
          <w:sz w:val="24"/>
          <w:szCs w:val="24"/>
        </w:rPr>
        <w:t>DL/T634.5101-2002</w:t>
      </w:r>
      <w:r w:rsidRPr="00E6423C">
        <w:rPr>
          <w:rFonts w:ascii="Times New Roman" w:hAnsi="Times New Roman" w:hint="eastAsia"/>
          <w:sz w:val="24"/>
          <w:szCs w:val="24"/>
        </w:rPr>
        <w:t>实施细则》和《配电自动化系统应用</w:t>
      </w:r>
      <w:r w:rsidRPr="00E6423C">
        <w:rPr>
          <w:rFonts w:ascii="Times New Roman" w:hAnsi="Times New Roman" w:hint="eastAsia"/>
          <w:sz w:val="24"/>
          <w:szCs w:val="24"/>
        </w:rPr>
        <w:t>DL/T634.5104-2009</w:t>
      </w:r>
      <w:r w:rsidRPr="00E6423C">
        <w:rPr>
          <w:rFonts w:ascii="Times New Roman" w:hAnsi="Times New Roman" w:hint="eastAsia"/>
          <w:sz w:val="24"/>
          <w:szCs w:val="24"/>
        </w:rPr>
        <w:t>实施细则》</w:t>
      </w:r>
      <w:r w:rsidRPr="00E6423C">
        <w:rPr>
          <w:rFonts w:ascii="Times New Roman" w:hAnsi="Times New Roman"/>
          <w:sz w:val="24"/>
          <w:szCs w:val="24"/>
        </w:rPr>
        <w:t>。</w:t>
      </w:r>
    </w:p>
    <w:p w14:paraId="4525EF4A"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sz w:val="24"/>
          <w:szCs w:val="24"/>
        </w:rPr>
        <w:t>b</w:t>
      </w:r>
      <w:r w:rsidRPr="00E6423C">
        <w:rPr>
          <w:rFonts w:ascii="Times New Roman" w:hAnsi="Times New Roman" w:hint="eastAsia"/>
          <w:sz w:val="24"/>
          <w:szCs w:val="24"/>
        </w:rPr>
        <w:t>)</w:t>
      </w:r>
      <w:r w:rsidRPr="00E6423C">
        <w:rPr>
          <w:rFonts w:ascii="Times New Roman" w:hAnsi="Times New Roman" w:hint="eastAsia"/>
          <w:sz w:val="24"/>
          <w:szCs w:val="24"/>
        </w:rPr>
        <w:tab/>
      </w:r>
      <w:r w:rsidRPr="00E6423C">
        <w:rPr>
          <w:rFonts w:ascii="Times New Roman" w:hAnsi="Times New Roman"/>
          <w:sz w:val="24"/>
          <w:szCs w:val="24"/>
        </w:rPr>
        <w:t>终端</w:t>
      </w:r>
      <w:r w:rsidRPr="00E6423C">
        <w:rPr>
          <w:rFonts w:ascii="Times New Roman" w:hAnsi="Times New Roman"/>
          <w:sz w:val="24"/>
          <w:szCs w:val="24"/>
        </w:rPr>
        <w:t>RS-232</w:t>
      </w:r>
      <w:r w:rsidR="006877B7">
        <w:rPr>
          <w:rFonts w:ascii="Times New Roman" w:hAnsi="Times New Roman" w:hint="eastAsia"/>
          <w:sz w:val="24"/>
          <w:szCs w:val="24"/>
        </w:rPr>
        <w:t>或</w:t>
      </w:r>
      <w:r w:rsidR="006877B7">
        <w:rPr>
          <w:rFonts w:ascii="Times New Roman" w:hAnsi="Times New Roman" w:hint="eastAsia"/>
          <w:sz w:val="24"/>
          <w:szCs w:val="24"/>
        </w:rPr>
        <w:t>R</w:t>
      </w:r>
      <w:r w:rsidR="006877B7">
        <w:rPr>
          <w:rFonts w:ascii="Times New Roman" w:hAnsi="Times New Roman"/>
          <w:sz w:val="24"/>
          <w:szCs w:val="24"/>
        </w:rPr>
        <w:t>S-485</w:t>
      </w:r>
      <w:r w:rsidRPr="00E6423C">
        <w:rPr>
          <w:rFonts w:ascii="Times New Roman" w:hAnsi="Times New Roman"/>
          <w:sz w:val="24"/>
          <w:szCs w:val="24"/>
        </w:rPr>
        <w:t>接口传输速率可选用</w:t>
      </w:r>
      <w:r w:rsidRPr="00E6423C">
        <w:rPr>
          <w:rFonts w:ascii="Times New Roman" w:hAnsi="Times New Roman"/>
          <w:sz w:val="24"/>
          <w:szCs w:val="24"/>
        </w:rPr>
        <w:t>1200bit/s</w:t>
      </w:r>
      <w:r w:rsidRPr="00E6423C">
        <w:rPr>
          <w:rFonts w:ascii="Times New Roman" w:hAnsi="Times New Roman"/>
          <w:sz w:val="24"/>
          <w:szCs w:val="24"/>
        </w:rPr>
        <w:t>、</w:t>
      </w:r>
      <w:r w:rsidRPr="00E6423C">
        <w:rPr>
          <w:rFonts w:ascii="Times New Roman" w:hAnsi="Times New Roman"/>
          <w:sz w:val="24"/>
          <w:szCs w:val="24"/>
        </w:rPr>
        <w:t>2400bit/s</w:t>
      </w:r>
      <w:r w:rsidRPr="00E6423C">
        <w:rPr>
          <w:rFonts w:ascii="Times New Roman" w:hAnsi="Times New Roman"/>
          <w:sz w:val="24"/>
          <w:szCs w:val="24"/>
        </w:rPr>
        <w:t>、</w:t>
      </w:r>
      <w:r w:rsidRPr="00E6423C">
        <w:rPr>
          <w:rFonts w:ascii="Times New Roman" w:hAnsi="Times New Roman"/>
          <w:sz w:val="24"/>
          <w:szCs w:val="24"/>
        </w:rPr>
        <w:t>9600bit/s</w:t>
      </w:r>
      <w:r w:rsidRPr="00E6423C">
        <w:rPr>
          <w:rFonts w:ascii="Times New Roman" w:hAnsi="Times New Roman"/>
          <w:sz w:val="24"/>
          <w:szCs w:val="24"/>
        </w:rPr>
        <w:t>等，</w:t>
      </w:r>
      <w:r w:rsidR="006877B7" w:rsidRPr="006877B7">
        <w:rPr>
          <w:rFonts w:ascii="Times New Roman" w:hAnsi="Times New Roman"/>
          <w:sz w:val="24"/>
          <w:szCs w:val="24"/>
        </w:rPr>
        <w:t>RS485</w:t>
      </w:r>
      <w:r w:rsidR="006877B7">
        <w:rPr>
          <w:rFonts w:ascii="Times New Roman" w:hAnsi="Times New Roman" w:hint="eastAsia"/>
          <w:sz w:val="24"/>
          <w:szCs w:val="24"/>
        </w:rPr>
        <w:t>采用</w:t>
      </w:r>
      <w:r w:rsidR="006877B7" w:rsidRPr="006877B7">
        <w:rPr>
          <w:rFonts w:ascii="Times New Roman" w:hAnsi="Times New Roman" w:hint="eastAsia"/>
          <w:sz w:val="24"/>
          <w:szCs w:val="24"/>
        </w:rPr>
        <w:t>光</w:t>
      </w:r>
      <w:proofErr w:type="gramStart"/>
      <w:r w:rsidR="006877B7" w:rsidRPr="006877B7">
        <w:rPr>
          <w:rFonts w:ascii="Times New Roman" w:hAnsi="Times New Roman" w:hint="eastAsia"/>
          <w:sz w:val="24"/>
          <w:szCs w:val="24"/>
        </w:rPr>
        <w:t>耦</w:t>
      </w:r>
      <w:proofErr w:type="gramEnd"/>
      <w:r w:rsidR="006877B7" w:rsidRPr="006877B7">
        <w:rPr>
          <w:rFonts w:ascii="Times New Roman" w:hAnsi="Times New Roman" w:hint="eastAsia"/>
          <w:sz w:val="24"/>
          <w:szCs w:val="24"/>
        </w:rPr>
        <w:t>传输延时自补偿电路</w:t>
      </w:r>
      <w:r w:rsidR="006877B7">
        <w:rPr>
          <w:rFonts w:ascii="Times New Roman" w:hAnsi="Times New Roman" w:hint="eastAsia"/>
          <w:sz w:val="24"/>
          <w:szCs w:val="24"/>
        </w:rPr>
        <w:t>，</w:t>
      </w:r>
      <w:r w:rsidRPr="00E6423C">
        <w:rPr>
          <w:rFonts w:ascii="Times New Roman" w:hAnsi="Times New Roman"/>
          <w:sz w:val="24"/>
          <w:szCs w:val="24"/>
        </w:rPr>
        <w:t>以太网接口传输速率选用</w:t>
      </w:r>
      <w:r w:rsidRPr="00E6423C">
        <w:rPr>
          <w:rFonts w:ascii="Times New Roman" w:hAnsi="Times New Roman"/>
          <w:sz w:val="24"/>
          <w:szCs w:val="24"/>
        </w:rPr>
        <w:t>10/100Mbit/s</w:t>
      </w:r>
      <w:r w:rsidRPr="00E6423C">
        <w:rPr>
          <w:rFonts w:ascii="Times New Roman" w:hAnsi="Times New Roman"/>
          <w:sz w:val="24"/>
          <w:szCs w:val="24"/>
        </w:rPr>
        <w:t>全双工等。</w:t>
      </w:r>
    </w:p>
    <w:p w14:paraId="5B59BDE0"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sz w:val="24"/>
          <w:szCs w:val="24"/>
        </w:rPr>
        <w:t>c</w:t>
      </w:r>
      <w:r w:rsidRPr="00E6423C">
        <w:rPr>
          <w:rFonts w:ascii="Times New Roman" w:hAnsi="Times New Roman" w:hint="eastAsia"/>
          <w:sz w:val="24"/>
          <w:szCs w:val="24"/>
        </w:rPr>
        <w:t>)</w:t>
      </w:r>
      <w:r w:rsidRPr="00E6423C">
        <w:rPr>
          <w:rFonts w:ascii="Times New Roman" w:hAnsi="Times New Roman" w:hint="eastAsia"/>
          <w:sz w:val="24"/>
          <w:szCs w:val="24"/>
        </w:rPr>
        <w:tab/>
      </w:r>
      <w:r w:rsidR="00236F6A">
        <w:rPr>
          <w:rFonts w:ascii="Times New Roman" w:hAnsi="Times New Roman"/>
          <w:sz w:val="24"/>
          <w:szCs w:val="24"/>
        </w:rPr>
        <w:t>高压电力</w:t>
      </w:r>
      <w:r w:rsidR="00B35205">
        <w:rPr>
          <w:rFonts w:ascii="Times New Roman" w:hAnsi="Times New Roman"/>
          <w:sz w:val="24"/>
          <w:szCs w:val="24"/>
        </w:rPr>
        <w:t>综合测控装置（含软件）</w:t>
      </w:r>
      <w:r w:rsidRPr="00E6423C">
        <w:rPr>
          <w:rFonts w:ascii="Times New Roman" w:hAnsi="Times New Roman"/>
          <w:sz w:val="24"/>
          <w:szCs w:val="24"/>
        </w:rPr>
        <w:t>与主站建立连接时间应小于</w:t>
      </w:r>
      <w:r w:rsidRPr="00E6423C">
        <w:rPr>
          <w:rFonts w:ascii="Times New Roman" w:hAnsi="Times New Roman"/>
          <w:sz w:val="24"/>
          <w:szCs w:val="24"/>
        </w:rPr>
        <w:t>60</w:t>
      </w:r>
      <w:r w:rsidRPr="00E6423C">
        <w:rPr>
          <w:rFonts w:ascii="Times New Roman" w:hAnsi="Times New Roman"/>
          <w:sz w:val="24"/>
          <w:szCs w:val="24"/>
        </w:rPr>
        <w:t>秒。</w:t>
      </w:r>
    </w:p>
    <w:p w14:paraId="1CD62BF8"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sz w:val="24"/>
          <w:szCs w:val="24"/>
        </w:rPr>
        <w:lastRenderedPageBreak/>
        <w:t>d</w:t>
      </w:r>
      <w:r w:rsidRPr="00E6423C">
        <w:rPr>
          <w:rFonts w:ascii="Times New Roman" w:hAnsi="Times New Roman" w:hint="eastAsia"/>
          <w:sz w:val="24"/>
          <w:szCs w:val="24"/>
        </w:rPr>
        <w:t>)</w:t>
      </w:r>
      <w:r w:rsidRPr="00E6423C">
        <w:rPr>
          <w:rFonts w:ascii="Times New Roman" w:hAnsi="Times New Roman" w:hint="eastAsia"/>
          <w:sz w:val="24"/>
          <w:szCs w:val="24"/>
        </w:rPr>
        <w:tab/>
      </w:r>
      <w:r w:rsidRPr="00E6423C">
        <w:rPr>
          <w:rFonts w:ascii="Times New Roman" w:hAnsi="Times New Roman" w:hint="eastAsia"/>
          <w:sz w:val="24"/>
          <w:szCs w:val="24"/>
        </w:rPr>
        <w:t>在主站通信异常时，</w:t>
      </w:r>
      <w:r w:rsidR="00236F6A">
        <w:rPr>
          <w:rFonts w:ascii="Times New Roman" w:hAnsi="Times New Roman" w:hint="eastAsia"/>
          <w:sz w:val="24"/>
          <w:szCs w:val="24"/>
        </w:rPr>
        <w:t>高压电力</w:t>
      </w:r>
      <w:r w:rsidR="00B35205">
        <w:rPr>
          <w:rFonts w:ascii="Times New Roman" w:hAnsi="Times New Roman" w:hint="eastAsia"/>
          <w:sz w:val="24"/>
          <w:szCs w:val="24"/>
        </w:rPr>
        <w:t>综合测控装置（含软件）</w:t>
      </w:r>
      <w:r w:rsidRPr="00E6423C">
        <w:rPr>
          <w:rFonts w:ascii="Times New Roman" w:hAnsi="Times New Roman" w:hint="eastAsia"/>
          <w:sz w:val="24"/>
          <w:szCs w:val="24"/>
        </w:rPr>
        <w:t>应保存未确认及未上送的带时标的</w:t>
      </w:r>
      <w:r w:rsidRPr="00E6423C">
        <w:rPr>
          <w:rFonts w:ascii="Times New Roman" w:hAnsi="Times New Roman" w:hint="eastAsia"/>
          <w:sz w:val="24"/>
          <w:szCs w:val="24"/>
        </w:rPr>
        <w:t>COS</w:t>
      </w:r>
      <w:r w:rsidRPr="00E6423C">
        <w:rPr>
          <w:rFonts w:ascii="Times New Roman" w:hAnsi="Times New Roman" w:hint="eastAsia"/>
          <w:sz w:val="24"/>
          <w:szCs w:val="24"/>
        </w:rPr>
        <w:t>信息，并通信恢复时及时传送至主站</w:t>
      </w:r>
      <w:r w:rsidRPr="00E6423C">
        <w:rPr>
          <w:rFonts w:ascii="Times New Roman" w:hAnsi="Times New Roman"/>
          <w:sz w:val="24"/>
          <w:szCs w:val="24"/>
        </w:rPr>
        <w:t>。</w:t>
      </w:r>
    </w:p>
    <w:p w14:paraId="5F618AA8"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sz w:val="24"/>
          <w:szCs w:val="24"/>
        </w:rPr>
        <w:t>e</w:t>
      </w:r>
      <w:r w:rsidRPr="00E6423C">
        <w:rPr>
          <w:rFonts w:ascii="Times New Roman" w:hAnsi="Times New Roman" w:hint="eastAsia"/>
          <w:sz w:val="24"/>
          <w:szCs w:val="24"/>
        </w:rPr>
        <w:t>)</w:t>
      </w:r>
      <w:r w:rsidRPr="00E6423C">
        <w:rPr>
          <w:rFonts w:ascii="Times New Roman" w:hAnsi="Times New Roman" w:hint="eastAsia"/>
          <w:sz w:val="24"/>
          <w:szCs w:val="24"/>
        </w:rPr>
        <w:tab/>
      </w:r>
      <w:r w:rsidRPr="00E6423C">
        <w:rPr>
          <w:rFonts w:ascii="Times New Roman" w:hAnsi="Times New Roman"/>
          <w:sz w:val="24"/>
          <w:szCs w:val="24"/>
        </w:rPr>
        <w:t>接受并执行主站系统下发的对时命令</w:t>
      </w:r>
      <w:r w:rsidRPr="00E6423C">
        <w:rPr>
          <w:rFonts w:ascii="Times New Roman" w:hAnsi="Times New Roman" w:hint="eastAsia"/>
          <w:sz w:val="24"/>
          <w:szCs w:val="24"/>
        </w:rPr>
        <w:t>；</w:t>
      </w:r>
      <w:r w:rsidRPr="00E6423C">
        <w:rPr>
          <w:rFonts w:ascii="Times New Roman" w:hAnsi="Times New Roman"/>
          <w:sz w:val="24"/>
          <w:szCs w:val="24"/>
        </w:rPr>
        <w:t>光纤通道对时</w:t>
      </w:r>
      <w:r w:rsidRPr="00E6423C">
        <w:rPr>
          <w:rFonts w:ascii="Times New Roman" w:hAnsi="Times New Roman" w:hint="eastAsia"/>
          <w:sz w:val="24"/>
          <w:szCs w:val="24"/>
        </w:rPr>
        <w:t>误差</w:t>
      </w:r>
      <w:r w:rsidRPr="00E6423C">
        <w:rPr>
          <w:rFonts w:ascii="Times New Roman" w:hAnsi="Times New Roman"/>
          <w:sz w:val="24"/>
          <w:szCs w:val="24"/>
        </w:rPr>
        <w:t>应不大于</w:t>
      </w:r>
      <w:r w:rsidRPr="00E6423C">
        <w:rPr>
          <w:rFonts w:ascii="Times New Roman" w:hAnsi="Times New Roman"/>
          <w:sz w:val="24"/>
          <w:szCs w:val="24"/>
        </w:rPr>
        <w:t>1</w:t>
      </w:r>
      <w:r w:rsidRPr="00E6423C">
        <w:rPr>
          <w:rFonts w:ascii="Times New Roman" w:hAnsi="Times New Roman"/>
          <w:sz w:val="24"/>
          <w:szCs w:val="24"/>
        </w:rPr>
        <w:t>秒，无线通信方式对时</w:t>
      </w:r>
      <w:r w:rsidRPr="00E6423C">
        <w:rPr>
          <w:rFonts w:ascii="Times New Roman" w:hAnsi="Times New Roman" w:hint="eastAsia"/>
          <w:sz w:val="24"/>
          <w:szCs w:val="24"/>
        </w:rPr>
        <w:t>误差</w:t>
      </w:r>
      <w:r w:rsidRPr="00E6423C">
        <w:rPr>
          <w:rFonts w:ascii="Times New Roman" w:hAnsi="Times New Roman"/>
          <w:sz w:val="24"/>
          <w:szCs w:val="24"/>
        </w:rPr>
        <w:t>应不大于</w:t>
      </w:r>
      <w:r w:rsidRPr="00E6423C">
        <w:rPr>
          <w:rFonts w:ascii="Times New Roman" w:hAnsi="Times New Roman"/>
          <w:sz w:val="24"/>
          <w:szCs w:val="24"/>
        </w:rPr>
        <w:t>10</w:t>
      </w:r>
      <w:r w:rsidRPr="00E6423C">
        <w:rPr>
          <w:rFonts w:ascii="Times New Roman" w:hAnsi="Times New Roman"/>
          <w:sz w:val="24"/>
          <w:szCs w:val="24"/>
        </w:rPr>
        <w:t>秒</w:t>
      </w:r>
      <w:r w:rsidRPr="00E6423C">
        <w:rPr>
          <w:rFonts w:ascii="Times New Roman" w:hAnsi="Times New Roman" w:hint="eastAsia"/>
          <w:sz w:val="24"/>
          <w:szCs w:val="24"/>
        </w:rPr>
        <w:t>。</w:t>
      </w:r>
    </w:p>
    <w:p w14:paraId="3C112666" w14:textId="77777777" w:rsidR="00EA703E" w:rsidRPr="00E6423C" w:rsidRDefault="00EA703E" w:rsidP="00B960F5">
      <w:pPr>
        <w:pStyle w:val="32"/>
        <w:numPr>
          <w:ilvl w:val="2"/>
          <w:numId w:val="21"/>
        </w:numPr>
        <w:ind w:leftChars="162" w:left="1304" w:hangingChars="343" w:hanging="964"/>
        <w:rPr>
          <w:rFonts w:ascii="宋体" w:hAnsi="宋体"/>
          <w:sz w:val="28"/>
          <w:szCs w:val="28"/>
        </w:rPr>
      </w:pPr>
      <w:bookmarkStart w:id="111" w:name="_Toc25052025"/>
      <w:r w:rsidRPr="00E6423C">
        <w:rPr>
          <w:rFonts w:ascii="宋体" w:hAnsi="宋体"/>
          <w:sz w:val="28"/>
          <w:szCs w:val="28"/>
        </w:rPr>
        <w:t>无线通信模块要求</w:t>
      </w:r>
      <w:bookmarkEnd w:id="111"/>
    </w:p>
    <w:p w14:paraId="78FAE8F3" w14:textId="77777777" w:rsidR="00EA703E" w:rsidRPr="00E6423C" w:rsidRDefault="00EA703E" w:rsidP="00EA703E">
      <w:pPr>
        <w:overflowPunct w:val="0"/>
        <w:topLinePunct/>
        <w:spacing w:line="360" w:lineRule="auto"/>
        <w:ind w:firstLine="420"/>
        <w:rPr>
          <w:rFonts w:ascii="宋体" w:hAnsi="宋体"/>
          <w:kern w:val="21"/>
          <w:sz w:val="24"/>
          <w:szCs w:val="24"/>
        </w:rPr>
      </w:pPr>
      <w:r w:rsidRPr="00E6423C">
        <w:rPr>
          <w:rFonts w:ascii="宋体" w:hAnsi="宋体" w:hint="eastAsia"/>
          <w:kern w:val="21"/>
          <w:sz w:val="24"/>
          <w:szCs w:val="24"/>
        </w:rPr>
        <w:t>含无线通信模块的</w:t>
      </w:r>
      <w:r w:rsidR="00236F6A">
        <w:rPr>
          <w:rFonts w:ascii="宋体" w:hAnsi="宋体" w:hint="eastAsia"/>
          <w:kern w:val="21"/>
          <w:sz w:val="24"/>
          <w:szCs w:val="24"/>
        </w:rPr>
        <w:t>高压电力</w:t>
      </w:r>
      <w:r w:rsidR="00B35205">
        <w:rPr>
          <w:rFonts w:ascii="宋体" w:hAnsi="宋体" w:hint="eastAsia"/>
          <w:kern w:val="21"/>
          <w:sz w:val="24"/>
          <w:szCs w:val="24"/>
        </w:rPr>
        <w:t>综合测控装置（含软件）</w:t>
      </w:r>
      <w:r w:rsidRPr="00E6423C">
        <w:rPr>
          <w:rFonts w:ascii="宋体" w:hAnsi="宋体" w:hint="eastAsia"/>
          <w:kern w:val="21"/>
          <w:sz w:val="24"/>
          <w:szCs w:val="24"/>
        </w:rPr>
        <w:t>，其无线通信模块应满足以下要求：</w:t>
      </w:r>
    </w:p>
    <w:p w14:paraId="4CC7A092" w14:textId="77777777" w:rsidR="00EA703E" w:rsidRPr="00E6423C" w:rsidRDefault="00EA703E" w:rsidP="00D556FB">
      <w:pPr>
        <w:numPr>
          <w:ilvl w:val="0"/>
          <w:numId w:val="83"/>
        </w:numPr>
        <w:overflowPunct w:val="0"/>
        <w:topLinePunct/>
        <w:spacing w:line="360" w:lineRule="auto"/>
        <w:rPr>
          <w:rFonts w:ascii="宋体" w:hAnsi="宋体"/>
          <w:kern w:val="21"/>
          <w:sz w:val="24"/>
          <w:szCs w:val="24"/>
        </w:rPr>
      </w:pPr>
      <w:r w:rsidRPr="00E6423C">
        <w:rPr>
          <w:rFonts w:ascii="宋体" w:hAnsi="宋体" w:hint="eastAsia"/>
          <w:kern w:val="21"/>
          <w:sz w:val="24"/>
          <w:szCs w:val="24"/>
        </w:rPr>
        <w:t>无线通信模块环境应适应于表</w:t>
      </w:r>
      <w:r w:rsidR="00DE2541" w:rsidRPr="00E6423C">
        <w:rPr>
          <w:rFonts w:ascii="宋体" w:hAnsi="宋体" w:hint="eastAsia"/>
          <w:kern w:val="21"/>
          <w:sz w:val="24"/>
          <w:szCs w:val="24"/>
        </w:rPr>
        <w:t>4</w:t>
      </w:r>
      <w:r w:rsidRPr="00E6423C">
        <w:rPr>
          <w:rFonts w:ascii="宋体" w:hAnsi="宋体"/>
          <w:kern w:val="21"/>
          <w:sz w:val="24"/>
          <w:szCs w:val="24"/>
        </w:rPr>
        <w:t>-1</w:t>
      </w:r>
      <w:r w:rsidRPr="00E6423C">
        <w:rPr>
          <w:rFonts w:ascii="宋体" w:hAnsi="宋体" w:hint="eastAsia"/>
          <w:kern w:val="21"/>
          <w:sz w:val="24"/>
          <w:szCs w:val="24"/>
        </w:rPr>
        <w:t>中</w:t>
      </w:r>
      <w:r w:rsidRPr="00E6423C">
        <w:rPr>
          <w:rFonts w:ascii="宋体" w:hAnsi="宋体"/>
          <w:kern w:val="21"/>
          <w:sz w:val="24"/>
          <w:szCs w:val="24"/>
        </w:rPr>
        <w:t>C3要求。</w:t>
      </w:r>
    </w:p>
    <w:p w14:paraId="2167E944" w14:textId="77777777" w:rsidR="00EA703E" w:rsidRPr="00E6423C" w:rsidRDefault="00EA703E" w:rsidP="00D556FB">
      <w:pPr>
        <w:numPr>
          <w:ilvl w:val="0"/>
          <w:numId w:val="83"/>
        </w:numPr>
        <w:overflowPunct w:val="0"/>
        <w:topLinePunct/>
        <w:spacing w:line="360" w:lineRule="auto"/>
        <w:rPr>
          <w:rFonts w:ascii="宋体" w:hAnsi="宋体"/>
          <w:kern w:val="21"/>
          <w:sz w:val="24"/>
          <w:szCs w:val="24"/>
        </w:rPr>
      </w:pPr>
      <w:r w:rsidRPr="00E6423C">
        <w:rPr>
          <w:rFonts w:ascii="宋体" w:hAnsi="宋体" w:hint="eastAsia"/>
          <w:kern w:val="21"/>
          <w:sz w:val="24"/>
          <w:szCs w:val="24"/>
        </w:rPr>
        <w:t>无线通信模块与SIM卡的接口应符合GSM11.11的要求，与SIM卡交互数据应符合GSM11.14要求，兼容2G/3G/4G制式。</w:t>
      </w:r>
    </w:p>
    <w:p w14:paraId="2A6CA295" w14:textId="77777777" w:rsidR="00EA703E" w:rsidRPr="00E6423C" w:rsidRDefault="00EA703E" w:rsidP="00D556FB">
      <w:pPr>
        <w:numPr>
          <w:ilvl w:val="0"/>
          <w:numId w:val="83"/>
        </w:numPr>
        <w:overflowPunct w:val="0"/>
        <w:topLinePunct/>
        <w:spacing w:line="360" w:lineRule="auto"/>
        <w:rPr>
          <w:rFonts w:ascii="宋体" w:hAnsi="宋体"/>
          <w:kern w:val="21"/>
          <w:sz w:val="24"/>
          <w:szCs w:val="24"/>
        </w:rPr>
      </w:pPr>
      <w:r w:rsidRPr="00E6423C">
        <w:rPr>
          <w:rFonts w:ascii="宋体" w:hAnsi="宋体"/>
          <w:kern w:val="21"/>
          <w:sz w:val="24"/>
          <w:szCs w:val="24"/>
        </w:rPr>
        <w:t>无线通信模块支持端口数据监视功能，具备网络中断自动重连功能</w:t>
      </w:r>
      <w:r w:rsidRPr="00E6423C">
        <w:rPr>
          <w:rFonts w:ascii="宋体" w:hAnsi="宋体" w:hint="eastAsia"/>
          <w:kern w:val="21"/>
          <w:sz w:val="24"/>
          <w:szCs w:val="24"/>
        </w:rPr>
        <w:t>。</w:t>
      </w:r>
    </w:p>
    <w:p w14:paraId="24A5EF8B" w14:textId="77777777" w:rsidR="00EA703E" w:rsidRPr="00E6423C" w:rsidRDefault="00EA703E" w:rsidP="00D556FB">
      <w:pPr>
        <w:numPr>
          <w:ilvl w:val="0"/>
          <w:numId w:val="83"/>
        </w:numPr>
        <w:overflowPunct w:val="0"/>
        <w:topLinePunct/>
        <w:spacing w:line="360" w:lineRule="auto"/>
        <w:rPr>
          <w:rFonts w:ascii="宋体" w:hAnsi="宋体"/>
          <w:kern w:val="21"/>
          <w:sz w:val="24"/>
          <w:szCs w:val="24"/>
        </w:rPr>
      </w:pPr>
      <w:r w:rsidRPr="00E6423C">
        <w:rPr>
          <w:rFonts w:ascii="宋体" w:hAnsi="宋体" w:hint="eastAsia"/>
          <w:kern w:val="21"/>
          <w:sz w:val="24"/>
          <w:szCs w:val="24"/>
        </w:rPr>
        <w:t>无线通信模块应支持本地维护功能，可通过本地维护接口支持调试、参数设置、状态查询和软件升级。</w:t>
      </w:r>
    </w:p>
    <w:p w14:paraId="0CE370EE" w14:textId="77777777" w:rsidR="00EA703E" w:rsidRPr="00E6423C" w:rsidRDefault="00EA703E" w:rsidP="00B960F5">
      <w:pPr>
        <w:pStyle w:val="32"/>
        <w:numPr>
          <w:ilvl w:val="2"/>
          <w:numId w:val="21"/>
        </w:numPr>
        <w:ind w:leftChars="162" w:left="1304" w:hangingChars="343" w:hanging="964"/>
        <w:rPr>
          <w:rFonts w:ascii="宋体" w:hAnsi="宋体"/>
          <w:sz w:val="28"/>
          <w:szCs w:val="28"/>
        </w:rPr>
      </w:pPr>
      <w:bookmarkStart w:id="112" w:name="_Toc25052026"/>
      <w:r w:rsidRPr="00E6423C">
        <w:rPr>
          <w:rFonts w:ascii="宋体" w:hAnsi="宋体" w:hint="eastAsia"/>
          <w:sz w:val="28"/>
          <w:szCs w:val="28"/>
        </w:rPr>
        <w:t>采用独立无线通信模块</w:t>
      </w:r>
      <w:bookmarkEnd w:id="112"/>
    </w:p>
    <w:p w14:paraId="0C700E3D" w14:textId="77777777" w:rsidR="00EA703E" w:rsidRPr="00E6423C" w:rsidRDefault="00EA703E" w:rsidP="00D556FB">
      <w:pPr>
        <w:numPr>
          <w:ilvl w:val="0"/>
          <w:numId w:val="84"/>
        </w:numPr>
        <w:overflowPunct w:val="0"/>
        <w:topLinePunct/>
        <w:spacing w:line="360" w:lineRule="auto"/>
        <w:rPr>
          <w:rFonts w:ascii="宋体" w:hAnsi="宋体"/>
          <w:kern w:val="21"/>
          <w:sz w:val="24"/>
          <w:szCs w:val="24"/>
        </w:rPr>
      </w:pPr>
      <w:r w:rsidRPr="00E6423C">
        <w:rPr>
          <w:rFonts w:ascii="宋体" w:hAnsi="宋体" w:hint="eastAsia"/>
          <w:kern w:val="21"/>
          <w:sz w:val="24"/>
          <w:szCs w:val="24"/>
        </w:rPr>
        <w:t>无线通信模块提供至少2路RS232串行接口，其中1路用于与</w:t>
      </w:r>
      <w:r w:rsidR="00236F6A">
        <w:rPr>
          <w:rFonts w:ascii="宋体" w:hAnsi="宋体" w:hint="eastAsia"/>
          <w:kern w:val="21"/>
          <w:sz w:val="24"/>
          <w:szCs w:val="24"/>
        </w:rPr>
        <w:t>高压电力</w:t>
      </w:r>
      <w:r w:rsidR="00B35205">
        <w:rPr>
          <w:rFonts w:ascii="宋体" w:hAnsi="宋体" w:hint="eastAsia"/>
          <w:kern w:val="21"/>
          <w:sz w:val="24"/>
          <w:szCs w:val="24"/>
        </w:rPr>
        <w:t>综合测控装置（含软件）</w:t>
      </w:r>
      <w:r w:rsidRPr="00E6423C">
        <w:rPr>
          <w:rFonts w:ascii="宋体" w:hAnsi="宋体" w:hint="eastAsia"/>
          <w:kern w:val="21"/>
          <w:sz w:val="24"/>
          <w:szCs w:val="24"/>
        </w:rPr>
        <w:t>通信，1路用于本地维护；或至少提供1个全双工以太网，既满足与</w:t>
      </w:r>
      <w:r w:rsidR="00236F6A">
        <w:rPr>
          <w:rFonts w:ascii="宋体" w:hAnsi="宋体" w:hint="eastAsia"/>
          <w:kern w:val="21"/>
          <w:sz w:val="24"/>
          <w:szCs w:val="24"/>
        </w:rPr>
        <w:t>高压电力</w:t>
      </w:r>
      <w:r w:rsidR="00B35205">
        <w:rPr>
          <w:rFonts w:ascii="宋体" w:hAnsi="宋体" w:hint="eastAsia"/>
          <w:kern w:val="21"/>
          <w:sz w:val="24"/>
          <w:szCs w:val="24"/>
        </w:rPr>
        <w:t>综合测控装置（含软件）</w:t>
      </w:r>
      <w:r w:rsidRPr="00E6423C">
        <w:rPr>
          <w:rFonts w:ascii="宋体" w:hAnsi="宋体" w:hint="eastAsia"/>
          <w:kern w:val="21"/>
          <w:sz w:val="24"/>
          <w:szCs w:val="24"/>
        </w:rPr>
        <w:t>通信也可用于本地维护。</w:t>
      </w:r>
      <w:r w:rsidRPr="00E6423C">
        <w:rPr>
          <w:rFonts w:ascii="Times New Roman" w:hAnsi="Times New Roman" w:hint="eastAsia"/>
          <w:sz w:val="24"/>
          <w:szCs w:val="24"/>
        </w:rPr>
        <w:t>无线通信接口定义见附录</w:t>
      </w:r>
      <w:r w:rsidRPr="00E6423C">
        <w:rPr>
          <w:rFonts w:ascii="Times New Roman" w:hAnsi="Times New Roman" w:hint="eastAsia"/>
          <w:sz w:val="24"/>
          <w:szCs w:val="24"/>
        </w:rPr>
        <w:t>A</w:t>
      </w:r>
      <w:r w:rsidRPr="00E6423C">
        <w:rPr>
          <w:rFonts w:ascii="Times New Roman" w:hAnsi="Times New Roman" w:hint="eastAsia"/>
          <w:sz w:val="24"/>
          <w:szCs w:val="24"/>
        </w:rPr>
        <w:t>。</w:t>
      </w:r>
    </w:p>
    <w:p w14:paraId="41DF0158" w14:textId="77777777" w:rsidR="00EA703E" w:rsidRPr="00E6423C" w:rsidRDefault="00EA703E" w:rsidP="00D556FB">
      <w:pPr>
        <w:numPr>
          <w:ilvl w:val="0"/>
          <w:numId w:val="84"/>
        </w:numPr>
        <w:overflowPunct w:val="0"/>
        <w:topLinePunct/>
        <w:spacing w:line="360" w:lineRule="auto"/>
        <w:rPr>
          <w:rFonts w:ascii="宋体" w:hAnsi="宋体"/>
          <w:kern w:val="21"/>
          <w:sz w:val="24"/>
          <w:szCs w:val="24"/>
        </w:rPr>
      </w:pPr>
      <w:r w:rsidRPr="00E6423C">
        <w:rPr>
          <w:rFonts w:ascii="宋体" w:hAnsi="宋体" w:hint="eastAsia"/>
          <w:kern w:val="21"/>
          <w:sz w:val="24"/>
          <w:szCs w:val="24"/>
        </w:rPr>
        <w:t>无线通信模块</w:t>
      </w:r>
      <w:r w:rsidRPr="00E6423C">
        <w:rPr>
          <w:rFonts w:ascii="宋体" w:hAnsi="宋体"/>
          <w:kern w:val="21"/>
          <w:sz w:val="24"/>
          <w:szCs w:val="24"/>
        </w:rPr>
        <w:t>RS-232接口传输速率</w:t>
      </w:r>
      <w:r w:rsidRPr="00E6423C">
        <w:rPr>
          <w:rFonts w:ascii="宋体" w:hAnsi="宋体" w:hint="eastAsia"/>
          <w:kern w:val="21"/>
          <w:sz w:val="24"/>
          <w:szCs w:val="24"/>
        </w:rPr>
        <w:t>可</w:t>
      </w:r>
      <w:r w:rsidRPr="00E6423C">
        <w:rPr>
          <w:rFonts w:ascii="宋体" w:hAnsi="宋体"/>
          <w:kern w:val="21"/>
          <w:sz w:val="24"/>
          <w:szCs w:val="24"/>
        </w:rPr>
        <w:t>选用1200bit/s、2400bit/s、9600bit/s等，以太网接口传输速率选用10/100Mbit/s全双工等</w:t>
      </w:r>
      <w:r w:rsidRPr="00E6423C">
        <w:rPr>
          <w:rFonts w:ascii="宋体" w:hAnsi="宋体" w:hint="eastAsia"/>
          <w:kern w:val="21"/>
          <w:sz w:val="24"/>
          <w:szCs w:val="24"/>
        </w:rPr>
        <w:t>。</w:t>
      </w:r>
    </w:p>
    <w:p w14:paraId="234355E0" w14:textId="77777777" w:rsidR="00EA703E" w:rsidRPr="00E6423C" w:rsidRDefault="00EA703E" w:rsidP="00D556FB">
      <w:pPr>
        <w:numPr>
          <w:ilvl w:val="0"/>
          <w:numId w:val="84"/>
        </w:numPr>
        <w:overflowPunct w:val="0"/>
        <w:topLinePunct/>
        <w:spacing w:line="360" w:lineRule="auto"/>
        <w:rPr>
          <w:rFonts w:ascii="宋体" w:hAnsi="宋体"/>
          <w:kern w:val="21"/>
          <w:sz w:val="24"/>
          <w:szCs w:val="24"/>
        </w:rPr>
      </w:pPr>
      <w:r w:rsidRPr="00E6423C">
        <w:rPr>
          <w:rFonts w:ascii="宋体" w:hAnsi="宋体" w:hint="eastAsia"/>
          <w:kern w:val="21"/>
          <w:sz w:val="24"/>
          <w:szCs w:val="24"/>
        </w:rPr>
        <w:t>通信接口的插拔寿命应≥500次。</w:t>
      </w:r>
    </w:p>
    <w:p w14:paraId="69424219" w14:textId="77777777" w:rsidR="00EA703E" w:rsidRPr="00E6423C" w:rsidRDefault="00EA703E" w:rsidP="00D556FB">
      <w:pPr>
        <w:numPr>
          <w:ilvl w:val="0"/>
          <w:numId w:val="84"/>
        </w:numPr>
        <w:overflowPunct w:val="0"/>
        <w:topLinePunct/>
        <w:spacing w:line="360" w:lineRule="auto"/>
        <w:rPr>
          <w:rFonts w:ascii="宋体" w:hAnsi="宋体"/>
          <w:kern w:val="21"/>
          <w:sz w:val="24"/>
          <w:szCs w:val="24"/>
        </w:rPr>
      </w:pPr>
      <w:r w:rsidRPr="00E6423C">
        <w:rPr>
          <w:rFonts w:ascii="宋体" w:hAnsi="宋体" w:hint="eastAsia"/>
          <w:kern w:val="21"/>
          <w:sz w:val="24"/>
          <w:szCs w:val="24"/>
        </w:rPr>
        <w:t>无线通信模块采用DC24V电源供电，电压容差为-</w:t>
      </w:r>
      <w:r w:rsidRPr="00E6423C">
        <w:rPr>
          <w:rFonts w:ascii="宋体" w:hAnsi="宋体"/>
          <w:kern w:val="21"/>
          <w:sz w:val="24"/>
          <w:szCs w:val="24"/>
        </w:rPr>
        <w:t>20</w:t>
      </w:r>
      <w:r w:rsidRPr="00E6423C">
        <w:rPr>
          <w:rFonts w:ascii="宋体" w:hAnsi="宋体" w:hint="eastAsia"/>
          <w:kern w:val="21"/>
          <w:sz w:val="24"/>
          <w:szCs w:val="24"/>
        </w:rPr>
        <w:t>%～</w:t>
      </w:r>
      <w:r w:rsidRPr="00E6423C">
        <w:rPr>
          <w:rFonts w:ascii="宋体" w:hAnsi="宋体"/>
          <w:kern w:val="21"/>
          <w:sz w:val="24"/>
          <w:szCs w:val="24"/>
        </w:rPr>
        <w:t>+20</w:t>
      </w:r>
      <w:r w:rsidRPr="00E6423C">
        <w:rPr>
          <w:rFonts w:ascii="宋体" w:hAnsi="宋体" w:hint="eastAsia"/>
          <w:kern w:val="21"/>
          <w:sz w:val="24"/>
          <w:szCs w:val="24"/>
        </w:rPr>
        <w:t>%。</w:t>
      </w:r>
    </w:p>
    <w:p w14:paraId="2DEE9D1D" w14:textId="77777777" w:rsidR="00EA703E" w:rsidRPr="00E6423C" w:rsidRDefault="00EA703E" w:rsidP="00D556FB">
      <w:pPr>
        <w:numPr>
          <w:ilvl w:val="0"/>
          <w:numId w:val="84"/>
        </w:numPr>
        <w:overflowPunct w:val="0"/>
        <w:topLinePunct/>
        <w:spacing w:line="360" w:lineRule="auto"/>
        <w:rPr>
          <w:rFonts w:ascii="宋体" w:hAnsi="宋体"/>
          <w:kern w:val="21"/>
          <w:sz w:val="24"/>
          <w:szCs w:val="24"/>
        </w:rPr>
      </w:pPr>
      <w:r w:rsidRPr="00E6423C">
        <w:rPr>
          <w:rFonts w:ascii="宋体" w:hAnsi="宋体" w:hint="eastAsia"/>
          <w:kern w:val="21"/>
          <w:sz w:val="24"/>
          <w:szCs w:val="24"/>
        </w:rPr>
        <w:t>无线通信模块应内置电源反相保护和过压保护。</w:t>
      </w:r>
    </w:p>
    <w:p w14:paraId="360E27D2" w14:textId="77777777" w:rsidR="00EA703E" w:rsidRPr="00E6423C" w:rsidRDefault="00EA703E" w:rsidP="00D556FB">
      <w:pPr>
        <w:numPr>
          <w:ilvl w:val="0"/>
          <w:numId w:val="84"/>
        </w:numPr>
        <w:overflowPunct w:val="0"/>
        <w:topLinePunct/>
        <w:spacing w:line="360" w:lineRule="auto"/>
        <w:rPr>
          <w:rFonts w:ascii="宋体" w:hAnsi="Times New Roman"/>
          <w:kern w:val="21"/>
          <w:sz w:val="24"/>
          <w:szCs w:val="24"/>
        </w:rPr>
      </w:pPr>
      <w:r w:rsidRPr="00E6423C">
        <w:rPr>
          <w:rFonts w:ascii="宋体" w:hAnsi="宋体" w:hint="eastAsia"/>
          <w:kern w:val="21"/>
          <w:sz w:val="24"/>
          <w:szCs w:val="24"/>
        </w:rPr>
        <w:t>无线通信模块待机（保持在线，无数据通信）功耗宜小于1W，最高应不大于3W；数据通信平均功耗（保持在线）宜小于2W，最高不大于5W；启动及通信过程中瞬时最大功耗应小于5W</w:t>
      </w:r>
      <w:r w:rsidRPr="00E6423C">
        <w:rPr>
          <w:rFonts w:ascii="宋体" w:hAnsi="Times New Roman" w:hint="eastAsia"/>
          <w:kern w:val="21"/>
          <w:sz w:val="24"/>
          <w:szCs w:val="24"/>
        </w:rPr>
        <w:t>。</w:t>
      </w:r>
    </w:p>
    <w:p w14:paraId="581A654D" w14:textId="77777777" w:rsidR="00B960F5" w:rsidRPr="00E6423C" w:rsidRDefault="00EA703E" w:rsidP="00B960F5">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bookmarkStart w:id="113" w:name="_Toc25052027"/>
      <w:r w:rsidRPr="00E6423C">
        <w:rPr>
          <w:rFonts w:ascii="宋体" w:eastAsia="宋体" w:hAnsi="宋体" w:hint="eastAsia"/>
          <w:sz w:val="30"/>
          <w:szCs w:val="30"/>
        </w:rPr>
        <w:t>软件</w:t>
      </w:r>
      <w:r w:rsidR="00DE2541" w:rsidRPr="00E6423C">
        <w:rPr>
          <w:rFonts w:ascii="宋体" w:eastAsia="宋体" w:hAnsi="宋体" w:hint="eastAsia"/>
          <w:sz w:val="30"/>
          <w:szCs w:val="30"/>
        </w:rPr>
        <w:t>要求</w:t>
      </w:r>
      <w:bookmarkEnd w:id="113"/>
    </w:p>
    <w:p w14:paraId="07AD15CA" w14:textId="77777777" w:rsidR="00EA703E" w:rsidRPr="00E6423C" w:rsidRDefault="00B960F5" w:rsidP="00B960F5">
      <w:pPr>
        <w:pStyle w:val="32"/>
        <w:numPr>
          <w:ilvl w:val="2"/>
          <w:numId w:val="21"/>
        </w:numPr>
        <w:ind w:leftChars="162" w:left="1304" w:hangingChars="343" w:hanging="964"/>
        <w:rPr>
          <w:rFonts w:ascii="宋体" w:hAnsi="宋体"/>
          <w:sz w:val="28"/>
          <w:szCs w:val="28"/>
        </w:rPr>
      </w:pPr>
      <w:bookmarkStart w:id="114" w:name="_Toc25052028"/>
      <w:r w:rsidRPr="00E6423C">
        <w:rPr>
          <w:rFonts w:ascii="宋体" w:hAnsi="宋体" w:hint="eastAsia"/>
          <w:sz w:val="28"/>
          <w:szCs w:val="28"/>
        </w:rPr>
        <w:t>软件</w:t>
      </w:r>
      <w:r w:rsidR="00EA703E" w:rsidRPr="00E6423C">
        <w:rPr>
          <w:rFonts w:ascii="宋体" w:hAnsi="宋体" w:hint="eastAsia"/>
          <w:sz w:val="28"/>
          <w:szCs w:val="28"/>
        </w:rPr>
        <w:t>功能要求</w:t>
      </w:r>
      <w:bookmarkEnd w:id="114"/>
    </w:p>
    <w:p w14:paraId="16299F8E" w14:textId="77777777" w:rsidR="00DE2541" w:rsidRPr="00E6423C" w:rsidRDefault="00DE2541"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Theme="majorEastAsia" w:eastAsiaTheme="majorEastAsia" w:hAnsiTheme="majorEastAsia" w:hint="eastAsia"/>
          <w:color w:val="000000"/>
          <w:sz w:val="24"/>
          <w:szCs w:val="24"/>
        </w:rPr>
        <w:t>满足与现有</w:t>
      </w:r>
      <w:r w:rsidR="00D02636" w:rsidRPr="00E6423C">
        <w:rPr>
          <w:rFonts w:asciiTheme="majorEastAsia" w:eastAsiaTheme="majorEastAsia" w:hAnsiTheme="majorEastAsia" w:hint="eastAsia"/>
          <w:color w:val="000000"/>
          <w:sz w:val="24"/>
          <w:szCs w:val="24"/>
        </w:rPr>
        <w:t>系统</w:t>
      </w:r>
      <w:r w:rsidRPr="00E6423C">
        <w:rPr>
          <w:rFonts w:asciiTheme="majorEastAsia" w:eastAsiaTheme="majorEastAsia" w:hAnsiTheme="majorEastAsia" w:hint="eastAsia"/>
          <w:color w:val="000000"/>
          <w:sz w:val="24"/>
          <w:szCs w:val="24"/>
        </w:rPr>
        <w:t>实现</w:t>
      </w:r>
      <w:proofErr w:type="gramStart"/>
      <w:r w:rsidRPr="00E6423C">
        <w:rPr>
          <w:rFonts w:asciiTheme="majorEastAsia" w:eastAsiaTheme="majorEastAsia" w:hAnsiTheme="majorEastAsia" w:hint="eastAsia"/>
          <w:color w:val="000000"/>
          <w:sz w:val="24"/>
          <w:szCs w:val="24"/>
        </w:rPr>
        <w:t>全数据</w:t>
      </w:r>
      <w:proofErr w:type="gramEnd"/>
      <w:r w:rsidRPr="00E6423C">
        <w:rPr>
          <w:rFonts w:asciiTheme="majorEastAsia" w:eastAsiaTheme="majorEastAsia" w:hAnsiTheme="majorEastAsia" w:hint="eastAsia"/>
          <w:color w:val="000000"/>
          <w:sz w:val="24"/>
          <w:szCs w:val="24"/>
        </w:rPr>
        <w:t>接入；</w:t>
      </w:r>
    </w:p>
    <w:p w14:paraId="55DAD4C4" w14:textId="77777777" w:rsidR="00DE2541" w:rsidRPr="00E6423C" w:rsidRDefault="00DE2541"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Theme="majorEastAsia" w:eastAsiaTheme="majorEastAsia" w:hAnsiTheme="majorEastAsia" w:hint="eastAsia"/>
          <w:color w:val="000000"/>
          <w:sz w:val="24"/>
          <w:szCs w:val="24"/>
        </w:rPr>
        <w:lastRenderedPageBreak/>
        <w:t>支持现有</w:t>
      </w:r>
      <w:r w:rsidR="00D02636" w:rsidRPr="00E6423C">
        <w:rPr>
          <w:rFonts w:asciiTheme="majorEastAsia" w:eastAsiaTheme="majorEastAsia" w:hAnsiTheme="majorEastAsia" w:hint="eastAsia"/>
          <w:color w:val="000000"/>
          <w:sz w:val="24"/>
          <w:szCs w:val="24"/>
        </w:rPr>
        <w:t>系统</w:t>
      </w:r>
      <w:r w:rsidRPr="00E6423C">
        <w:rPr>
          <w:rFonts w:asciiTheme="majorEastAsia" w:eastAsiaTheme="majorEastAsia" w:hAnsiTheme="majorEastAsia" w:hint="eastAsia"/>
          <w:color w:val="000000"/>
          <w:sz w:val="24"/>
          <w:szCs w:val="24"/>
        </w:rPr>
        <w:t>主站规约及点表；</w:t>
      </w:r>
    </w:p>
    <w:p w14:paraId="4721364C"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sz w:val="24"/>
          <w:szCs w:val="24"/>
        </w:rPr>
        <w:t>具备就地采集模拟量和状态量</w:t>
      </w:r>
      <w:r w:rsidRPr="00E6423C">
        <w:rPr>
          <w:rFonts w:ascii="宋体" w:hAnsi="宋体" w:hint="eastAsia"/>
          <w:sz w:val="24"/>
          <w:szCs w:val="24"/>
        </w:rPr>
        <w:t>，并具备</w:t>
      </w:r>
      <w:r w:rsidRPr="00E6423C">
        <w:rPr>
          <w:rFonts w:ascii="宋体" w:hAnsi="宋体"/>
          <w:sz w:val="24"/>
          <w:szCs w:val="24"/>
        </w:rPr>
        <w:t>测量数据、状态数据远传</w:t>
      </w:r>
      <w:r w:rsidRPr="00E6423C">
        <w:rPr>
          <w:rFonts w:ascii="宋体" w:hAnsi="宋体" w:hint="eastAsia"/>
          <w:sz w:val="24"/>
          <w:szCs w:val="24"/>
        </w:rPr>
        <w:t>的</w:t>
      </w:r>
      <w:r w:rsidRPr="00E6423C">
        <w:rPr>
          <w:rFonts w:ascii="宋体" w:hAnsi="宋体"/>
          <w:sz w:val="24"/>
          <w:szCs w:val="24"/>
        </w:rPr>
        <w:t>功能</w:t>
      </w:r>
      <w:r w:rsidR="00DE2541" w:rsidRPr="00E6423C">
        <w:rPr>
          <w:rFonts w:ascii="宋体" w:hAnsi="宋体" w:hint="eastAsia"/>
          <w:sz w:val="24"/>
          <w:szCs w:val="24"/>
        </w:rPr>
        <w:t>；</w:t>
      </w:r>
    </w:p>
    <w:p w14:paraId="602CEC4E"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采取防误措施，避免装置初始化、运行中、断电等情况下产生误报遥信；</w:t>
      </w:r>
    </w:p>
    <w:p w14:paraId="36725F5A"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sz w:val="24"/>
          <w:szCs w:val="24"/>
        </w:rPr>
        <w:t>具备遥信防抖功能，防抖动时间可设</w:t>
      </w:r>
      <w:r w:rsidRPr="00E6423C">
        <w:rPr>
          <w:rFonts w:ascii="宋体" w:hAnsi="宋体" w:hint="eastAsia"/>
          <w:sz w:val="24"/>
          <w:szCs w:val="24"/>
        </w:rPr>
        <w:t>，支持上传带时标的遥信变位信息</w:t>
      </w:r>
      <w:r w:rsidRPr="00E6423C">
        <w:rPr>
          <w:rFonts w:ascii="宋体" w:hAnsi="宋体"/>
          <w:sz w:val="24"/>
          <w:szCs w:val="24"/>
        </w:rPr>
        <w:t>；</w:t>
      </w:r>
    </w:p>
    <w:p w14:paraId="5CC0D291"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具备相间短路故障、不同中性点接地方式的接地故障处理功能，并上送故障事件，故障事件包括故障遥信信息及故障发生时刻开关电压、电流值；</w:t>
      </w:r>
    </w:p>
    <w:p w14:paraId="6C5ADA77"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Times New Roman" w:hAnsi="宋体"/>
          <w:sz w:val="24"/>
          <w:szCs w:val="24"/>
        </w:rPr>
        <w:t>具备</w:t>
      </w:r>
      <w:r w:rsidRPr="00E6423C">
        <w:rPr>
          <w:rFonts w:ascii="Times New Roman" w:hAnsi="宋体" w:hint="eastAsia"/>
          <w:sz w:val="24"/>
          <w:szCs w:val="24"/>
        </w:rPr>
        <w:t>防止</w:t>
      </w:r>
      <w:r w:rsidRPr="00E6423C">
        <w:rPr>
          <w:rFonts w:ascii="Times New Roman" w:hAnsi="宋体"/>
          <w:sz w:val="24"/>
          <w:szCs w:val="24"/>
        </w:rPr>
        <w:t>涌流和负荷波动</w:t>
      </w:r>
      <w:r w:rsidRPr="00E6423C">
        <w:rPr>
          <w:rFonts w:ascii="Times New Roman" w:hAnsi="宋体" w:hint="eastAsia"/>
          <w:sz w:val="24"/>
          <w:szCs w:val="24"/>
        </w:rPr>
        <w:t>引起的</w:t>
      </w:r>
      <w:r w:rsidRPr="00E6423C">
        <w:rPr>
          <w:rFonts w:ascii="Times New Roman" w:hAnsi="宋体"/>
          <w:sz w:val="24"/>
          <w:szCs w:val="24"/>
        </w:rPr>
        <w:t>误报警功能；</w:t>
      </w:r>
    </w:p>
    <w:p w14:paraId="747C069B" w14:textId="77777777" w:rsidR="00EA703E" w:rsidRPr="00E6423C" w:rsidRDefault="00EA703E" w:rsidP="00D556FB">
      <w:pPr>
        <w:numPr>
          <w:ilvl w:val="1"/>
          <w:numId w:val="85"/>
        </w:numPr>
        <w:spacing w:line="360" w:lineRule="auto"/>
        <w:ind w:left="840"/>
        <w:rPr>
          <w:rFonts w:ascii="宋体" w:hAnsi="宋体"/>
          <w:sz w:val="24"/>
          <w:szCs w:val="24"/>
        </w:rPr>
      </w:pPr>
      <w:r w:rsidRPr="00E6423C">
        <w:rPr>
          <w:rFonts w:ascii="宋体" w:hAnsi="宋体" w:hint="eastAsia"/>
          <w:sz w:val="24"/>
          <w:szCs w:val="24"/>
        </w:rPr>
        <w:t>具备异常自诊断和告警、远端对时、远程管理等功能；</w:t>
      </w:r>
    </w:p>
    <w:p w14:paraId="5516606B"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具备历史数据循环存储功能，电源失电后保存数据不丢失，支持远程调阅，历史数据包括带时标的遥信变位、遥控操作记录、日冻结电量、电能定点数据、功率定点数据、电压定点数据、电流定点数据、电压日极值数据、电流日极值数据、功率反向的电能冻结等；</w:t>
      </w:r>
    </w:p>
    <w:p w14:paraId="567DC94E"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具备</w:t>
      </w:r>
      <w:proofErr w:type="gramStart"/>
      <w:r w:rsidRPr="00E6423C">
        <w:rPr>
          <w:rFonts w:ascii="宋体" w:hAnsi="宋体" w:hint="eastAsia"/>
          <w:sz w:val="24"/>
          <w:szCs w:val="24"/>
        </w:rPr>
        <w:t>故障录波功能</w:t>
      </w:r>
      <w:proofErr w:type="gramEnd"/>
      <w:r w:rsidRPr="00E6423C">
        <w:rPr>
          <w:rFonts w:ascii="宋体" w:hAnsi="宋体" w:hint="eastAsia"/>
          <w:sz w:val="24"/>
          <w:szCs w:val="24"/>
        </w:rPr>
        <w:t>，支持录波数据循环存储并上传至主站；</w:t>
      </w:r>
    </w:p>
    <w:p w14:paraId="32A08669"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具备终端运行参数的当地及远方调阅与配置功能，配置参数包括零门槛值（零漂）、变化阈值（死区）、重过载报警限值、短路及接地故障动作参数等；</w:t>
      </w:r>
    </w:p>
    <w:p w14:paraId="53513226"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具备终端固有参数的当地及远方调阅功能，调阅参数包括终端类型及出厂型号、终端ID号、嵌入式系统名称及版本号、硬件版本号、软件校验码、通信参数及二次变比等；</w:t>
      </w:r>
    </w:p>
    <w:p w14:paraId="6CFDCAFF" w14:textId="77777777" w:rsidR="00EA703E" w:rsidRPr="00E6423C" w:rsidRDefault="00236F6A" w:rsidP="00D556FB">
      <w:pPr>
        <w:numPr>
          <w:ilvl w:val="1"/>
          <w:numId w:val="85"/>
        </w:numPr>
        <w:topLinePunct/>
        <w:adjustRightInd w:val="0"/>
        <w:spacing w:line="360" w:lineRule="auto"/>
        <w:ind w:left="840"/>
        <w:textAlignment w:val="baseline"/>
        <w:rPr>
          <w:rFonts w:ascii="宋体" w:hAnsi="宋体"/>
          <w:sz w:val="24"/>
          <w:szCs w:val="24"/>
        </w:rPr>
      </w:pPr>
      <w:r>
        <w:rPr>
          <w:rFonts w:ascii="宋体" w:hAnsi="宋体" w:hint="eastAsia"/>
          <w:sz w:val="24"/>
          <w:szCs w:val="24"/>
        </w:rPr>
        <w:t>高压电力</w:t>
      </w:r>
      <w:r w:rsidR="00B35205">
        <w:rPr>
          <w:rFonts w:ascii="宋体" w:hAnsi="宋体" w:hint="eastAsia"/>
          <w:sz w:val="24"/>
          <w:szCs w:val="24"/>
        </w:rPr>
        <w:t>综合测控装置（含软件）</w:t>
      </w:r>
      <w:r w:rsidR="00EA703E" w:rsidRPr="00E6423C">
        <w:rPr>
          <w:rFonts w:ascii="宋体" w:hAnsi="宋体" w:hint="eastAsia"/>
          <w:sz w:val="24"/>
          <w:szCs w:val="24"/>
        </w:rPr>
        <w:t>宜采用符合DL/T 860标准（IEC 61850）的模型，</w:t>
      </w:r>
      <w:proofErr w:type="gramStart"/>
      <w:r w:rsidR="00EA703E" w:rsidRPr="00E6423C">
        <w:rPr>
          <w:rFonts w:ascii="宋体" w:hAnsi="宋体" w:hint="eastAsia"/>
          <w:sz w:val="24"/>
          <w:szCs w:val="24"/>
        </w:rPr>
        <w:t>宜满足即</w:t>
      </w:r>
      <w:proofErr w:type="gramEnd"/>
      <w:r w:rsidR="00EA703E" w:rsidRPr="00E6423C">
        <w:rPr>
          <w:rFonts w:ascii="宋体" w:hAnsi="宋体" w:hint="eastAsia"/>
          <w:sz w:val="24"/>
          <w:szCs w:val="24"/>
        </w:rPr>
        <w:t>插即用的要求。</w:t>
      </w:r>
    </w:p>
    <w:p w14:paraId="5F6187C1"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具备自诊断、自恢复功能，对各功能板件、重要芯片等可以进行自诊断，异常时能上送报警信息，软件异常时能自动复位；</w:t>
      </w:r>
    </w:p>
    <w:p w14:paraId="3BA1DF57"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具备当地及远方操作维护功能，遵循统一的查询、调阅软件界面要求，支持程序远程下载，支持安全密钥远程下载，提供当地调试软件或人机接口；</w:t>
      </w:r>
    </w:p>
    <w:p w14:paraId="4C01D97B"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应满足通过远方通信口对设备进行参数维护，在进行参数、定值的查看或整定时应保持与主站系统的正常业务连接；</w:t>
      </w:r>
    </w:p>
    <w:p w14:paraId="7E012B75"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具备终端日志记录功能；</w:t>
      </w:r>
    </w:p>
    <w:p w14:paraId="0DED174D"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具有明显的线路故障、终端状态和通信状态等就地状态指示信号，线路故障、终端状态杆下可见；</w:t>
      </w:r>
    </w:p>
    <w:p w14:paraId="5BA398BF"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lastRenderedPageBreak/>
        <w:t>具备远方通信接口，采用光纤通信时具备通信状态监视及通道端口故障监测；采用无线通信时具备监视通信模块状态等功能；</w:t>
      </w:r>
    </w:p>
    <w:p w14:paraId="2E27C4EF"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具备基于内</w:t>
      </w:r>
      <w:proofErr w:type="gramStart"/>
      <w:r w:rsidRPr="00E6423C">
        <w:rPr>
          <w:rFonts w:ascii="宋体" w:hAnsi="宋体" w:hint="eastAsia"/>
          <w:sz w:val="24"/>
          <w:szCs w:val="24"/>
        </w:rPr>
        <w:t>嵌安全</w:t>
      </w:r>
      <w:proofErr w:type="gramEnd"/>
      <w:r w:rsidRPr="00E6423C">
        <w:rPr>
          <w:rFonts w:ascii="宋体" w:hAnsi="宋体" w:hint="eastAsia"/>
          <w:sz w:val="24"/>
          <w:szCs w:val="24"/>
        </w:rPr>
        <w:t>芯片实现的信息安全防护功能，安全防护功能至少包括基于国产商用密码算法的统一密钥和数字证书，可与配电主站实现双向身份认证、参数配置等的签名验证、数据的加解密与完整性保护；</w:t>
      </w:r>
      <w:r w:rsidRPr="00E6423C">
        <w:rPr>
          <w:rFonts w:ascii="Times New Roman" w:hAnsi="宋体" w:hint="eastAsia"/>
          <w:sz w:val="24"/>
          <w:szCs w:val="24"/>
        </w:rPr>
        <w:t>具备监视安全芯片工作状态功能。</w:t>
      </w:r>
    </w:p>
    <w:p w14:paraId="46BACDBB"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具备对时功能，支持规约等对时方式，接收主站或其它时间同步装置的对时命令，与系统时钟保持同步。</w:t>
      </w:r>
    </w:p>
    <w:p w14:paraId="07734EA9" w14:textId="77777777" w:rsidR="00EA703E" w:rsidRPr="00E6423C" w:rsidRDefault="00EA703E" w:rsidP="00D556FB">
      <w:pPr>
        <w:numPr>
          <w:ilvl w:val="1"/>
          <w:numId w:val="85"/>
        </w:numPr>
        <w:topLinePunct/>
        <w:adjustRightInd w:val="0"/>
        <w:spacing w:line="360" w:lineRule="auto"/>
        <w:ind w:left="840"/>
        <w:textAlignment w:val="baseline"/>
        <w:rPr>
          <w:rFonts w:ascii="宋体" w:hAnsi="宋体"/>
          <w:sz w:val="24"/>
          <w:szCs w:val="24"/>
        </w:rPr>
      </w:pPr>
      <w:r w:rsidRPr="00E6423C">
        <w:rPr>
          <w:rFonts w:ascii="宋体" w:hAnsi="宋体" w:hint="eastAsia"/>
          <w:sz w:val="24"/>
          <w:szCs w:val="24"/>
        </w:rPr>
        <w:t>应用在分段/联络/分支开关时，配置</w:t>
      </w:r>
      <w:r w:rsidRPr="00E6423C">
        <w:rPr>
          <w:rFonts w:ascii="Times New Roman" w:hAnsi="Times New Roman" w:hint="eastAsia"/>
          <w:sz w:val="24"/>
          <w:szCs w:val="24"/>
        </w:rPr>
        <w:t>三相四线智能电表</w:t>
      </w:r>
      <w:r w:rsidRPr="00E6423C">
        <w:rPr>
          <w:rFonts w:ascii="宋体" w:hAnsi="宋体" w:hint="eastAsia"/>
          <w:sz w:val="24"/>
          <w:szCs w:val="24"/>
        </w:rPr>
        <w:t>，实现计量功能，计算正反向有功电量和四象限无功电量、功率因数；具备计量数据冻结功能，包括日冻结、功率方向改变时的冻结数据；</w:t>
      </w:r>
    </w:p>
    <w:p w14:paraId="6D9D670F" w14:textId="77777777" w:rsidR="00EA703E" w:rsidRPr="00E6423C" w:rsidRDefault="00EA703E" w:rsidP="00D556FB">
      <w:pPr>
        <w:numPr>
          <w:ilvl w:val="1"/>
          <w:numId w:val="85"/>
        </w:numPr>
        <w:topLinePunct/>
        <w:adjustRightInd w:val="0"/>
        <w:spacing w:line="360" w:lineRule="auto"/>
        <w:ind w:left="840"/>
        <w:textAlignment w:val="baseline"/>
        <w:rPr>
          <w:rFonts w:ascii="Times New Roman" w:hAnsi="宋体"/>
          <w:sz w:val="24"/>
          <w:szCs w:val="24"/>
        </w:rPr>
      </w:pPr>
      <w:r w:rsidRPr="00E6423C">
        <w:rPr>
          <w:rFonts w:ascii="Times New Roman" w:hAnsi="宋体" w:hint="eastAsia"/>
          <w:sz w:val="24"/>
          <w:szCs w:val="24"/>
        </w:rPr>
        <w:t>具备为</w:t>
      </w:r>
      <w:r w:rsidRPr="00E6423C">
        <w:rPr>
          <w:rFonts w:ascii="Times New Roman" w:hAnsi="宋体"/>
          <w:sz w:val="24"/>
          <w:szCs w:val="24"/>
        </w:rPr>
        <w:t>开关</w:t>
      </w:r>
      <w:r w:rsidRPr="00E6423C">
        <w:rPr>
          <w:rFonts w:ascii="Times New Roman" w:hAnsi="宋体" w:hint="eastAsia"/>
          <w:sz w:val="24"/>
          <w:szCs w:val="24"/>
        </w:rPr>
        <w:t>动作提供配套电源的能力，满足</w:t>
      </w:r>
      <w:r w:rsidRPr="00E6423C">
        <w:rPr>
          <w:rFonts w:ascii="Times New Roman" w:hAnsi="宋体"/>
          <w:sz w:val="24"/>
          <w:szCs w:val="24"/>
        </w:rPr>
        <w:t>控制开关分合闸，数据远传及远方控制功能</w:t>
      </w:r>
      <w:r w:rsidRPr="00E6423C">
        <w:rPr>
          <w:rFonts w:ascii="Times New Roman" w:hAnsi="宋体" w:hint="eastAsia"/>
          <w:sz w:val="24"/>
          <w:szCs w:val="24"/>
        </w:rPr>
        <w:t>。</w:t>
      </w:r>
    </w:p>
    <w:p w14:paraId="4A879718" w14:textId="77777777" w:rsidR="00EA703E" w:rsidRPr="00E6423C" w:rsidRDefault="00EA703E" w:rsidP="00D556FB">
      <w:pPr>
        <w:numPr>
          <w:ilvl w:val="1"/>
          <w:numId w:val="85"/>
        </w:numPr>
        <w:topLinePunct/>
        <w:adjustRightInd w:val="0"/>
        <w:spacing w:line="360" w:lineRule="auto"/>
        <w:ind w:left="840"/>
        <w:textAlignment w:val="baseline"/>
        <w:rPr>
          <w:rFonts w:ascii="Times New Roman" w:hAnsi="宋体"/>
          <w:sz w:val="24"/>
          <w:szCs w:val="24"/>
        </w:rPr>
      </w:pPr>
      <w:r w:rsidRPr="00E6423C">
        <w:rPr>
          <w:rFonts w:ascii="Times New Roman" w:hAnsi="宋体"/>
          <w:sz w:val="24"/>
          <w:szCs w:val="24"/>
        </w:rPr>
        <w:t>具备</w:t>
      </w:r>
      <w:r w:rsidRPr="00E6423C">
        <w:rPr>
          <w:rFonts w:ascii="Times New Roman" w:hAnsi="宋体" w:hint="eastAsia"/>
          <w:sz w:val="24"/>
          <w:szCs w:val="24"/>
        </w:rPr>
        <w:t>就</w:t>
      </w:r>
      <w:r w:rsidRPr="00E6423C">
        <w:rPr>
          <w:rFonts w:ascii="Times New Roman" w:hAnsi="宋体"/>
          <w:sz w:val="24"/>
          <w:szCs w:val="24"/>
        </w:rPr>
        <w:t>地</w:t>
      </w:r>
      <w:r w:rsidRPr="00E6423C">
        <w:rPr>
          <w:rFonts w:ascii="Times New Roman" w:hAnsi="宋体"/>
          <w:sz w:val="24"/>
          <w:szCs w:val="24"/>
        </w:rPr>
        <w:t>/</w:t>
      </w:r>
      <w:r w:rsidRPr="00E6423C">
        <w:rPr>
          <w:rFonts w:ascii="Times New Roman" w:hAnsi="宋体"/>
          <w:sz w:val="24"/>
          <w:szCs w:val="24"/>
        </w:rPr>
        <w:t>远方</w:t>
      </w:r>
      <w:r w:rsidRPr="00E6423C">
        <w:rPr>
          <w:rFonts w:ascii="Times New Roman" w:hAnsi="宋体" w:hint="eastAsia"/>
          <w:sz w:val="24"/>
          <w:szCs w:val="24"/>
        </w:rPr>
        <w:t>切换</w:t>
      </w:r>
      <w:r w:rsidRPr="00E6423C">
        <w:rPr>
          <w:rFonts w:ascii="Times New Roman" w:hAnsi="宋体"/>
          <w:sz w:val="24"/>
          <w:szCs w:val="24"/>
        </w:rPr>
        <w:t>开关和控制出口硬压板，支持控制出口软压板功能</w:t>
      </w:r>
      <w:r w:rsidRPr="00E6423C">
        <w:rPr>
          <w:rFonts w:ascii="Times New Roman" w:hAnsi="宋体" w:hint="eastAsia"/>
          <w:sz w:val="24"/>
          <w:szCs w:val="24"/>
        </w:rPr>
        <w:t>。</w:t>
      </w:r>
      <w:r w:rsidRPr="00E6423C">
        <w:rPr>
          <w:rFonts w:ascii="等线" w:hAnsi="等线" w:hint="eastAsia"/>
          <w:sz w:val="24"/>
          <w:szCs w:val="24"/>
        </w:rPr>
        <w:t>“</w:t>
      </w:r>
      <w:r w:rsidRPr="00E6423C">
        <w:rPr>
          <w:rFonts w:ascii="Times New Roman" w:hAnsi="宋体" w:hint="eastAsia"/>
          <w:sz w:val="24"/>
          <w:szCs w:val="24"/>
        </w:rPr>
        <w:t>就</w:t>
      </w:r>
      <w:r w:rsidRPr="00E6423C">
        <w:rPr>
          <w:rFonts w:ascii="Times New Roman" w:hAnsi="宋体"/>
          <w:sz w:val="24"/>
          <w:szCs w:val="24"/>
        </w:rPr>
        <w:t>地</w:t>
      </w:r>
      <w:r w:rsidRPr="00E6423C">
        <w:rPr>
          <w:rFonts w:ascii="Times New Roman" w:hAnsi="宋体"/>
          <w:sz w:val="24"/>
          <w:szCs w:val="24"/>
        </w:rPr>
        <w:t>/</w:t>
      </w:r>
      <w:r w:rsidRPr="00E6423C">
        <w:rPr>
          <w:rFonts w:ascii="Times New Roman" w:hAnsi="宋体"/>
          <w:sz w:val="24"/>
          <w:szCs w:val="24"/>
        </w:rPr>
        <w:t>远方</w:t>
      </w:r>
      <w:r w:rsidRPr="00E6423C">
        <w:rPr>
          <w:rFonts w:ascii="等线" w:hAnsi="等线" w:hint="eastAsia"/>
          <w:sz w:val="24"/>
          <w:szCs w:val="24"/>
        </w:rPr>
        <w:t>”</w:t>
      </w:r>
      <w:r w:rsidRPr="00E6423C">
        <w:rPr>
          <w:rFonts w:ascii="Times New Roman" w:hAnsi="宋体" w:hint="eastAsia"/>
          <w:sz w:val="24"/>
          <w:szCs w:val="24"/>
        </w:rPr>
        <w:t>切换</w:t>
      </w:r>
      <w:r w:rsidRPr="00E6423C">
        <w:rPr>
          <w:rFonts w:ascii="Times New Roman" w:hAnsi="宋体"/>
          <w:sz w:val="24"/>
          <w:szCs w:val="24"/>
        </w:rPr>
        <w:t>开关</w:t>
      </w:r>
      <w:r w:rsidRPr="00E6423C">
        <w:rPr>
          <w:rFonts w:ascii="等线" w:hAnsi="等线" w:hint="eastAsia"/>
          <w:sz w:val="24"/>
          <w:szCs w:val="24"/>
        </w:rPr>
        <w:t>在远方位置时，允许开关遥控，手动操作无效；“</w:t>
      </w:r>
      <w:r w:rsidRPr="00E6423C">
        <w:rPr>
          <w:rFonts w:ascii="Times New Roman" w:hAnsi="宋体" w:hint="eastAsia"/>
          <w:sz w:val="24"/>
          <w:szCs w:val="24"/>
        </w:rPr>
        <w:t>就</w:t>
      </w:r>
      <w:r w:rsidRPr="00E6423C">
        <w:rPr>
          <w:rFonts w:ascii="Times New Roman" w:hAnsi="宋体"/>
          <w:sz w:val="24"/>
          <w:szCs w:val="24"/>
        </w:rPr>
        <w:t>地</w:t>
      </w:r>
      <w:r w:rsidRPr="00E6423C">
        <w:rPr>
          <w:rFonts w:ascii="Times New Roman" w:hAnsi="宋体"/>
          <w:sz w:val="24"/>
          <w:szCs w:val="24"/>
        </w:rPr>
        <w:t>/</w:t>
      </w:r>
      <w:r w:rsidRPr="00E6423C">
        <w:rPr>
          <w:rFonts w:ascii="Times New Roman" w:hAnsi="宋体"/>
          <w:sz w:val="24"/>
          <w:szCs w:val="24"/>
        </w:rPr>
        <w:t>远方</w:t>
      </w:r>
      <w:r w:rsidRPr="00E6423C">
        <w:rPr>
          <w:rFonts w:ascii="等线" w:hAnsi="等线" w:hint="eastAsia"/>
          <w:sz w:val="24"/>
          <w:szCs w:val="24"/>
        </w:rPr>
        <w:t>”</w:t>
      </w:r>
      <w:r w:rsidRPr="00E6423C">
        <w:rPr>
          <w:rFonts w:ascii="Times New Roman" w:hAnsi="宋体" w:hint="eastAsia"/>
          <w:sz w:val="24"/>
          <w:szCs w:val="24"/>
        </w:rPr>
        <w:t>切换</w:t>
      </w:r>
      <w:r w:rsidRPr="00E6423C">
        <w:rPr>
          <w:rFonts w:ascii="Times New Roman" w:hAnsi="宋体"/>
          <w:sz w:val="24"/>
          <w:szCs w:val="24"/>
        </w:rPr>
        <w:t>开关</w:t>
      </w:r>
      <w:r w:rsidRPr="00E6423C">
        <w:rPr>
          <w:rFonts w:ascii="等线" w:hAnsi="等线" w:hint="eastAsia"/>
          <w:sz w:val="24"/>
          <w:szCs w:val="24"/>
        </w:rPr>
        <w:t>在就地位置时，闭锁开关遥控，手动操作有效。</w:t>
      </w:r>
    </w:p>
    <w:p w14:paraId="4EBC5C3E" w14:textId="77777777" w:rsidR="00EA703E" w:rsidRPr="00E6423C" w:rsidRDefault="00236F6A" w:rsidP="00D556FB">
      <w:pPr>
        <w:numPr>
          <w:ilvl w:val="1"/>
          <w:numId w:val="85"/>
        </w:numPr>
        <w:topLinePunct/>
        <w:adjustRightInd w:val="0"/>
        <w:spacing w:line="360" w:lineRule="auto"/>
        <w:ind w:left="840"/>
        <w:textAlignment w:val="baseline"/>
        <w:rPr>
          <w:rFonts w:ascii="Times New Roman" w:hAnsi="宋体"/>
          <w:sz w:val="24"/>
          <w:szCs w:val="24"/>
        </w:rPr>
      </w:pPr>
      <w:r>
        <w:rPr>
          <w:rFonts w:ascii="等线" w:hAnsi="等线" w:hint="eastAsia"/>
          <w:sz w:val="24"/>
          <w:szCs w:val="24"/>
        </w:rPr>
        <w:t>高压电力</w:t>
      </w:r>
      <w:r w:rsidR="00B35205">
        <w:rPr>
          <w:rFonts w:ascii="等线" w:hAnsi="等线" w:hint="eastAsia"/>
          <w:sz w:val="24"/>
          <w:szCs w:val="24"/>
        </w:rPr>
        <w:t>综合测控装置（含软件）</w:t>
      </w:r>
      <w:r w:rsidR="00EA703E" w:rsidRPr="00E6423C">
        <w:rPr>
          <w:rFonts w:ascii="等线" w:hAnsi="等线" w:hint="eastAsia"/>
          <w:sz w:val="24"/>
          <w:szCs w:val="24"/>
        </w:rPr>
        <w:t>的“</w:t>
      </w:r>
      <w:r w:rsidR="00EA703E" w:rsidRPr="00E6423C">
        <w:rPr>
          <w:rFonts w:ascii="Times New Roman" w:hAnsi="宋体" w:hint="eastAsia"/>
          <w:sz w:val="24"/>
          <w:szCs w:val="24"/>
        </w:rPr>
        <w:t>就</w:t>
      </w:r>
      <w:r w:rsidR="00EA703E" w:rsidRPr="00E6423C">
        <w:rPr>
          <w:rFonts w:ascii="Times New Roman" w:hAnsi="宋体"/>
          <w:sz w:val="24"/>
          <w:szCs w:val="24"/>
        </w:rPr>
        <w:t>地</w:t>
      </w:r>
      <w:r w:rsidR="00EA703E" w:rsidRPr="00E6423C">
        <w:rPr>
          <w:rFonts w:ascii="Times New Roman" w:hAnsi="宋体"/>
          <w:sz w:val="24"/>
          <w:szCs w:val="24"/>
        </w:rPr>
        <w:t>/</w:t>
      </w:r>
      <w:r w:rsidR="00EA703E" w:rsidRPr="00E6423C">
        <w:rPr>
          <w:rFonts w:ascii="Times New Roman" w:hAnsi="宋体"/>
          <w:sz w:val="24"/>
          <w:szCs w:val="24"/>
        </w:rPr>
        <w:t>远方</w:t>
      </w:r>
      <w:r w:rsidR="00EA703E" w:rsidRPr="00E6423C">
        <w:rPr>
          <w:rFonts w:ascii="等线" w:hAnsi="等线" w:hint="eastAsia"/>
          <w:sz w:val="24"/>
          <w:szCs w:val="24"/>
        </w:rPr>
        <w:t>”</w:t>
      </w:r>
      <w:r w:rsidR="00EA703E" w:rsidRPr="00E6423C">
        <w:rPr>
          <w:rFonts w:ascii="Times New Roman" w:hAnsi="宋体" w:hint="eastAsia"/>
          <w:sz w:val="24"/>
          <w:szCs w:val="24"/>
        </w:rPr>
        <w:t>切换</w:t>
      </w:r>
      <w:r w:rsidR="00EA703E" w:rsidRPr="00E6423C">
        <w:rPr>
          <w:rFonts w:ascii="Times New Roman" w:hAnsi="宋体"/>
          <w:sz w:val="24"/>
          <w:szCs w:val="24"/>
        </w:rPr>
        <w:t>开关</w:t>
      </w:r>
      <w:r w:rsidR="00EA703E" w:rsidRPr="00E6423C">
        <w:rPr>
          <w:rFonts w:ascii="等线" w:hAnsi="等线" w:hint="eastAsia"/>
          <w:sz w:val="24"/>
          <w:szCs w:val="24"/>
        </w:rPr>
        <w:t>在远方位置时，经硬件闭锁</w:t>
      </w:r>
      <w:r>
        <w:rPr>
          <w:rFonts w:ascii="等线" w:hAnsi="等线" w:hint="eastAsia"/>
          <w:sz w:val="24"/>
          <w:szCs w:val="24"/>
        </w:rPr>
        <w:t>高压电力</w:t>
      </w:r>
      <w:r w:rsidR="00B35205">
        <w:rPr>
          <w:rFonts w:ascii="等线" w:hAnsi="等线" w:hint="eastAsia"/>
          <w:sz w:val="24"/>
          <w:szCs w:val="24"/>
        </w:rPr>
        <w:t>综合测控装置（含软件）</w:t>
      </w:r>
      <w:r w:rsidR="00EA703E" w:rsidRPr="00E6423C">
        <w:rPr>
          <w:rFonts w:ascii="等线" w:hAnsi="等线" w:hint="eastAsia"/>
          <w:sz w:val="24"/>
          <w:szCs w:val="24"/>
        </w:rPr>
        <w:t>的手动分</w:t>
      </w:r>
      <w:r w:rsidR="00EA703E" w:rsidRPr="00E6423C">
        <w:rPr>
          <w:rFonts w:ascii="等线" w:hAnsi="等线" w:hint="eastAsia"/>
          <w:sz w:val="24"/>
          <w:szCs w:val="24"/>
        </w:rPr>
        <w:t>/</w:t>
      </w:r>
      <w:r w:rsidR="00EA703E" w:rsidRPr="00E6423C">
        <w:rPr>
          <w:rFonts w:ascii="等线" w:hAnsi="等线" w:hint="eastAsia"/>
          <w:sz w:val="24"/>
          <w:szCs w:val="24"/>
        </w:rPr>
        <w:t>合；在操作电源正常情况下，“远方</w:t>
      </w:r>
      <w:r w:rsidR="00EA703E" w:rsidRPr="00E6423C">
        <w:rPr>
          <w:rFonts w:ascii="等线" w:hAnsi="等线" w:hint="eastAsia"/>
          <w:sz w:val="24"/>
          <w:szCs w:val="24"/>
        </w:rPr>
        <w:t>/</w:t>
      </w:r>
      <w:r w:rsidR="00EA703E" w:rsidRPr="00E6423C">
        <w:rPr>
          <w:rFonts w:ascii="等线" w:hAnsi="等线" w:hint="eastAsia"/>
          <w:sz w:val="24"/>
          <w:szCs w:val="24"/>
        </w:rPr>
        <w:t>就地”</w:t>
      </w:r>
      <w:r w:rsidR="00EA703E" w:rsidRPr="00E6423C">
        <w:rPr>
          <w:rFonts w:ascii="Times New Roman" w:hAnsi="宋体" w:hint="eastAsia"/>
          <w:sz w:val="24"/>
          <w:szCs w:val="24"/>
        </w:rPr>
        <w:t>切换</w:t>
      </w:r>
      <w:r w:rsidR="00EA703E" w:rsidRPr="00E6423C">
        <w:rPr>
          <w:rFonts w:ascii="Times New Roman" w:hAnsi="宋体"/>
          <w:sz w:val="24"/>
          <w:szCs w:val="24"/>
        </w:rPr>
        <w:t>开关</w:t>
      </w:r>
      <w:r w:rsidR="00EA703E" w:rsidRPr="00E6423C">
        <w:rPr>
          <w:rFonts w:ascii="等线" w:hAnsi="等线" w:hint="eastAsia"/>
          <w:sz w:val="24"/>
          <w:szCs w:val="24"/>
        </w:rPr>
        <w:t>在就地位置时，允许手动分</w:t>
      </w:r>
      <w:r w:rsidR="00EA703E" w:rsidRPr="00E6423C">
        <w:rPr>
          <w:rFonts w:ascii="等线" w:hAnsi="等线" w:hint="eastAsia"/>
          <w:sz w:val="24"/>
          <w:szCs w:val="24"/>
        </w:rPr>
        <w:t>/</w:t>
      </w:r>
      <w:r w:rsidR="00EA703E" w:rsidRPr="00E6423C">
        <w:rPr>
          <w:rFonts w:ascii="等线" w:hAnsi="等线" w:hint="eastAsia"/>
          <w:sz w:val="24"/>
          <w:szCs w:val="24"/>
        </w:rPr>
        <w:t>合开关，且不经</w:t>
      </w:r>
      <w:r w:rsidR="00EA703E" w:rsidRPr="00E6423C">
        <w:rPr>
          <w:rFonts w:ascii="等线" w:hAnsi="等线" w:hint="eastAsia"/>
          <w:sz w:val="24"/>
          <w:szCs w:val="24"/>
        </w:rPr>
        <w:t>CPU</w:t>
      </w:r>
      <w:r w:rsidR="00EA703E" w:rsidRPr="00E6423C">
        <w:rPr>
          <w:rFonts w:ascii="等线" w:hAnsi="等线" w:hint="eastAsia"/>
          <w:sz w:val="24"/>
          <w:szCs w:val="24"/>
        </w:rPr>
        <w:t>控制。</w:t>
      </w:r>
    </w:p>
    <w:p w14:paraId="2B2B9F46" w14:textId="77777777" w:rsidR="00EA703E" w:rsidRPr="00E6423C" w:rsidRDefault="00EA703E" w:rsidP="00D556FB">
      <w:pPr>
        <w:numPr>
          <w:ilvl w:val="1"/>
          <w:numId w:val="85"/>
        </w:numPr>
        <w:topLinePunct/>
        <w:adjustRightInd w:val="0"/>
        <w:spacing w:line="360" w:lineRule="auto"/>
        <w:ind w:left="840"/>
        <w:textAlignment w:val="baseline"/>
        <w:rPr>
          <w:rFonts w:ascii="Times New Roman" w:hAnsi="宋体"/>
          <w:sz w:val="24"/>
          <w:szCs w:val="24"/>
        </w:rPr>
      </w:pPr>
      <w:r w:rsidRPr="00E6423C">
        <w:rPr>
          <w:rFonts w:ascii="Times New Roman" w:hAnsi="宋体"/>
          <w:sz w:val="24"/>
          <w:szCs w:val="24"/>
        </w:rPr>
        <w:t>具备双路</w:t>
      </w:r>
      <w:r w:rsidRPr="00E6423C">
        <w:rPr>
          <w:rFonts w:ascii="Times New Roman" w:hAnsi="宋体" w:hint="eastAsia"/>
          <w:sz w:val="24"/>
          <w:szCs w:val="24"/>
        </w:rPr>
        <w:t>供电</w:t>
      </w:r>
      <w:r w:rsidRPr="00E6423C">
        <w:rPr>
          <w:rFonts w:ascii="Times New Roman" w:hAnsi="宋体"/>
          <w:sz w:val="24"/>
          <w:szCs w:val="24"/>
        </w:rPr>
        <w:t>电源输入和自动</w:t>
      </w:r>
      <w:r w:rsidRPr="00E6423C">
        <w:rPr>
          <w:rFonts w:ascii="Times New Roman" w:hAnsi="宋体" w:hint="eastAsia"/>
          <w:sz w:val="24"/>
          <w:szCs w:val="24"/>
        </w:rPr>
        <w:t>无缝</w:t>
      </w:r>
      <w:r w:rsidRPr="00E6423C">
        <w:rPr>
          <w:rFonts w:ascii="Times New Roman" w:hAnsi="宋体"/>
          <w:sz w:val="24"/>
          <w:szCs w:val="24"/>
        </w:rPr>
        <w:t>切换功能</w:t>
      </w:r>
      <w:r w:rsidRPr="00E6423C">
        <w:rPr>
          <w:rFonts w:ascii="Times New Roman" w:hAnsi="宋体" w:hint="eastAsia"/>
          <w:sz w:val="24"/>
          <w:szCs w:val="24"/>
        </w:rPr>
        <w:t>。</w:t>
      </w:r>
    </w:p>
    <w:p w14:paraId="438A17B9" w14:textId="77777777" w:rsidR="00EA703E" w:rsidRPr="00E6423C" w:rsidRDefault="00EA703E" w:rsidP="00D556FB">
      <w:pPr>
        <w:numPr>
          <w:ilvl w:val="1"/>
          <w:numId w:val="85"/>
        </w:numPr>
        <w:topLinePunct/>
        <w:adjustRightInd w:val="0"/>
        <w:spacing w:line="360" w:lineRule="auto"/>
        <w:ind w:left="840"/>
        <w:textAlignment w:val="baseline"/>
        <w:rPr>
          <w:rFonts w:ascii="Times New Roman" w:hAnsi="宋体"/>
          <w:sz w:val="24"/>
          <w:szCs w:val="24"/>
        </w:rPr>
      </w:pPr>
      <w:r w:rsidRPr="00E6423C">
        <w:rPr>
          <w:rFonts w:ascii="Times New Roman" w:hAnsi="宋体" w:hint="eastAsia"/>
          <w:sz w:val="24"/>
          <w:szCs w:val="24"/>
        </w:rPr>
        <w:t>具备后备电源自动充放电管理功能；蓄电池作为后备电源时，应具备定时、手动、远方活化功能，以及低电压报警和保护功能、报警信号上传主站功能。</w:t>
      </w:r>
    </w:p>
    <w:p w14:paraId="23BCDF23" w14:textId="77777777" w:rsidR="00EA703E" w:rsidRPr="00E6423C" w:rsidRDefault="00EA703E" w:rsidP="00D556FB">
      <w:pPr>
        <w:numPr>
          <w:ilvl w:val="1"/>
          <w:numId w:val="85"/>
        </w:numPr>
        <w:topLinePunct/>
        <w:adjustRightInd w:val="0"/>
        <w:spacing w:line="360" w:lineRule="auto"/>
        <w:ind w:left="840"/>
        <w:textAlignment w:val="baseline"/>
        <w:rPr>
          <w:rFonts w:ascii="Times New Roman" w:hAnsi="宋体"/>
          <w:sz w:val="24"/>
          <w:szCs w:val="24"/>
        </w:rPr>
      </w:pPr>
      <w:r w:rsidRPr="00E6423C">
        <w:rPr>
          <w:rFonts w:ascii="Times New Roman" w:hAnsi="宋体" w:hint="eastAsia"/>
          <w:sz w:val="24"/>
          <w:szCs w:val="24"/>
        </w:rPr>
        <w:t>具备</w:t>
      </w:r>
      <w:proofErr w:type="gramStart"/>
      <w:r w:rsidRPr="00E6423C">
        <w:rPr>
          <w:rFonts w:ascii="Times New Roman" w:hAnsi="宋体" w:hint="eastAsia"/>
          <w:sz w:val="24"/>
          <w:szCs w:val="24"/>
        </w:rPr>
        <w:t>就地蓝牙无线</w:t>
      </w:r>
      <w:proofErr w:type="gramEnd"/>
      <w:r w:rsidRPr="00E6423C">
        <w:rPr>
          <w:rFonts w:ascii="Times New Roman" w:hAnsi="宋体" w:hint="eastAsia"/>
          <w:sz w:val="24"/>
          <w:szCs w:val="24"/>
        </w:rPr>
        <w:t>维护功能。</w:t>
      </w:r>
    </w:p>
    <w:p w14:paraId="1FC90DC5" w14:textId="77777777" w:rsidR="00EA703E" w:rsidRPr="00E6423C" w:rsidRDefault="00EA703E" w:rsidP="00B960F5">
      <w:pPr>
        <w:pStyle w:val="32"/>
        <w:numPr>
          <w:ilvl w:val="2"/>
          <w:numId w:val="21"/>
        </w:numPr>
        <w:ind w:leftChars="162" w:left="1304" w:hangingChars="343" w:hanging="964"/>
        <w:rPr>
          <w:rFonts w:ascii="宋体" w:hAnsi="宋体"/>
          <w:sz w:val="28"/>
          <w:szCs w:val="28"/>
        </w:rPr>
      </w:pPr>
      <w:bookmarkStart w:id="115" w:name="_Toc25052029"/>
      <w:r w:rsidRPr="00E6423C">
        <w:rPr>
          <w:rFonts w:ascii="宋体" w:hAnsi="宋体"/>
          <w:sz w:val="28"/>
          <w:szCs w:val="28"/>
        </w:rPr>
        <w:t>软件</w:t>
      </w:r>
      <w:r w:rsidRPr="00E6423C">
        <w:rPr>
          <w:rFonts w:ascii="宋体" w:hAnsi="宋体" w:hint="eastAsia"/>
          <w:sz w:val="28"/>
          <w:szCs w:val="28"/>
        </w:rPr>
        <w:t>性能要求</w:t>
      </w:r>
      <w:bookmarkEnd w:id="115"/>
    </w:p>
    <w:p w14:paraId="7F22000D" w14:textId="77777777" w:rsidR="00EA703E" w:rsidRPr="00E6423C" w:rsidRDefault="00EA703E" w:rsidP="00EA703E">
      <w:pPr>
        <w:topLinePunct/>
        <w:adjustRightInd w:val="0"/>
        <w:spacing w:line="360" w:lineRule="auto"/>
        <w:ind w:firstLineChars="200" w:firstLine="480"/>
        <w:rPr>
          <w:rFonts w:ascii="Times New Roman" w:hAnsi="Times New Roman"/>
          <w:sz w:val="24"/>
          <w:szCs w:val="24"/>
        </w:rPr>
      </w:pPr>
      <w:r w:rsidRPr="00E6423C">
        <w:rPr>
          <w:rFonts w:ascii="Times New Roman" w:hAnsi="Times New Roman" w:hint="eastAsia"/>
          <w:sz w:val="24"/>
          <w:szCs w:val="24"/>
        </w:rPr>
        <w:t>a)</w:t>
      </w:r>
      <w:r w:rsidRPr="00E6423C">
        <w:rPr>
          <w:rFonts w:ascii="Times New Roman" w:hAnsi="Times New Roman" w:hint="eastAsia"/>
          <w:sz w:val="24"/>
          <w:szCs w:val="24"/>
        </w:rPr>
        <w:tab/>
      </w:r>
      <w:r w:rsidRPr="00E6423C">
        <w:rPr>
          <w:rFonts w:ascii="宋体" w:hAnsi="宋体" w:hint="eastAsia"/>
          <w:sz w:val="24"/>
          <w:szCs w:val="24"/>
        </w:rPr>
        <w:t>采集交流电压、电流，其中：</w:t>
      </w:r>
    </w:p>
    <w:p w14:paraId="5668E97C" w14:textId="77777777" w:rsidR="00EA703E" w:rsidRPr="00E6423C" w:rsidRDefault="00EA703E" w:rsidP="00EA703E">
      <w:pPr>
        <w:topLinePunct/>
        <w:spacing w:line="360" w:lineRule="auto"/>
        <w:ind w:leftChars="400" w:left="1260" w:hanging="420"/>
        <w:rPr>
          <w:rFonts w:ascii="Times New Roman" w:hAnsi="Times New Roman"/>
          <w:sz w:val="24"/>
          <w:szCs w:val="24"/>
        </w:rPr>
      </w:pPr>
      <w:r w:rsidRPr="00E6423C">
        <w:rPr>
          <w:rFonts w:ascii="Times New Roman" w:hAnsi="Times New Roman" w:hint="eastAsia"/>
          <w:sz w:val="24"/>
          <w:szCs w:val="24"/>
        </w:rPr>
        <w:t xml:space="preserve">1)  </w:t>
      </w:r>
      <w:r w:rsidRPr="00E6423C">
        <w:rPr>
          <w:rFonts w:ascii="宋体" w:hAnsi="宋体"/>
          <w:kern w:val="21"/>
          <w:sz w:val="24"/>
          <w:szCs w:val="24"/>
        </w:rPr>
        <w:t>在标称输入值时，</w:t>
      </w:r>
      <w:r w:rsidRPr="00E6423C">
        <w:rPr>
          <w:rFonts w:ascii="宋体" w:hAnsi="宋体" w:hint="eastAsia"/>
          <w:kern w:val="21"/>
          <w:sz w:val="24"/>
          <w:szCs w:val="24"/>
        </w:rPr>
        <w:t>整机每一电流</w:t>
      </w:r>
      <w:r w:rsidRPr="00E6423C">
        <w:rPr>
          <w:rFonts w:ascii="宋体" w:hAnsi="宋体"/>
          <w:kern w:val="21"/>
          <w:sz w:val="24"/>
          <w:szCs w:val="24"/>
        </w:rPr>
        <w:t>回路的功率消耗</w:t>
      </w:r>
      <w:r w:rsidRPr="00E6423C">
        <w:rPr>
          <w:rFonts w:ascii="宋体" w:hAnsi="宋体" w:hint="eastAsia"/>
          <w:kern w:val="21"/>
          <w:sz w:val="24"/>
          <w:szCs w:val="24"/>
        </w:rPr>
        <w:t>应</w:t>
      </w:r>
      <w:r w:rsidRPr="00E6423C">
        <w:rPr>
          <w:rFonts w:ascii="宋体" w:hAnsi="宋体"/>
          <w:kern w:val="21"/>
          <w:sz w:val="24"/>
          <w:szCs w:val="24"/>
        </w:rPr>
        <w:t>小于</w:t>
      </w:r>
      <w:r w:rsidRPr="00E6423C">
        <w:rPr>
          <w:rFonts w:ascii="宋体" w:hAnsi="宋体" w:hint="eastAsia"/>
          <w:kern w:val="21"/>
          <w:sz w:val="24"/>
          <w:szCs w:val="24"/>
        </w:rPr>
        <w:t>0.75</w:t>
      </w:r>
      <w:r w:rsidRPr="00E6423C">
        <w:rPr>
          <w:rFonts w:ascii="宋体" w:hAnsi="宋体"/>
          <w:kern w:val="21"/>
          <w:sz w:val="24"/>
          <w:szCs w:val="24"/>
        </w:rPr>
        <w:t>VA</w:t>
      </w:r>
      <w:r w:rsidRPr="00E6423C">
        <w:rPr>
          <w:rFonts w:ascii="宋体" w:hAnsi="宋体" w:hint="eastAsia"/>
          <w:kern w:val="21"/>
          <w:sz w:val="24"/>
          <w:szCs w:val="24"/>
        </w:rPr>
        <w:t>（配套</w:t>
      </w:r>
      <w:r w:rsidRPr="00E6423C">
        <w:rPr>
          <w:rFonts w:ascii="Times New Roman" w:hAnsi="Times New Roman" w:hint="eastAsia"/>
          <w:sz w:val="24"/>
          <w:szCs w:val="24"/>
        </w:rPr>
        <w:t>三相四线智能电表</w:t>
      </w:r>
      <w:r w:rsidRPr="00E6423C">
        <w:rPr>
          <w:rFonts w:ascii="宋体" w:hAnsi="宋体" w:hint="eastAsia"/>
          <w:kern w:val="21"/>
          <w:sz w:val="24"/>
          <w:szCs w:val="24"/>
        </w:rPr>
        <w:t>时应小于1VA）</w:t>
      </w:r>
      <w:r w:rsidRPr="00E6423C">
        <w:rPr>
          <w:rFonts w:ascii="Times New Roman" w:hAnsi="Times New Roman" w:hint="eastAsia"/>
          <w:sz w:val="24"/>
          <w:szCs w:val="24"/>
        </w:rPr>
        <w:t>。</w:t>
      </w:r>
    </w:p>
    <w:p w14:paraId="11D21025" w14:textId="77777777" w:rsidR="00EA703E" w:rsidRPr="00E6423C" w:rsidRDefault="00EA703E" w:rsidP="00EA703E">
      <w:pPr>
        <w:topLinePunct/>
        <w:spacing w:line="360" w:lineRule="auto"/>
        <w:ind w:leftChars="400" w:left="1260" w:hanging="420"/>
        <w:rPr>
          <w:rFonts w:ascii="Times New Roman" w:hAnsi="Times New Roman"/>
          <w:sz w:val="24"/>
          <w:szCs w:val="24"/>
        </w:rPr>
      </w:pPr>
      <w:r w:rsidRPr="00E6423C">
        <w:rPr>
          <w:rFonts w:ascii="Times New Roman" w:hAnsi="Times New Roman" w:hint="eastAsia"/>
          <w:sz w:val="24"/>
          <w:szCs w:val="24"/>
        </w:rPr>
        <w:lastRenderedPageBreak/>
        <w:t xml:space="preserve">2)  </w:t>
      </w:r>
      <w:r w:rsidRPr="00E6423C">
        <w:rPr>
          <w:rFonts w:ascii="Times New Roman" w:hAnsi="Times New Roman" w:hint="eastAsia"/>
          <w:sz w:val="24"/>
          <w:szCs w:val="24"/>
        </w:rPr>
        <w:t>短期过量交流输入电流施加标称值的</w:t>
      </w:r>
      <w:r w:rsidRPr="00E6423C">
        <w:rPr>
          <w:rFonts w:ascii="Times New Roman" w:hAnsi="Times New Roman" w:hint="eastAsia"/>
          <w:sz w:val="24"/>
          <w:szCs w:val="24"/>
        </w:rPr>
        <w:t>2000%</w:t>
      </w:r>
      <w:r w:rsidRPr="00E6423C">
        <w:rPr>
          <w:rFonts w:ascii="Times New Roman" w:hAnsi="Times New Roman" w:hint="eastAsia"/>
          <w:sz w:val="24"/>
          <w:szCs w:val="24"/>
        </w:rPr>
        <w:t>（标称值为</w:t>
      </w:r>
      <w:r w:rsidRPr="00E6423C">
        <w:rPr>
          <w:rFonts w:ascii="Times New Roman" w:hAnsi="Times New Roman" w:hint="eastAsia"/>
          <w:sz w:val="24"/>
          <w:szCs w:val="24"/>
        </w:rPr>
        <w:t>5A/1A</w:t>
      </w:r>
      <w:r w:rsidRPr="00E6423C">
        <w:rPr>
          <w:rFonts w:ascii="Times New Roman" w:hAnsi="Times New Roman" w:hint="eastAsia"/>
          <w:sz w:val="24"/>
          <w:szCs w:val="24"/>
        </w:rPr>
        <w:t>），持续时间小于</w:t>
      </w:r>
      <w:r w:rsidRPr="00E6423C">
        <w:rPr>
          <w:rFonts w:ascii="Times New Roman" w:hAnsi="Times New Roman" w:hint="eastAsia"/>
          <w:sz w:val="24"/>
          <w:szCs w:val="24"/>
        </w:rPr>
        <w:t>1</w:t>
      </w:r>
      <w:r w:rsidRPr="00E6423C">
        <w:rPr>
          <w:rFonts w:ascii="Times New Roman" w:hAnsi="Times New Roman" w:hint="eastAsia"/>
          <w:sz w:val="24"/>
          <w:szCs w:val="24"/>
        </w:rPr>
        <w:t>秒，</w:t>
      </w:r>
      <w:r w:rsidR="00236F6A">
        <w:rPr>
          <w:rFonts w:ascii="Times New Roman" w:hAnsi="Times New Roman" w:hint="eastAsia"/>
          <w:sz w:val="24"/>
          <w:szCs w:val="24"/>
        </w:rPr>
        <w:t>高压电力</w:t>
      </w:r>
      <w:r w:rsidR="00B35205">
        <w:rPr>
          <w:rFonts w:ascii="Times New Roman" w:hAnsi="Times New Roman" w:hint="eastAsia"/>
          <w:sz w:val="24"/>
          <w:szCs w:val="24"/>
        </w:rPr>
        <w:t>综合测控装置（含软件）</w:t>
      </w:r>
      <w:r w:rsidRPr="00E6423C">
        <w:rPr>
          <w:rFonts w:ascii="Times New Roman" w:hAnsi="Times New Roman" w:hint="eastAsia"/>
          <w:sz w:val="24"/>
          <w:szCs w:val="24"/>
        </w:rPr>
        <w:t>应工作正常。</w:t>
      </w:r>
    </w:p>
    <w:p w14:paraId="42C2039A"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b)</w:t>
      </w:r>
      <w:r w:rsidRPr="00E6423C">
        <w:rPr>
          <w:rFonts w:ascii="Times New Roman" w:hAnsi="Times New Roman" w:hint="eastAsia"/>
          <w:sz w:val="24"/>
          <w:szCs w:val="24"/>
        </w:rPr>
        <w:tab/>
        <w:t>SOE</w:t>
      </w:r>
      <w:r w:rsidRPr="00E6423C">
        <w:rPr>
          <w:rFonts w:ascii="Times New Roman" w:hAnsi="Times New Roman"/>
          <w:sz w:val="24"/>
          <w:szCs w:val="24"/>
        </w:rPr>
        <w:t>分辨率不大于</w:t>
      </w:r>
      <w:r w:rsidRPr="00E6423C">
        <w:rPr>
          <w:rFonts w:ascii="Times New Roman" w:hAnsi="Times New Roman" w:hint="eastAsia"/>
          <w:sz w:val="24"/>
          <w:szCs w:val="24"/>
        </w:rPr>
        <w:t>2</w:t>
      </w:r>
      <w:r w:rsidRPr="00E6423C">
        <w:rPr>
          <w:rFonts w:ascii="Times New Roman" w:hAnsi="Times New Roman"/>
          <w:sz w:val="24"/>
          <w:szCs w:val="24"/>
        </w:rPr>
        <w:t>毫秒，遥信电源电压不低于</w:t>
      </w:r>
      <w:r w:rsidRPr="00E6423C">
        <w:rPr>
          <w:rFonts w:ascii="Times New Roman" w:hAnsi="Times New Roman"/>
          <w:sz w:val="24"/>
          <w:szCs w:val="24"/>
        </w:rPr>
        <w:t>24V</w:t>
      </w:r>
      <w:r w:rsidRPr="00E6423C">
        <w:rPr>
          <w:rFonts w:ascii="Times New Roman" w:hAnsi="Times New Roman"/>
          <w:sz w:val="24"/>
          <w:szCs w:val="24"/>
        </w:rPr>
        <w:t>；</w:t>
      </w:r>
      <w:r w:rsidRPr="00E6423C">
        <w:rPr>
          <w:rFonts w:ascii="Times New Roman" w:hAnsi="Times New Roman" w:hint="eastAsia"/>
          <w:sz w:val="24"/>
          <w:szCs w:val="24"/>
        </w:rPr>
        <w:t>遥信动作阀值应合理设置，保证低于</w:t>
      </w:r>
      <w:r w:rsidRPr="00E6423C">
        <w:rPr>
          <w:rFonts w:ascii="Times New Roman" w:hAnsi="Times New Roman"/>
          <w:sz w:val="24"/>
          <w:szCs w:val="24"/>
        </w:rPr>
        <w:t>30%</w:t>
      </w:r>
      <w:r w:rsidRPr="00E6423C">
        <w:rPr>
          <w:rFonts w:ascii="Times New Roman" w:hAnsi="Times New Roman" w:hint="eastAsia"/>
          <w:sz w:val="24"/>
          <w:szCs w:val="24"/>
        </w:rPr>
        <w:t>的额定电压时，遥信可靠</w:t>
      </w:r>
      <w:proofErr w:type="gramStart"/>
      <w:r w:rsidRPr="00E6423C">
        <w:rPr>
          <w:rFonts w:ascii="Times New Roman" w:hAnsi="Times New Roman" w:hint="eastAsia"/>
          <w:sz w:val="24"/>
          <w:szCs w:val="24"/>
        </w:rPr>
        <w:t>不</w:t>
      </w:r>
      <w:proofErr w:type="gramEnd"/>
      <w:r w:rsidRPr="00E6423C">
        <w:rPr>
          <w:rFonts w:ascii="Times New Roman" w:hAnsi="Times New Roman" w:hint="eastAsia"/>
          <w:sz w:val="24"/>
          <w:szCs w:val="24"/>
        </w:rPr>
        <w:t>动作，高于</w:t>
      </w:r>
      <w:r w:rsidRPr="00E6423C">
        <w:rPr>
          <w:rFonts w:ascii="Times New Roman" w:hAnsi="Times New Roman"/>
          <w:sz w:val="24"/>
          <w:szCs w:val="24"/>
        </w:rPr>
        <w:t>70%</w:t>
      </w:r>
      <w:r w:rsidRPr="00E6423C">
        <w:rPr>
          <w:rFonts w:ascii="Times New Roman" w:hAnsi="Times New Roman" w:hint="eastAsia"/>
          <w:sz w:val="24"/>
          <w:szCs w:val="24"/>
        </w:rPr>
        <w:t>的额定电压时，遥信应可靠动作；</w:t>
      </w:r>
      <w:r w:rsidRPr="00E6423C">
        <w:rPr>
          <w:rFonts w:ascii="Times New Roman" w:hAnsi="Times New Roman"/>
          <w:sz w:val="24"/>
          <w:szCs w:val="24"/>
        </w:rPr>
        <w:t>采取防误措施，过滤误遥信，软件防抖动时间</w:t>
      </w:r>
      <w:r w:rsidRPr="00E6423C">
        <w:rPr>
          <w:rFonts w:ascii="Times New Roman" w:hAnsi="Times New Roman"/>
          <w:sz w:val="24"/>
          <w:szCs w:val="24"/>
        </w:rPr>
        <w:t>10</w:t>
      </w:r>
      <w:r w:rsidRPr="00E6423C">
        <w:rPr>
          <w:rFonts w:ascii="Times New Roman" w:hAnsi="Times New Roman" w:hint="eastAsia"/>
          <w:sz w:val="24"/>
          <w:szCs w:val="24"/>
        </w:rPr>
        <w:t>～</w:t>
      </w:r>
      <w:r w:rsidRPr="00E6423C">
        <w:rPr>
          <w:rFonts w:ascii="Times New Roman" w:hAnsi="Times New Roman" w:hint="eastAsia"/>
          <w:sz w:val="24"/>
          <w:szCs w:val="24"/>
        </w:rPr>
        <w:t>5</w:t>
      </w:r>
      <w:r w:rsidRPr="00E6423C">
        <w:rPr>
          <w:rFonts w:ascii="Times New Roman" w:hAnsi="Times New Roman"/>
          <w:sz w:val="24"/>
          <w:szCs w:val="24"/>
        </w:rPr>
        <w:t>0</w:t>
      </w:r>
      <w:r w:rsidRPr="00E6423C">
        <w:rPr>
          <w:rFonts w:ascii="Times New Roman" w:hAnsi="Times New Roman" w:hint="eastAsia"/>
          <w:sz w:val="24"/>
          <w:szCs w:val="24"/>
        </w:rPr>
        <w:t>0</w:t>
      </w:r>
      <w:r w:rsidRPr="00E6423C">
        <w:rPr>
          <w:rFonts w:ascii="Times New Roman" w:hAnsi="Times New Roman"/>
          <w:sz w:val="24"/>
          <w:szCs w:val="24"/>
        </w:rPr>
        <w:t>00</w:t>
      </w:r>
      <w:r w:rsidRPr="00E6423C">
        <w:rPr>
          <w:rFonts w:ascii="Times New Roman" w:hAnsi="Times New Roman" w:hint="eastAsia"/>
          <w:sz w:val="24"/>
          <w:szCs w:val="24"/>
        </w:rPr>
        <w:t>毫秒可设；</w:t>
      </w:r>
    </w:p>
    <w:p w14:paraId="28111293"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c)</w:t>
      </w:r>
      <w:r w:rsidRPr="00E6423C">
        <w:rPr>
          <w:rFonts w:ascii="Times New Roman" w:hAnsi="Times New Roman" w:hint="eastAsia"/>
          <w:sz w:val="24"/>
          <w:szCs w:val="24"/>
        </w:rPr>
        <w:tab/>
      </w:r>
      <w:r w:rsidRPr="00E6423C">
        <w:rPr>
          <w:rFonts w:ascii="Times New Roman" w:hAnsi="Times New Roman" w:hint="eastAsia"/>
          <w:sz w:val="24"/>
          <w:szCs w:val="24"/>
        </w:rPr>
        <w:t>实现开关的分、合闸控制，具备软硬件防误动措施，保证控制操作的可靠性，控制输出回路提供明显断开点。</w:t>
      </w:r>
    </w:p>
    <w:p w14:paraId="32024CE6"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d)</w:t>
      </w:r>
      <w:r w:rsidRPr="00E6423C">
        <w:rPr>
          <w:rFonts w:ascii="Times New Roman" w:hAnsi="Times New Roman" w:hint="eastAsia"/>
          <w:sz w:val="24"/>
          <w:szCs w:val="24"/>
        </w:rPr>
        <w:tab/>
      </w:r>
      <w:r w:rsidRPr="00E6423C">
        <w:rPr>
          <w:rFonts w:ascii="宋体" w:hAnsi="宋体" w:hint="eastAsia"/>
          <w:sz w:val="24"/>
          <w:szCs w:val="24"/>
        </w:rPr>
        <w:t>在主站通信异常时，</w:t>
      </w:r>
      <w:r w:rsidR="00236F6A">
        <w:rPr>
          <w:rFonts w:ascii="宋体" w:hAnsi="宋体" w:hint="eastAsia"/>
          <w:sz w:val="24"/>
          <w:szCs w:val="24"/>
        </w:rPr>
        <w:t>高压电力</w:t>
      </w:r>
      <w:r w:rsidR="00B35205">
        <w:rPr>
          <w:rFonts w:ascii="宋体" w:hAnsi="宋体" w:hint="eastAsia"/>
          <w:sz w:val="24"/>
          <w:szCs w:val="24"/>
        </w:rPr>
        <w:t>综合测控装置（含软件）</w:t>
      </w:r>
      <w:r w:rsidRPr="00E6423C">
        <w:rPr>
          <w:rFonts w:ascii="宋体" w:hAnsi="宋体" w:hint="eastAsia"/>
          <w:sz w:val="24"/>
          <w:szCs w:val="24"/>
        </w:rPr>
        <w:t>应保存未上送的带时标的COS信息，通信恢复时及时传送至主站；</w:t>
      </w:r>
      <w:r w:rsidR="00236F6A">
        <w:rPr>
          <w:rFonts w:ascii="宋体" w:hAnsi="宋体" w:hint="eastAsia"/>
          <w:sz w:val="24"/>
          <w:szCs w:val="24"/>
        </w:rPr>
        <w:t>高压电力</w:t>
      </w:r>
      <w:r w:rsidR="00B35205">
        <w:rPr>
          <w:rFonts w:ascii="宋体" w:hAnsi="宋体" w:hint="eastAsia"/>
          <w:sz w:val="24"/>
          <w:szCs w:val="24"/>
        </w:rPr>
        <w:t>综合测控装置（含软件）</w:t>
      </w:r>
      <w:r w:rsidRPr="00E6423C">
        <w:rPr>
          <w:rFonts w:ascii="宋体" w:hAnsi="宋体" w:hint="eastAsia"/>
          <w:sz w:val="24"/>
          <w:szCs w:val="24"/>
        </w:rPr>
        <w:t>重启后，不应上</w:t>
      </w:r>
      <w:proofErr w:type="gramStart"/>
      <w:r w:rsidRPr="00E6423C">
        <w:rPr>
          <w:rFonts w:ascii="宋体" w:hAnsi="宋体" w:hint="eastAsia"/>
          <w:sz w:val="24"/>
          <w:szCs w:val="24"/>
        </w:rPr>
        <w:t>送历史带</w:t>
      </w:r>
      <w:proofErr w:type="gramEnd"/>
      <w:r w:rsidRPr="00E6423C">
        <w:rPr>
          <w:rFonts w:ascii="宋体" w:hAnsi="宋体" w:hint="eastAsia"/>
          <w:sz w:val="24"/>
          <w:szCs w:val="24"/>
        </w:rPr>
        <w:t>时标的COS信息。</w:t>
      </w:r>
    </w:p>
    <w:p w14:paraId="1D4CCF93" w14:textId="77777777" w:rsidR="00EA703E" w:rsidRPr="00E6423C" w:rsidRDefault="00EA703E" w:rsidP="00EA703E">
      <w:pPr>
        <w:topLinePunct/>
        <w:spacing w:line="360" w:lineRule="auto"/>
        <w:ind w:left="840" w:hanging="420"/>
        <w:rPr>
          <w:rFonts w:ascii="宋体" w:hAnsi="宋体"/>
          <w:sz w:val="24"/>
          <w:szCs w:val="24"/>
        </w:rPr>
      </w:pPr>
      <w:r w:rsidRPr="00E6423C">
        <w:rPr>
          <w:rFonts w:ascii="Times New Roman" w:hAnsi="Times New Roman" w:hint="eastAsia"/>
          <w:sz w:val="24"/>
          <w:szCs w:val="24"/>
        </w:rPr>
        <w:t>e)</w:t>
      </w:r>
      <w:r w:rsidRPr="00E6423C">
        <w:rPr>
          <w:rFonts w:ascii="Times New Roman" w:hAnsi="Times New Roman" w:hint="eastAsia"/>
          <w:sz w:val="24"/>
          <w:szCs w:val="24"/>
        </w:rPr>
        <w:tab/>
      </w:r>
      <w:r w:rsidRPr="00E6423C">
        <w:rPr>
          <w:rFonts w:ascii="宋体" w:hAnsi="宋体" w:hint="eastAsia"/>
          <w:sz w:val="24"/>
          <w:szCs w:val="24"/>
        </w:rPr>
        <w:t>具备历史数据循环存储功能，要求如下：</w:t>
      </w:r>
    </w:p>
    <w:p w14:paraId="26C400D6" w14:textId="77777777" w:rsidR="00EA703E" w:rsidRPr="00E6423C" w:rsidRDefault="00EA703E" w:rsidP="00D556FB">
      <w:pPr>
        <w:numPr>
          <w:ilvl w:val="1"/>
          <w:numId w:val="86"/>
        </w:numPr>
        <w:topLinePunct/>
        <w:adjustRightInd w:val="0"/>
        <w:spacing w:line="360" w:lineRule="auto"/>
        <w:rPr>
          <w:rFonts w:ascii="宋体" w:hAnsi="宋体"/>
          <w:sz w:val="24"/>
          <w:szCs w:val="24"/>
        </w:rPr>
      </w:pPr>
      <w:r w:rsidRPr="00E6423C">
        <w:rPr>
          <w:rFonts w:ascii="宋体" w:hAnsi="宋体" w:hint="eastAsia"/>
          <w:sz w:val="24"/>
          <w:szCs w:val="24"/>
        </w:rPr>
        <w:t>应循环存储不少于1024条带时标的COS记录，采用文件传输方式上</w:t>
      </w:r>
      <w:proofErr w:type="gramStart"/>
      <w:r w:rsidRPr="00E6423C">
        <w:rPr>
          <w:rFonts w:ascii="宋体" w:hAnsi="宋体" w:hint="eastAsia"/>
          <w:sz w:val="24"/>
          <w:szCs w:val="24"/>
        </w:rPr>
        <w:t>送最新</w:t>
      </w:r>
      <w:proofErr w:type="gramEnd"/>
      <w:r w:rsidRPr="00E6423C">
        <w:rPr>
          <w:rFonts w:ascii="宋体" w:hAnsi="宋体" w:hint="eastAsia"/>
          <w:sz w:val="24"/>
          <w:szCs w:val="24"/>
        </w:rPr>
        <w:t>的1024条记录。</w:t>
      </w:r>
    </w:p>
    <w:p w14:paraId="4860E1B1" w14:textId="77777777" w:rsidR="00EA703E" w:rsidRPr="00E6423C" w:rsidRDefault="00EA703E" w:rsidP="00D556FB">
      <w:pPr>
        <w:numPr>
          <w:ilvl w:val="1"/>
          <w:numId w:val="86"/>
        </w:numPr>
        <w:topLinePunct/>
        <w:adjustRightInd w:val="0"/>
        <w:spacing w:line="360" w:lineRule="auto"/>
        <w:rPr>
          <w:rFonts w:ascii="宋体" w:hAnsi="宋体"/>
          <w:sz w:val="24"/>
          <w:szCs w:val="24"/>
        </w:rPr>
      </w:pPr>
      <w:r w:rsidRPr="00E6423C">
        <w:rPr>
          <w:rFonts w:ascii="宋体" w:hAnsi="宋体" w:hint="eastAsia"/>
          <w:sz w:val="24"/>
          <w:szCs w:val="24"/>
        </w:rPr>
        <w:t>应循环存储不少于31天的定点记录和极值记录，采用文件传输方式上</w:t>
      </w:r>
      <w:proofErr w:type="gramStart"/>
      <w:r w:rsidRPr="00E6423C">
        <w:rPr>
          <w:rFonts w:ascii="宋体" w:hAnsi="宋体" w:hint="eastAsia"/>
          <w:sz w:val="24"/>
          <w:szCs w:val="24"/>
        </w:rPr>
        <w:t>送最新</w:t>
      </w:r>
      <w:proofErr w:type="gramEnd"/>
      <w:r w:rsidRPr="00E6423C">
        <w:rPr>
          <w:rFonts w:ascii="宋体" w:hAnsi="宋体" w:hint="eastAsia"/>
          <w:sz w:val="24"/>
          <w:szCs w:val="24"/>
        </w:rPr>
        <w:t>31天的记录数据，定点数据每天等间隔产生96条，极值记录每天产生1条。</w:t>
      </w:r>
    </w:p>
    <w:p w14:paraId="47BF15DF" w14:textId="77777777" w:rsidR="00EA703E" w:rsidRPr="00E6423C" w:rsidRDefault="00EA703E" w:rsidP="00D556FB">
      <w:pPr>
        <w:numPr>
          <w:ilvl w:val="1"/>
          <w:numId w:val="86"/>
        </w:numPr>
        <w:topLinePunct/>
        <w:adjustRightInd w:val="0"/>
        <w:spacing w:line="360" w:lineRule="auto"/>
        <w:rPr>
          <w:rFonts w:ascii="宋体" w:hAnsi="宋体"/>
          <w:sz w:val="24"/>
          <w:szCs w:val="24"/>
        </w:rPr>
      </w:pPr>
      <w:r w:rsidRPr="00E6423C">
        <w:rPr>
          <w:rFonts w:ascii="宋体" w:hAnsi="宋体" w:hint="eastAsia"/>
          <w:sz w:val="24"/>
          <w:szCs w:val="24"/>
        </w:rPr>
        <w:t>应循环存储不少于30条的遥控操作记录，采用文件传输方式上</w:t>
      </w:r>
      <w:proofErr w:type="gramStart"/>
      <w:r w:rsidRPr="00E6423C">
        <w:rPr>
          <w:rFonts w:ascii="宋体" w:hAnsi="宋体" w:hint="eastAsia"/>
          <w:sz w:val="24"/>
          <w:szCs w:val="24"/>
        </w:rPr>
        <w:t>送最新</w:t>
      </w:r>
      <w:proofErr w:type="gramEnd"/>
      <w:r w:rsidRPr="00E6423C">
        <w:rPr>
          <w:rFonts w:ascii="宋体" w:hAnsi="宋体" w:hint="eastAsia"/>
          <w:sz w:val="24"/>
          <w:szCs w:val="24"/>
        </w:rPr>
        <w:t>30条操作记录。</w:t>
      </w:r>
    </w:p>
    <w:p w14:paraId="08B6EC4C" w14:textId="77777777" w:rsidR="00EA703E" w:rsidRPr="00E6423C" w:rsidRDefault="00EA703E" w:rsidP="00D556FB">
      <w:pPr>
        <w:numPr>
          <w:ilvl w:val="1"/>
          <w:numId w:val="86"/>
        </w:numPr>
        <w:topLinePunct/>
        <w:adjustRightInd w:val="0"/>
        <w:spacing w:line="360" w:lineRule="auto"/>
        <w:rPr>
          <w:rFonts w:ascii="宋体" w:hAnsi="宋体"/>
          <w:sz w:val="24"/>
          <w:szCs w:val="24"/>
        </w:rPr>
      </w:pPr>
      <w:r w:rsidRPr="00E6423C">
        <w:rPr>
          <w:rFonts w:ascii="宋体" w:hAnsi="宋体" w:hint="eastAsia"/>
          <w:sz w:val="24"/>
          <w:szCs w:val="24"/>
        </w:rPr>
        <w:t>所有存储并上送的记录对象必须是现场配置的上送</w:t>
      </w:r>
      <w:proofErr w:type="gramStart"/>
      <w:r w:rsidRPr="00E6423C">
        <w:rPr>
          <w:rFonts w:ascii="宋体" w:hAnsi="宋体" w:hint="eastAsia"/>
          <w:sz w:val="24"/>
          <w:szCs w:val="24"/>
        </w:rPr>
        <w:t>信息点表规定</w:t>
      </w:r>
      <w:proofErr w:type="gramEnd"/>
      <w:r w:rsidRPr="00E6423C">
        <w:rPr>
          <w:rFonts w:ascii="宋体" w:hAnsi="宋体" w:hint="eastAsia"/>
          <w:sz w:val="24"/>
          <w:szCs w:val="24"/>
        </w:rPr>
        <w:t>的信息，对于不满足最大条数的</w:t>
      </w:r>
      <w:proofErr w:type="gramStart"/>
      <w:r w:rsidRPr="00E6423C">
        <w:rPr>
          <w:rFonts w:ascii="宋体" w:hAnsi="宋体" w:hint="eastAsia"/>
          <w:sz w:val="24"/>
          <w:szCs w:val="24"/>
        </w:rPr>
        <w:t>记录按</w:t>
      </w:r>
      <w:proofErr w:type="gramEnd"/>
      <w:r w:rsidRPr="00E6423C">
        <w:rPr>
          <w:rFonts w:ascii="宋体" w:hAnsi="宋体" w:hint="eastAsia"/>
          <w:sz w:val="24"/>
          <w:szCs w:val="24"/>
        </w:rPr>
        <w:t>实际记录数量传输。</w:t>
      </w:r>
    </w:p>
    <w:p w14:paraId="6C93E2BE" w14:textId="77777777" w:rsidR="00EA703E" w:rsidRPr="00E6423C" w:rsidRDefault="00EA703E" w:rsidP="00B960F5">
      <w:pPr>
        <w:pStyle w:val="32"/>
        <w:numPr>
          <w:ilvl w:val="2"/>
          <w:numId w:val="21"/>
        </w:numPr>
        <w:ind w:leftChars="162" w:left="1304" w:hangingChars="343" w:hanging="964"/>
        <w:rPr>
          <w:rFonts w:ascii="宋体" w:hAnsi="宋体"/>
          <w:sz w:val="28"/>
          <w:szCs w:val="28"/>
        </w:rPr>
      </w:pPr>
      <w:bookmarkStart w:id="116" w:name="_Toc25052030"/>
      <w:proofErr w:type="gramStart"/>
      <w:r w:rsidRPr="00E6423C">
        <w:rPr>
          <w:rFonts w:ascii="宋体" w:hAnsi="宋体" w:hint="eastAsia"/>
          <w:sz w:val="28"/>
          <w:szCs w:val="28"/>
        </w:rPr>
        <w:t>故障录波功能</w:t>
      </w:r>
      <w:bookmarkEnd w:id="116"/>
      <w:proofErr w:type="gramEnd"/>
    </w:p>
    <w:p w14:paraId="006E89A4" w14:textId="77777777" w:rsidR="00EA703E" w:rsidRPr="00E6423C" w:rsidRDefault="00EA703E" w:rsidP="00D556FB">
      <w:pPr>
        <w:numPr>
          <w:ilvl w:val="0"/>
          <w:numId w:val="87"/>
        </w:numPr>
        <w:topLinePunct/>
        <w:adjustRightInd w:val="0"/>
        <w:spacing w:line="360" w:lineRule="auto"/>
        <w:rPr>
          <w:rFonts w:ascii="宋体" w:hAnsi="宋体"/>
          <w:sz w:val="24"/>
          <w:szCs w:val="24"/>
        </w:rPr>
      </w:pPr>
      <w:r w:rsidRPr="00E6423C">
        <w:rPr>
          <w:rFonts w:ascii="宋体" w:hAnsi="宋体" w:hint="eastAsia"/>
          <w:sz w:val="24"/>
          <w:szCs w:val="24"/>
        </w:rPr>
        <w:t>支持录波数据循环存储至少64组，并支持上传至主站；</w:t>
      </w:r>
    </w:p>
    <w:p w14:paraId="2BA2FA5F" w14:textId="77777777" w:rsidR="00EA703E" w:rsidRPr="00E6423C" w:rsidRDefault="00EA703E" w:rsidP="00D556FB">
      <w:pPr>
        <w:numPr>
          <w:ilvl w:val="0"/>
          <w:numId w:val="87"/>
        </w:numPr>
        <w:topLinePunct/>
        <w:adjustRightInd w:val="0"/>
        <w:spacing w:line="360" w:lineRule="auto"/>
        <w:rPr>
          <w:rFonts w:ascii="宋体" w:hAnsi="宋体"/>
          <w:sz w:val="24"/>
          <w:szCs w:val="24"/>
        </w:rPr>
      </w:pPr>
      <w:proofErr w:type="gramStart"/>
      <w:r w:rsidRPr="00E6423C">
        <w:rPr>
          <w:rFonts w:ascii="宋体" w:hAnsi="宋体" w:hint="eastAsia"/>
          <w:sz w:val="24"/>
          <w:szCs w:val="24"/>
        </w:rPr>
        <w:t>录波功能</w:t>
      </w:r>
      <w:proofErr w:type="gramEnd"/>
      <w:r w:rsidRPr="00E6423C">
        <w:rPr>
          <w:rFonts w:ascii="宋体" w:hAnsi="宋体" w:hint="eastAsia"/>
          <w:sz w:val="24"/>
          <w:szCs w:val="24"/>
        </w:rPr>
        <w:t>启动条件包括过流故障、线路失压、零序电流等，可单独或组合设定。</w:t>
      </w:r>
    </w:p>
    <w:p w14:paraId="266BE548" w14:textId="77777777" w:rsidR="00EA703E" w:rsidRPr="00E6423C" w:rsidRDefault="00EA703E" w:rsidP="00D556FB">
      <w:pPr>
        <w:numPr>
          <w:ilvl w:val="0"/>
          <w:numId w:val="87"/>
        </w:numPr>
        <w:topLinePunct/>
        <w:adjustRightInd w:val="0"/>
        <w:spacing w:line="360" w:lineRule="auto"/>
        <w:rPr>
          <w:rFonts w:ascii="宋体" w:hAnsi="宋体"/>
          <w:sz w:val="24"/>
          <w:szCs w:val="24"/>
        </w:rPr>
      </w:pPr>
      <w:proofErr w:type="gramStart"/>
      <w:r w:rsidRPr="00E6423C">
        <w:rPr>
          <w:rFonts w:ascii="宋体" w:hAnsi="宋体" w:hint="eastAsia"/>
          <w:sz w:val="24"/>
          <w:szCs w:val="24"/>
        </w:rPr>
        <w:t>录波内容</w:t>
      </w:r>
      <w:proofErr w:type="gramEnd"/>
      <w:r w:rsidRPr="00E6423C">
        <w:rPr>
          <w:rFonts w:ascii="宋体" w:hAnsi="宋体" w:hint="eastAsia"/>
          <w:sz w:val="24"/>
          <w:szCs w:val="24"/>
        </w:rPr>
        <w:t>应包含故障发生时刻前不少于4个周波和故障发生时刻后不少于8个周波的波形数据，</w:t>
      </w:r>
      <w:proofErr w:type="gramStart"/>
      <w:r w:rsidRPr="00E6423C">
        <w:rPr>
          <w:rFonts w:ascii="宋体" w:hAnsi="宋体" w:hint="eastAsia"/>
          <w:sz w:val="24"/>
          <w:szCs w:val="24"/>
        </w:rPr>
        <w:t>录波点数</w:t>
      </w:r>
      <w:proofErr w:type="gramEnd"/>
      <w:r w:rsidRPr="00E6423C">
        <w:rPr>
          <w:rFonts w:ascii="宋体" w:hAnsi="宋体" w:hint="eastAsia"/>
          <w:sz w:val="24"/>
          <w:szCs w:val="24"/>
        </w:rPr>
        <w:t>为不少于80点/周波，录波数据应包含电压、电流、开关位置等。</w:t>
      </w:r>
    </w:p>
    <w:p w14:paraId="1447C72D" w14:textId="77777777" w:rsidR="00EA703E" w:rsidRPr="00E6423C" w:rsidRDefault="00EA703E" w:rsidP="00D556FB">
      <w:pPr>
        <w:numPr>
          <w:ilvl w:val="0"/>
          <w:numId w:val="87"/>
        </w:numPr>
        <w:topLinePunct/>
        <w:adjustRightInd w:val="0"/>
        <w:spacing w:line="360" w:lineRule="auto"/>
        <w:rPr>
          <w:rFonts w:ascii="宋体" w:hAnsi="宋体"/>
          <w:sz w:val="24"/>
          <w:szCs w:val="24"/>
        </w:rPr>
      </w:pPr>
      <w:proofErr w:type="gramStart"/>
      <w:r w:rsidRPr="00E6423C">
        <w:rPr>
          <w:rFonts w:ascii="宋体" w:hAnsi="宋体" w:hint="eastAsia"/>
          <w:sz w:val="24"/>
          <w:szCs w:val="24"/>
        </w:rPr>
        <w:t>录波采用</w:t>
      </w:r>
      <w:proofErr w:type="gramEnd"/>
      <w:r w:rsidRPr="00E6423C">
        <w:rPr>
          <w:rFonts w:ascii="宋体" w:hAnsi="宋体" w:hint="eastAsia"/>
          <w:sz w:val="24"/>
          <w:szCs w:val="24"/>
        </w:rPr>
        <w:t>文件传输方式，</w:t>
      </w:r>
      <w:proofErr w:type="gramStart"/>
      <w:r w:rsidRPr="00E6423C">
        <w:rPr>
          <w:rFonts w:ascii="宋体" w:hAnsi="宋体" w:hint="eastAsia"/>
          <w:sz w:val="24"/>
          <w:szCs w:val="24"/>
        </w:rPr>
        <w:t>录波文件</w:t>
      </w:r>
      <w:proofErr w:type="gramEnd"/>
      <w:r w:rsidRPr="00E6423C">
        <w:rPr>
          <w:rFonts w:ascii="宋体" w:hAnsi="宋体" w:hint="eastAsia"/>
          <w:sz w:val="24"/>
          <w:szCs w:val="24"/>
        </w:rPr>
        <w:t>格式遵循</w:t>
      </w:r>
      <w:proofErr w:type="spellStart"/>
      <w:r w:rsidRPr="00E6423C">
        <w:rPr>
          <w:rFonts w:ascii="宋体" w:hAnsi="宋体" w:hint="eastAsia"/>
          <w:sz w:val="24"/>
          <w:szCs w:val="24"/>
        </w:rPr>
        <w:t>Comtrade</w:t>
      </w:r>
      <w:proofErr w:type="spellEnd"/>
      <w:r w:rsidRPr="00E6423C">
        <w:rPr>
          <w:rFonts w:ascii="宋体" w:hAnsi="宋体" w:hint="eastAsia"/>
          <w:sz w:val="24"/>
          <w:szCs w:val="24"/>
        </w:rPr>
        <w:t xml:space="preserve"> 1999标准中定</w:t>
      </w:r>
      <w:r w:rsidRPr="00E6423C">
        <w:rPr>
          <w:rFonts w:ascii="宋体" w:hAnsi="宋体" w:hint="eastAsia"/>
          <w:sz w:val="24"/>
          <w:szCs w:val="24"/>
        </w:rPr>
        <w:lastRenderedPageBreak/>
        <w:t>义的格式（详见《GBT 22386-2008 电力系统暂态数据交换通用格式》），只采用CFG（配置文件，ASCII文本）和DAT（数据文件，二进制格式）两个文件。</w:t>
      </w:r>
    </w:p>
    <w:p w14:paraId="20B0B42C" w14:textId="77777777" w:rsidR="00EA703E" w:rsidRPr="00E6423C" w:rsidRDefault="00EA703E" w:rsidP="00EA703E">
      <w:pPr>
        <w:overflowPunct w:val="0"/>
        <w:topLinePunct/>
        <w:spacing w:before="156" w:after="156" w:line="312" w:lineRule="exact"/>
        <w:jc w:val="center"/>
        <w:rPr>
          <w:rFonts w:ascii="宋体" w:hAnsi="宋体"/>
          <w:kern w:val="21"/>
          <w:sz w:val="24"/>
          <w:szCs w:val="24"/>
        </w:rPr>
      </w:pPr>
      <w:r w:rsidRPr="00E6423C">
        <w:rPr>
          <w:rFonts w:ascii="宋体" w:hAnsi="宋体" w:hint="eastAsia"/>
          <w:kern w:val="21"/>
          <w:sz w:val="24"/>
          <w:szCs w:val="24"/>
        </w:rPr>
        <w:t>表</w:t>
      </w:r>
      <w:r w:rsidR="00DE2541" w:rsidRPr="00E6423C">
        <w:rPr>
          <w:rFonts w:ascii="宋体" w:hAnsi="宋体" w:hint="eastAsia"/>
          <w:kern w:val="21"/>
          <w:sz w:val="24"/>
          <w:szCs w:val="24"/>
        </w:rPr>
        <w:t>4</w:t>
      </w:r>
      <w:r w:rsidRPr="00E6423C">
        <w:rPr>
          <w:rFonts w:ascii="宋体" w:hAnsi="宋体"/>
          <w:kern w:val="21"/>
          <w:sz w:val="24"/>
          <w:szCs w:val="24"/>
        </w:rPr>
        <w:t>-</w:t>
      </w:r>
      <w:r w:rsidR="00DE2541" w:rsidRPr="00E6423C">
        <w:rPr>
          <w:rFonts w:ascii="宋体" w:hAnsi="宋体" w:hint="eastAsia"/>
          <w:kern w:val="21"/>
          <w:sz w:val="24"/>
          <w:szCs w:val="24"/>
        </w:rPr>
        <w:t>2</w:t>
      </w:r>
      <w:r w:rsidRPr="00E6423C">
        <w:rPr>
          <w:rFonts w:ascii="宋体" w:hAnsi="宋体" w:hint="eastAsia"/>
          <w:kern w:val="21"/>
          <w:sz w:val="24"/>
          <w:szCs w:val="24"/>
        </w:rPr>
        <w:t>交流电压回路准确度要求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9"/>
        <w:gridCol w:w="1327"/>
        <w:gridCol w:w="1372"/>
        <w:gridCol w:w="1372"/>
        <w:gridCol w:w="1373"/>
        <w:gridCol w:w="1373"/>
      </w:tblGrid>
      <w:tr w:rsidR="00EA703E" w:rsidRPr="00E6423C" w14:paraId="2651D77D" w14:textId="77777777" w:rsidTr="00EA703E">
        <w:trPr>
          <w:jc w:val="center"/>
        </w:trPr>
        <w:tc>
          <w:tcPr>
            <w:tcW w:w="1668" w:type="dxa"/>
            <w:shd w:val="clear" w:color="auto" w:fill="auto"/>
            <w:vAlign w:val="center"/>
          </w:tcPr>
          <w:p w14:paraId="35FCBB43" w14:textId="77777777" w:rsidR="00EA703E" w:rsidRPr="00E6423C" w:rsidRDefault="00EA703E" w:rsidP="00EA703E">
            <w:pPr>
              <w:jc w:val="center"/>
              <w:rPr>
                <w:rFonts w:ascii="宋体" w:hAnsi="宋体"/>
                <w:sz w:val="24"/>
                <w:szCs w:val="24"/>
              </w:rPr>
            </w:pPr>
            <w:r w:rsidRPr="00E6423C">
              <w:rPr>
                <w:rFonts w:ascii="宋体" w:hAnsi="宋体" w:hint="eastAsia"/>
                <w:sz w:val="24"/>
                <w:szCs w:val="24"/>
              </w:rPr>
              <w:t>输入电压</w:t>
            </w:r>
          </w:p>
        </w:tc>
        <w:tc>
          <w:tcPr>
            <w:tcW w:w="1362" w:type="dxa"/>
            <w:shd w:val="clear" w:color="auto" w:fill="auto"/>
            <w:vAlign w:val="center"/>
          </w:tcPr>
          <w:p w14:paraId="3BA8CF2C" w14:textId="77777777" w:rsidR="00EA703E" w:rsidRPr="00E6423C" w:rsidRDefault="00EA703E" w:rsidP="00EA703E">
            <w:pPr>
              <w:jc w:val="center"/>
              <w:rPr>
                <w:rFonts w:ascii="宋体" w:hAnsi="宋体"/>
                <w:sz w:val="24"/>
                <w:szCs w:val="24"/>
              </w:rPr>
            </w:pPr>
            <w:r w:rsidRPr="00E6423C">
              <w:rPr>
                <w:rFonts w:ascii="宋体" w:hAnsi="宋体"/>
                <w:sz w:val="24"/>
                <w:szCs w:val="24"/>
              </w:rPr>
              <w:t>0.05U</w:t>
            </w:r>
            <w:r w:rsidRPr="00E6423C">
              <w:rPr>
                <w:rFonts w:ascii="宋体" w:hAnsi="宋体"/>
                <w:sz w:val="24"/>
                <w:szCs w:val="24"/>
                <w:vertAlign w:val="subscript"/>
              </w:rPr>
              <w:t>N</w:t>
            </w:r>
          </w:p>
        </w:tc>
        <w:tc>
          <w:tcPr>
            <w:tcW w:w="1420" w:type="dxa"/>
            <w:shd w:val="clear" w:color="auto" w:fill="auto"/>
            <w:vAlign w:val="center"/>
          </w:tcPr>
          <w:p w14:paraId="56209443" w14:textId="77777777" w:rsidR="00EA703E" w:rsidRPr="00E6423C" w:rsidRDefault="00EA703E" w:rsidP="00EA703E">
            <w:pPr>
              <w:jc w:val="center"/>
              <w:rPr>
                <w:rFonts w:ascii="宋体" w:hAnsi="宋体"/>
                <w:sz w:val="24"/>
                <w:szCs w:val="24"/>
              </w:rPr>
            </w:pPr>
            <w:r w:rsidRPr="00E6423C">
              <w:rPr>
                <w:rFonts w:ascii="宋体" w:hAnsi="宋体"/>
                <w:sz w:val="24"/>
                <w:szCs w:val="24"/>
              </w:rPr>
              <w:t>0.1U</w:t>
            </w:r>
            <w:r w:rsidRPr="00E6423C">
              <w:rPr>
                <w:rFonts w:ascii="宋体" w:hAnsi="宋体"/>
                <w:sz w:val="24"/>
                <w:szCs w:val="24"/>
                <w:vertAlign w:val="subscript"/>
              </w:rPr>
              <w:t>N</w:t>
            </w:r>
          </w:p>
        </w:tc>
        <w:tc>
          <w:tcPr>
            <w:tcW w:w="1420" w:type="dxa"/>
            <w:shd w:val="clear" w:color="auto" w:fill="auto"/>
            <w:vAlign w:val="center"/>
          </w:tcPr>
          <w:p w14:paraId="3AE4C0E8" w14:textId="77777777" w:rsidR="00EA703E" w:rsidRPr="00E6423C" w:rsidRDefault="00EA703E" w:rsidP="00EA703E">
            <w:pPr>
              <w:jc w:val="center"/>
              <w:rPr>
                <w:rFonts w:ascii="宋体" w:hAnsi="宋体"/>
                <w:sz w:val="24"/>
                <w:szCs w:val="24"/>
              </w:rPr>
            </w:pPr>
            <w:r w:rsidRPr="00E6423C">
              <w:rPr>
                <w:rFonts w:ascii="宋体" w:hAnsi="宋体"/>
                <w:sz w:val="24"/>
                <w:szCs w:val="24"/>
              </w:rPr>
              <w:t>0.5U</w:t>
            </w:r>
            <w:r w:rsidRPr="00E6423C">
              <w:rPr>
                <w:rFonts w:ascii="宋体" w:hAnsi="宋体"/>
                <w:sz w:val="24"/>
                <w:szCs w:val="24"/>
                <w:vertAlign w:val="subscript"/>
              </w:rPr>
              <w:t>N</w:t>
            </w:r>
          </w:p>
        </w:tc>
        <w:tc>
          <w:tcPr>
            <w:tcW w:w="1421" w:type="dxa"/>
            <w:shd w:val="clear" w:color="auto" w:fill="auto"/>
            <w:vAlign w:val="center"/>
          </w:tcPr>
          <w:p w14:paraId="74C953B4" w14:textId="77777777" w:rsidR="00EA703E" w:rsidRPr="00E6423C" w:rsidRDefault="00EA703E" w:rsidP="00EA703E">
            <w:pPr>
              <w:jc w:val="center"/>
              <w:rPr>
                <w:rFonts w:ascii="宋体" w:hAnsi="宋体"/>
                <w:sz w:val="24"/>
                <w:szCs w:val="24"/>
              </w:rPr>
            </w:pPr>
            <w:r w:rsidRPr="00E6423C">
              <w:rPr>
                <w:rFonts w:ascii="宋体" w:hAnsi="宋体"/>
                <w:sz w:val="24"/>
                <w:szCs w:val="24"/>
              </w:rPr>
              <w:t>1.0U</w:t>
            </w:r>
            <w:r w:rsidRPr="00E6423C">
              <w:rPr>
                <w:rFonts w:ascii="宋体" w:hAnsi="宋体"/>
                <w:sz w:val="24"/>
                <w:szCs w:val="24"/>
                <w:vertAlign w:val="subscript"/>
              </w:rPr>
              <w:t>N</w:t>
            </w:r>
          </w:p>
        </w:tc>
        <w:tc>
          <w:tcPr>
            <w:tcW w:w="1421" w:type="dxa"/>
            <w:shd w:val="clear" w:color="auto" w:fill="auto"/>
            <w:vAlign w:val="center"/>
          </w:tcPr>
          <w:p w14:paraId="6A9D0EE8" w14:textId="77777777" w:rsidR="00EA703E" w:rsidRPr="00E6423C" w:rsidRDefault="00EA703E" w:rsidP="00EA703E">
            <w:pPr>
              <w:jc w:val="center"/>
              <w:rPr>
                <w:rFonts w:ascii="宋体" w:hAnsi="宋体"/>
                <w:sz w:val="24"/>
                <w:szCs w:val="24"/>
              </w:rPr>
            </w:pPr>
            <w:r w:rsidRPr="00E6423C">
              <w:rPr>
                <w:rFonts w:ascii="宋体" w:hAnsi="宋体"/>
                <w:sz w:val="24"/>
                <w:szCs w:val="24"/>
              </w:rPr>
              <w:t>1.5U</w:t>
            </w:r>
            <w:r w:rsidRPr="00E6423C">
              <w:rPr>
                <w:rFonts w:ascii="宋体" w:hAnsi="宋体"/>
                <w:sz w:val="24"/>
                <w:szCs w:val="24"/>
                <w:vertAlign w:val="subscript"/>
              </w:rPr>
              <w:t>N</w:t>
            </w:r>
          </w:p>
        </w:tc>
      </w:tr>
      <w:tr w:rsidR="00EA703E" w:rsidRPr="00E6423C" w14:paraId="20A61866" w14:textId="77777777" w:rsidTr="00EA703E">
        <w:trPr>
          <w:jc w:val="center"/>
        </w:trPr>
        <w:tc>
          <w:tcPr>
            <w:tcW w:w="1668" w:type="dxa"/>
            <w:shd w:val="clear" w:color="auto" w:fill="auto"/>
            <w:vAlign w:val="center"/>
          </w:tcPr>
          <w:p w14:paraId="2CC49DE5" w14:textId="77777777" w:rsidR="00EA703E" w:rsidRPr="00E6423C" w:rsidRDefault="00EA703E" w:rsidP="00EA703E">
            <w:pPr>
              <w:jc w:val="center"/>
              <w:rPr>
                <w:rFonts w:ascii="宋体" w:hAnsi="宋体"/>
                <w:sz w:val="24"/>
                <w:szCs w:val="24"/>
              </w:rPr>
            </w:pPr>
            <w:r w:rsidRPr="00E6423C">
              <w:rPr>
                <w:rFonts w:ascii="宋体" w:hAnsi="宋体" w:hint="eastAsia"/>
                <w:sz w:val="24"/>
                <w:szCs w:val="24"/>
              </w:rPr>
              <w:t>幅值相对误差</w:t>
            </w:r>
          </w:p>
        </w:tc>
        <w:tc>
          <w:tcPr>
            <w:tcW w:w="1362" w:type="dxa"/>
            <w:shd w:val="clear" w:color="auto" w:fill="auto"/>
            <w:vAlign w:val="center"/>
          </w:tcPr>
          <w:p w14:paraId="0DEA189C" w14:textId="77777777" w:rsidR="00EA703E" w:rsidRPr="00E6423C" w:rsidRDefault="00EA703E" w:rsidP="00CC24A1">
            <w:pPr>
              <w:overflowPunct w:val="0"/>
              <w:autoSpaceDE w:val="0"/>
              <w:autoSpaceDN w:val="0"/>
              <w:spacing w:beforeLines="50" w:before="120" w:afterLines="50" w:after="120"/>
              <w:jc w:val="center"/>
              <w:textAlignment w:val="baseline"/>
              <w:outlineLvl w:val="6"/>
              <w:rPr>
                <w:rFonts w:ascii="宋体" w:hAnsi="宋体"/>
                <w:sz w:val="24"/>
                <w:szCs w:val="24"/>
              </w:rPr>
            </w:pPr>
            <w:r w:rsidRPr="00E6423C">
              <w:rPr>
                <w:rFonts w:ascii="宋体" w:hAnsi="宋体" w:hint="eastAsia"/>
                <w:sz w:val="24"/>
                <w:szCs w:val="24"/>
              </w:rPr>
              <w:t>≤5.0%</w:t>
            </w:r>
          </w:p>
        </w:tc>
        <w:tc>
          <w:tcPr>
            <w:tcW w:w="1420" w:type="dxa"/>
            <w:shd w:val="clear" w:color="auto" w:fill="auto"/>
            <w:vAlign w:val="center"/>
          </w:tcPr>
          <w:p w14:paraId="68BED7E9" w14:textId="77777777" w:rsidR="00EA703E" w:rsidRPr="00E6423C" w:rsidRDefault="00EA703E" w:rsidP="00CC24A1">
            <w:pPr>
              <w:overflowPunct w:val="0"/>
              <w:autoSpaceDE w:val="0"/>
              <w:autoSpaceDN w:val="0"/>
              <w:spacing w:beforeLines="50" w:before="120" w:afterLines="50" w:after="120"/>
              <w:jc w:val="center"/>
              <w:textAlignment w:val="baseline"/>
              <w:outlineLvl w:val="6"/>
              <w:rPr>
                <w:rFonts w:ascii="宋体" w:hAnsi="宋体"/>
                <w:sz w:val="24"/>
                <w:szCs w:val="24"/>
              </w:rPr>
            </w:pPr>
            <w:r w:rsidRPr="00E6423C">
              <w:rPr>
                <w:rFonts w:ascii="宋体" w:hAnsi="宋体" w:hint="eastAsia"/>
                <w:sz w:val="24"/>
                <w:szCs w:val="24"/>
              </w:rPr>
              <w:t>≤2.5%</w:t>
            </w:r>
          </w:p>
        </w:tc>
        <w:tc>
          <w:tcPr>
            <w:tcW w:w="1420" w:type="dxa"/>
            <w:shd w:val="clear" w:color="auto" w:fill="auto"/>
            <w:vAlign w:val="center"/>
          </w:tcPr>
          <w:p w14:paraId="7C6DEB2B" w14:textId="77777777" w:rsidR="00EA703E" w:rsidRPr="00E6423C" w:rsidRDefault="00EA703E" w:rsidP="00CC24A1">
            <w:pPr>
              <w:overflowPunct w:val="0"/>
              <w:autoSpaceDE w:val="0"/>
              <w:autoSpaceDN w:val="0"/>
              <w:spacing w:beforeLines="50" w:before="120" w:afterLines="50" w:after="120"/>
              <w:jc w:val="center"/>
              <w:textAlignment w:val="baseline"/>
              <w:outlineLvl w:val="6"/>
              <w:rPr>
                <w:rFonts w:ascii="宋体" w:hAnsi="宋体"/>
                <w:sz w:val="24"/>
                <w:szCs w:val="24"/>
              </w:rPr>
            </w:pPr>
            <w:r w:rsidRPr="00E6423C">
              <w:rPr>
                <w:rFonts w:ascii="宋体" w:hAnsi="宋体" w:hint="eastAsia"/>
                <w:sz w:val="24"/>
                <w:szCs w:val="24"/>
              </w:rPr>
              <w:t>≤1.0%</w:t>
            </w:r>
          </w:p>
        </w:tc>
        <w:tc>
          <w:tcPr>
            <w:tcW w:w="1421" w:type="dxa"/>
            <w:shd w:val="clear" w:color="auto" w:fill="auto"/>
            <w:vAlign w:val="center"/>
          </w:tcPr>
          <w:p w14:paraId="1FE3D58C" w14:textId="77777777" w:rsidR="00EA703E" w:rsidRPr="00E6423C" w:rsidRDefault="00EA703E" w:rsidP="00CC24A1">
            <w:pPr>
              <w:overflowPunct w:val="0"/>
              <w:autoSpaceDE w:val="0"/>
              <w:autoSpaceDN w:val="0"/>
              <w:spacing w:beforeLines="50" w:before="120" w:afterLines="50" w:after="120"/>
              <w:jc w:val="center"/>
              <w:textAlignment w:val="baseline"/>
              <w:outlineLvl w:val="6"/>
              <w:rPr>
                <w:rFonts w:ascii="宋体" w:hAnsi="宋体"/>
                <w:sz w:val="24"/>
                <w:szCs w:val="24"/>
              </w:rPr>
            </w:pPr>
            <w:r w:rsidRPr="00E6423C">
              <w:rPr>
                <w:rFonts w:ascii="宋体" w:hAnsi="宋体" w:hint="eastAsia"/>
                <w:sz w:val="24"/>
                <w:szCs w:val="24"/>
              </w:rPr>
              <w:t>≤0.5%</w:t>
            </w:r>
          </w:p>
        </w:tc>
        <w:tc>
          <w:tcPr>
            <w:tcW w:w="1421" w:type="dxa"/>
            <w:shd w:val="clear" w:color="auto" w:fill="auto"/>
            <w:vAlign w:val="center"/>
          </w:tcPr>
          <w:p w14:paraId="02841855" w14:textId="77777777" w:rsidR="00EA703E" w:rsidRPr="00E6423C" w:rsidRDefault="00EA703E" w:rsidP="00CC24A1">
            <w:pPr>
              <w:overflowPunct w:val="0"/>
              <w:autoSpaceDE w:val="0"/>
              <w:autoSpaceDN w:val="0"/>
              <w:spacing w:beforeLines="50" w:before="120" w:afterLines="50" w:after="120"/>
              <w:jc w:val="center"/>
              <w:textAlignment w:val="baseline"/>
              <w:outlineLvl w:val="6"/>
              <w:rPr>
                <w:rFonts w:ascii="宋体" w:hAnsi="宋体"/>
                <w:sz w:val="24"/>
                <w:szCs w:val="24"/>
              </w:rPr>
            </w:pPr>
            <w:r w:rsidRPr="00E6423C">
              <w:rPr>
                <w:rFonts w:ascii="宋体" w:hAnsi="宋体" w:hint="eastAsia"/>
                <w:sz w:val="24"/>
                <w:szCs w:val="24"/>
              </w:rPr>
              <w:t>≤1.0%</w:t>
            </w:r>
          </w:p>
        </w:tc>
      </w:tr>
    </w:tbl>
    <w:p w14:paraId="1F02B848" w14:textId="77777777" w:rsidR="00EA703E" w:rsidRPr="00E6423C" w:rsidRDefault="00EA703E" w:rsidP="00EA703E">
      <w:pPr>
        <w:widowControl/>
        <w:rPr>
          <w:rFonts w:ascii="宋体" w:hAnsi="Times New Roman"/>
          <w:kern w:val="0"/>
          <w:sz w:val="24"/>
          <w:szCs w:val="24"/>
        </w:rPr>
      </w:pPr>
    </w:p>
    <w:p w14:paraId="4664679D" w14:textId="77777777" w:rsidR="00EA703E" w:rsidRPr="00E6423C" w:rsidRDefault="00EA703E" w:rsidP="00EA703E">
      <w:pPr>
        <w:overflowPunct w:val="0"/>
        <w:topLinePunct/>
        <w:spacing w:before="156" w:after="156" w:line="312" w:lineRule="exact"/>
        <w:jc w:val="center"/>
        <w:rPr>
          <w:rFonts w:ascii="宋体" w:hAnsi="宋体"/>
          <w:kern w:val="21"/>
          <w:sz w:val="24"/>
          <w:szCs w:val="24"/>
        </w:rPr>
      </w:pPr>
      <w:r w:rsidRPr="00E6423C">
        <w:rPr>
          <w:rFonts w:ascii="宋体" w:hAnsi="宋体" w:hint="eastAsia"/>
          <w:kern w:val="21"/>
          <w:sz w:val="24"/>
          <w:szCs w:val="24"/>
        </w:rPr>
        <w:t>表</w:t>
      </w:r>
      <w:r w:rsidR="00DE2541" w:rsidRPr="00E6423C">
        <w:rPr>
          <w:rFonts w:ascii="宋体" w:hAnsi="宋体" w:hint="eastAsia"/>
          <w:kern w:val="21"/>
          <w:sz w:val="24"/>
          <w:szCs w:val="24"/>
        </w:rPr>
        <w:t>4-3</w:t>
      </w:r>
      <w:r w:rsidRPr="00E6423C">
        <w:rPr>
          <w:rFonts w:ascii="宋体" w:hAnsi="宋体" w:hint="eastAsia"/>
          <w:kern w:val="21"/>
          <w:sz w:val="24"/>
          <w:szCs w:val="24"/>
        </w:rPr>
        <w:t>交流电流回路准确度要求</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280"/>
        <w:gridCol w:w="1280"/>
        <w:gridCol w:w="1280"/>
        <w:gridCol w:w="1280"/>
        <w:gridCol w:w="1280"/>
        <w:gridCol w:w="1228"/>
      </w:tblGrid>
      <w:tr w:rsidR="00EA703E" w:rsidRPr="00E6423C" w14:paraId="15D19EA9" w14:textId="77777777" w:rsidTr="00EA703E">
        <w:trPr>
          <w:jc w:val="center"/>
        </w:trPr>
        <w:tc>
          <w:tcPr>
            <w:tcW w:w="1668" w:type="dxa"/>
            <w:shd w:val="clear" w:color="auto" w:fill="auto"/>
            <w:vAlign w:val="center"/>
          </w:tcPr>
          <w:p w14:paraId="14E7DA7D" w14:textId="77777777" w:rsidR="00EA703E" w:rsidRPr="00E6423C" w:rsidRDefault="00EA703E" w:rsidP="00EA703E">
            <w:pPr>
              <w:jc w:val="center"/>
              <w:rPr>
                <w:rFonts w:ascii="宋体" w:hAnsi="宋体"/>
                <w:sz w:val="24"/>
                <w:szCs w:val="24"/>
              </w:rPr>
            </w:pPr>
            <w:r w:rsidRPr="00E6423C">
              <w:rPr>
                <w:rFonts w:ascii="宋体" w:hAnsi="宋体" w:hint="eastAsia"/>
                <w:sz w:val="24"/>
                <w:szCs w:val="24"/>
              </w:rPr>
              <w:t>输入电流</w:t>
            </w:r>
          </w:p>
        </w:tc>
        <w:tc>
          <w:tcPr>
            <w:tcW w:w="1280" w:type="dxa"/>
            <w:shd w:val="clear" w:color="auto" w:fill="auto"/>
            <w:vAlign w:val="center"/>
          </w:tcPr>
          <w:p w14:paraId="1DB5A8D5" w14:textId="77777777" w:rsidR="00EA703E" w:rsidRPr="00E6423C" w:rsidRDefault="00EA703E" w:rsidP="00EA703E">
            <w:pPr>
              <w:jc w:val="center"/>
              <w:rPr>
                <w:rFonts w:ascii="宋体" w:hAnsi="宋体"/>
                <w:sz w:val="24"/>
                <w:szCs w:val="24"/>
              </w:rPr>
            </w:pPr>
            <w:r w:rsidRPr="00E6423C">
              <w:rPr>
                <w:rFonts w:ascii="宋体" w:hAnsi="宋体"/>
                <w:sz w:val="24"/>
                <w:szCs w:val="24"/>
              </w:rPr>
              <w:t>0.1I</w:t>
            </w:r>
            <w:r w:rsidRPr="00E6423C">
              <w:rPr>
                <w:rFonts w:ascii="宋体" w:hAnsi="宋体"/>
                <w:sz w:val="24"/>
                <w:szCs w:val="24"/>
                <w:vertAlign w:val="subscript"/>
              </w:rPr>
              <w:t>N</w:t>
            </w:r>
          </w:p>
        </w:tc>
        <w:tc>
          <w:tcPr>
            <w:tcW w:w="1280" w:type="dxa"/>
            <w:shd w:val="clear" w:color="auto" w:fill="auto"/>
            <w:vAlign w:val="center"/>
          </w:tcPr>
          <w:p w14:paraId="5D1AA86D" w14:textId="77777777" w:rsidR="00EA703E" w:rsidRPr="00E6423C" w:rsidRDefault="00EA703E" w:rsidP="00EA703E">
            <w:pPr>
              <w:jc w:val="center"/>
              <w:rPr>
                <w:rFonts w:ascii="宋体" w:hAnsi="宋体"/>
                <w:sz w:val="24"/>
                <w:szCs w:val="24"/>
              </w:rPr>
            </w:pPr>
            <w:r w:rsidRPr="00E6423C">
              <w:rPr>
                <w:rFonts w:ascii="宋体" w:hAnsi="宋体"/>
                <w:sz w:val="24"/>
                <w:szCs w:val="24"/>
              </w:rPr>
              <w:t>0.2I</w:t>
            </w:r>
            <w:r w:rsidRPr="00E6423C">
              <w:rPr>
                <w:rFonts w:ascii="宋体" w:hAnsi="宋体"/>
                <w:sz w:val="24"/>
                <w:szCs w:val="24"/>
                <w:vertAlign w:val="subscript"/>
              </w:rPr>
              <w:t>N</w:t>
            </w:r>
          </w:p>
        </w:tc>
        <w:tc>
          <w:tcPr>
            <w:tcW w:w="1280" w:type="dxa"/>
            <w:shd w:val="clear" w:color="auto" w:fill="auto"/>
            <w:vAlign w:val="center"/>
          </w:tcPr>
          <w:p w14:paraId="62BC4E83" w14:textId="77777777" w:rsidR="00EA703E" w:rsidRPr="00E6423C" w:rsidRDefault="00EA703E" w:rsidP="00EA703E">
            <w:pPr>
              <w:jc w:val="center"/>
              <w:rPr>
                <w:rFonts w:ascii="宋体" w:hAnsi="宋体"/>
                <w:sz w:val="24"/>
                <w:szCs w:val="24"/>
              </w:rPr>
            </w:pPr>
            <w:r w:rsidRPr="00E6423C">
              <w:rPr>
                <w:rFonts w:ascii="宋体" w:hAnsi="宋体"/>
                <w:sz w:val="24"/>
                <w:szCs w:val="24"/>
              </w:rPr>
              <w:t>0.5I</w:t>
            </w:r>
            <w:r w:rsidRPr="00E6423C">
              <w:rPr>
                <w:rFonts w:ascii="宋体" w:hAnsi="宋体"/>
                <w:sz w:val="24"/>
                <w:szCs w:val="24"/>
                <w:vertAlign w:val="subscript"/>
              </w:rPr>
              <w:t>N</w:t>
            </w:r>
          </w:p>
        </w:tc>
        <w:tc>
          <w:tcPr>
            <w:tcW w:w="1280" w:type="dxa"/>
            <w:shd w:val="clear" w:color="auto" w:fill="auto"/>
            <w:vAlign w:val="center"/>
          </w:tcPr>
          <w:p w14:paraId="6D1CED86" w14:textId="77777777" w:rsidR="00EA703E" w:rsidRPr="00E6423C" w:rsidRDefault="00EA703E" w:rsidP="00EA703E">
            <w:pPr>
              <w:jc w:val="center"/>
              <w:rPr>
                <w:rFonts w:ascii="宋体" w:hAnsi="宋体"/>
                <w:sz w:val="24"/>
                <w:szCs w:val="24"/>
              </w:rPr>
            </w:pPr>
            <w:r w:rsidRPr="00E6423C">
              <w:rPr>
                <w:rFonts w:ascii="宋体" w:hAnsi="宋体"/>
                <w:sz w:val="24"/>
                <w:szCs w:val="24"/>
              </w:rPr>
              <w:t>1.0I</w:t>
            </w:r>
            <w:r w:rsidRPr="00E6423C">
              <w:rPr>
                <w:rFonts w:ascii="宋体" w:hAnsi="宋体"/>
                <w:sz w:val="24"/>
                <w:szCs w:val="24"/>
                <w:vertAlign w:val="subscript"/>
              </w:rPr>
              <w:t>N</w:t>
            </w:r>
          </w:p>
        </w:tc>
        <w:tc>
          <w:tcPr>
            <w:tcW w:w="1280" w:type="dxa"/>
            <w:shd w:val="clear" w:color="auto" w:fill="auto"/>
            <w:vAlign w:val="center"/>
          </w:tcPr>
          <w:p w14:paraId="09D12A24" w14:textId="77777777" w:rsidR="00EA703E" w:rsidRPr="00E6423C" w:rsidRDefault="00EA703E" w:rsidP="00EA703E">
            <w:pPr>
              <w:jc w:val="center"/>
              <w:rPr>
                <w:rFonts w:ascii="宋体" w:hAnsi="宋体"/>
                <w:sz w:val="24"/>
                <w:szCs w:val="24"/>
              </w:rPr>
            </w:pPr>
            <w:r w:rsidRPr="00E6423C">
              <w:rPr>
                <w:rFonts w:ascii="宋体" w:hAnsi="宋体"/>
                <w:sz w:val="24"/>
                <w:szCs w:val="24"/>
              </w:rPr>
              <w:t>5.0I</w:t>
            </w:r>
            <w:r w:rsidRPr="00E6423C">
              <w:rPr>
                <w:rFonts w:ascii="宋体" w:hAnsi="宋体"/>
                <w:sz w:val="24"/>
                <w:szCs w:val="24"/>
                <w:vertAlign w:val="subscript"/>
              </w:rPr>
              <w:t>N</w:t>
            </w:r>
          </w:p>
        </w:tc>
        <w:tc>
          <w:tcPr>
            <w:tcW w:w="1228" w:type="dxa"/>
            <w:shd w:val="clear" w:color="auto" w:fill="auto"/>
            <w:vAlign w:val="center"/>
          </w:tcPr>
          <w:p w14:paraId="384A4F51" w14:textId="77777777" w:rsidR="00EA703E" w:rsidRPr="00E6423C" w:rsidRDefault="00EA703E" w:rsidP="00EA703E">
            <w:pPr>
              <w:jc w:val="center"/>
              <w:rPr>
                <w:rFonts w:ascii="宋体" w:hAnsi="宋体"/>
                <w:sz w:val="24"/>
                <w:szCs w:val="24"/>
              </w:rPr>
            </w:pPr>
            <w:r w:rsidRPr="00E6423C">
              <w:rPr>
                <w:rFonts w:ascii="宋体" w:hAnsi="宋体"/>
                <w:sz w:val="24"/>
                <w:szCs w:val="24"/>
              </w:rPr>
              <w:t>10I</w:t>
            </w:r>
            <w:r w:rsidRPr="00E6423C">
              <w:rPr>
                <w:rFonts w:ascii="宋体" w:hAnsi="宋体"/>
                <w:sz w:val="24"/>
                <w:szCs w:val="24"/>
                <w:vertAlign w:val="subscript"/>
              </w:rPr>
              <w:t>N</w:t>
            </w:r>
          </w:p>
        </w:tc>
      </w:tr>
      <w:tr w:rsidR="00EA703E" w:rsidRPr="00E6423C" w14:paraId="3A010CC7" w14:textId="77777777" w:rsidTr="00EA703E">
        <w:trPr>
          <w:jc w:val="center"/>
        </w:trPr>
        <w:tc>
          <w:tcPr>
            <w:tcW w:w="1668" w:type="dxa"/>
            <w:shd w:val="clear" w:color="auto" w:fill="auto"/>
            <w:vAlign w:val="center"/>
          </w:tcPr>
          <w:p w14:paraId="25C070C5" w14:textId="77777777" w:rsidR="00EA703E" w:rsidRPr="00E6423C" w:rsidRDefault="00EA703E" w:rsidP="00EA703E">
            <w:pPr>
              <w:jc w:val="center"/>
              <w:rPr>
                <w:rFonts w:ascii="宋体" w:hAnsi="宋体"/>
                <w:sz w:val="24"/>
                <w:szCs w:val="24"/>
              </w:rPr>
            </w:pPr>
            <w:r w:rsidRPr="00E6423C">
              <w:rPr>
                <w:rFonts w:ascii="宋体" w:hAnsi="宋体" w:hint="eastAsia"/>
                <w:sz w:val="24"/>
                <w:szCs w:val="24"/>
              </w:rPr>
              <w:t>幅值相对误差</w:t>
            </w:r>
          </w:p>
        </w:tc>
        <w:tc>
          <w:tcPr>
            <w:tcW w:w="1280" w:type="dxa"/>
            <w:shd w:val="clear" w:color="auto" w:fill="auto"/>
            <w:vAlign w:val="center"/>
          </w:tcPr>
          <w:p w14:paraId="62B2F1F5" w14:textId="77777777" w:rsidR="00EA703E" w:rsidRPr="00E6423C" w:rsidRDefault="00EA703E" w:rsidP="00CC24A1">
            <w:pPr>
              <w:wordWrap w:val="0"/>
              <w:overflowPunct w:val="0"/>
              <w:autoSpaceDE w:val="0"/>
              <w:autoSpaceDN w:val="0"/>
              <w:spacing w:beforeLines="50" w:before="120" w:afterLines="50" w:after="120"/>
              <w:jc w:val="center"/>
              <w:textAlignment w:val="baseline"/>
              <w:outlineLvl w:val="6"/>
              <w:rPr>
                <w:rFonts w:ascii="宋体" w:hAnsi="宋体"/>
                <w:sz w:val="24"/>
                <w:szCs w:val="24"/>
              </w:rPr>
            </w:pPr>
            <w:r w:rsidRPr="00E6423C">
              <w:rPr>
                <w:rFonts w:ascii="宋体" w:hAnsi="宋体" w:hint="eastAsia"/>
                <w:sz w:val="24"/>
                <w:szCs w:val="24"/>
              </w:rPr>
              <w:t>≤5.0%</w:t>
            </w:r>
          </w:p>
        </w:tc>
        <w:tc>
          <w:tcPr>
            <w:tcW w:w="1280" w:type="dxa"/>
            <w:shd w:val="clear" w:color="auto" w:fill="auto"/>
            <w:vAlign w:val="center"/>
          </w:tcPr>
          <w:p w14:paraId="05F92D48" w14:textId="77777777" w:rsidR="00EA703E" w:rsidRPr="00E6423C" w:rsidRDefault="00EA703E" w:rsidP="00CC24A1">
            <w:pPr>
              <w:wordWrap w:val="0"/>
              <w:overflowPunct w:val="0"/>
              <w:autoSpaceDE w:val="0"/>
              <w:autoSpaceDN w:val="0"/>
              <w:spacing w:beforeLines="50" w:before="120" w:afterLines="50" w:after="120"/>
              <w:jc w:val="center"/>
              <w:textAlignment w:val="baseline"/>
              <w:outlineLvl w:val="6"/>
              <w:rPr>
                <w:rFonts w:ascii="宋体" w:hAnsi="宋体"/>
                <w:sz w:val="24"/>
                <w:szCs w:val="24"/>
              </w:rPr>
            </w:pPr>
            <w:r w:rsidRPr="00E6423C">
              <w:rPr>
                <w:rFonts w:ascii="宋体" w:hAnsi="宋体" w:hint="eastAsia"/>
                <w:sz w:val="24"/>
                <w:szCs w:val="24"/>
              </w:rPr>
              <w:t>≤2.5%</w:t>
            </w:r>
          </w:p>
        </w:tc>
        <w:tc>
          <w:tcPr>
            <w:tcW w:w="1280" w:type="dxa"/>
            <w:shd w:val="clear" w:color="auto" w:fill="auto"/>
            <w:vAlign w:val="center"/>
          </w:tcPr>
          <w:p w14:paraId="434ADE80" w14:textId="77777777" w:rsidR="00EA703E" w:rsidRPr="00E6423C" w:rsidRDefault="00EA703E" w:rsidP="00CC24A1">
            <w:pPr>
              <w:wordWrap w:val="0"/>
              <w:overflowPunct w:val="0"/>
              <w:autoSpaceDE w:val="0"/>
              <w:autoSpaceDN w:val="0"/>
              <w:spacing w:beforeLines="50" w:before="120" w:afterLines="50" w:after="120"/>
              <w:jc w:val="center"/>
              <w:textAlignment w:val="baseline"/>
              <w:outlineLvl w:val="6"/>
              <w:rPr>
                <w:rFonts w:ascii="宋体" w:hAnsi="宋体"/>
                <w:sz w:val="24"/>
                <w:szCs w:val="24"/>
              </w:rPr>
            </w:pPr>
            <w:r w:rsidRPr="00E6423C">
              <w:rPr>
                <w:rFonts w:ascii="宋体" w:hAnsi="宋体" w:hint="eastAsia"/>
                <w:sz w:val="24"/>
                <w:szCs w:val="24"/>
              </w:rPr>
              <w:t>≤1.0%</w:t>
            </w:r>
          </w:p>
        </w:tc>
        <w:tc>
          <w:tcPr>
            <w:tcW w:w="1280" w:type="dxa"/>
            <w:shd w:val="clear" w:color="auto" w:fill="auto"/>
            <w:vAlign w:val="center"/>
          </w:tcPr>
          <w:p w14:paraId="2A46A8F2" w14:textId="77777777" w:rsidR="00EA703E" w:rsidRPr="00E6423C" w:rsidRDefault="00EA703E" w:rsidP="00CC24A1">
            <w:pPr>
              <w:wordWrap w:val="0"/>
              <w:overflowPunct w:val="0"/>
              <w:autoSpaceDE w:val="0"/>
              <w:autoSpaceDN w:val="0"/>
              <w:spacing w:beforeLines="50" w:before="120" w:afterLines="50" w:after="120"/>
              <w:jc w:val="center"/>
              <w:textAlignment w:val="baseline"/>
              <w:outlineLvl w:val="6"/>
              <w:rPr>
                <w:rFonts w:ascii="宋体" w:hAnsi="宋体"/>
                <w:sz w:val="24"/>
                <w:szCs w:val="24"/>
              </w:rPr>
            </w:pPr>
            <w:r w:rsidRPr="00E6423C">
              <w:rPr>
                <w:rFonts w:ascii="宋体" w:hAnsi="宋体" w:hint="eastAsia"/>
                <w:sz w:val="24"/>
                <w:szCs w:val="24"/>
              </w:rPr>
              <w:t>≤0.5%</w:t>
            </w:r>
          </w:p>
        </w:tc>
        <w:tc>
          <w:tcPr>
            <w:tcW w:w="1280" w:type="dxa"/>
            <w:shd w:val="clear" w:color="auto" w:fill="auto"/>
            <w:vAlign w:val="center"/>
          </w:tcPr>
          <w:p w14:paraId="73CC1A96" w14:textId="77777777" w:rsidR="00EA703E" w:rsidRPr="00E6423C" w:rsidRDefault="00EA703E" w:rsidP="00CC24A1">
            <w:pPr>
              <w:wordWrap w:val="0"/>
              <w:overflowPunct w:val="0"/>
              <w:autoSpaceDE w:val="0"/>
              <w:autoSpaceDN w:val="0"/>
              <w:spacing w:beforeLines="50" w:before="120" w:afterLines="50" w:after="120"/>
              <w:jc w:val="center"/>
              <w:textAlignment w:val="baseline"/>
              <w:outlineLvl w:val="6"/>
              <w:rPr>
                <w:rFonts w:ascii="宋体" w:hAnsi="宋体"/>
                <w:sz w:val="24"/>
                <w:szCs w:val="24"/>
              </w:rPr>
            </w:pPr>
            <w:r w:rsidRPr="00E6423C">
              <w:rPr>
                <w:rFonts w:ascii="宋体" w:hAnsi="宋体" w:hint="eastAsia"/>
                <w:sz w:val="24"/>
                <w:szCs w:val="24"/>
              </w:rPr>
              <w:t>≤1.0%</w:t>
            </w:r>
          </w:p>
        </w:tc>
        <w:tc>
          <w:tcPr>
            <w:tcW w:w="1228" w:type="dxa"/>
            <w:shd w:val="clear" w:color="auto" w:fill="auto"/>
            <w:vAlign w:val="center"/>
          </w:tcPr>
          <w:p w14:paraId="7824E20D" w14:textId="77777777" w:rsidR="00EA703E" w:rsidRPr="00E6423C" w:rsidRDefault="00EA703E" w:rsidP="00CC24A1">
            <w:pPr>
              <w:wordWrap w:val="0"/>
              <w:overflowPunct w:val="0"/>
              <w:autoSpaceDE w:val="0"/>
              <w:autoSpaceDN w:val="0"/>
              <w:spacing w:beforeLines="50" w:before="120" w:afterLines="50" w:after="120"/>
              <w:jc w:val="center"/>
              <w:textAlignment w:val="baseline"/>
              <w:outlineLvl w:val="6"/>
              <w:rPr>
                <w:rFonts w:ascii="宋体" w:hAnsi="宋体"/>
                <w:sz w:val="24"/>
                <w:szCs w:val="24"/>
              </w:rPr>
            </w:pPr>
            <w:r w:rsidRPr="00E6423C">
              <w:rPr>
                <w:rFonts w:ascii="宋体" w:hAnsi="宋体" w:hint="eastAsia"/>
                <w:sz w:val="24"/>
                <w:szCs w:val="24"/>
              </w:rPr>
              <w:t>≤2.5%</w:t>
            </w:r>
          </w:p>
        </w:tc>
      </w:tr>
    </w:tbl>
    <w:p w14:paraId="5553F21A" w14:textId="77777777" w:rsidR="00EA703E" w:rsidRPr="00E6423C" w:rsidRDefault="00EA703E" w:rsidP="00EA703E">
      <w:pPr>
        <w:topLinePunct/>
        <w:adjustRightInd w:val="0"/>
        <w:spacing w:line="320" w:lineRule="exact"/>
        <w:rPr>
          <w:rFonts w:ascii="宋体" w:hAnsi="宋体"/>
          <w:sz w:val="24"/>
          <w:szCs w:val="24"/>
        </w:rPr>
      </w:pPr>
    </w:p>
    <w:p w14:paraId="107BB80C" w14:textId="77777777" w:rsidR="00EA703E" w:rsidRPr="00E6423C" w:rsidRDefault="00EA703E" w:rsidP="00EA703E">
      <w:pPr>
        <w:topLinePunct/>
        <w:spacing w:line="360" w:lineRule="auto"/>
        <w:ind w:left="840" w:hanging="420"/>
        <w:rPr>
          <w:rFonts w:ascii="Times New Roman" w:hAnsi="Times New Roman"/>
          <w:sz w:val="24"/>
          <w:szCs w:val="24"/>
        </w:rPr>
      </w:pPr>
      <w:r w:rsidRPr="00E6423C">
        <w:rPr>
          <w:rFonts w:ascii="Times New Roman" w:hAnsi="Times New Roman" w:hint="eastAsia"/>
          <w:sz w:val="24"/>
          <w:szCs w:val="24"/>
        </w:rPr>
        <w:t>g)</w:t>
      </w:r>
      <w:r w:rsidRPr="00E6423C">
        <w:rPr>
          <w:rFonts w:ascii="Times New Roman" w:hAnsi="Times New Roman" w:hint="eastAsia"/>
          <w:sz w:val="24"/>
          <w:szCs w:val="24"/>
        </w:rPr>
        <w:tab/>
      </w:r>
      <w:r w:rsidR="00236F6A">
        <w:rPr>
          <w:rFonts w:ascii="Times New Roman" w:hAnsi="Times New Roman" w:hint="eastAsia"/>
          <w:sz w:val="24"/>
          <w:szCs w:val="24"/>
        </w:rPr>
        <w:t>高压电力</w:t>
      </w:r>
      <w:r w:rsidR="00B35205">
        <w:rPr>
          <w:rFonts w:ascii="Times New Roman" w:hAnsi="Times New Roman" w:hint="eastAsia"/>
          <w:sz w:val="24"/>
          <w:szCs w:val="24"/>
        </w:rPr>
        <w:t>综合测控装置（含软件）</w:t>
      </w:r>
      <w:r w:rsidRPr="00E6423C">
        <w:rPr>
          <w:rFonts w:ascii="Times New Roman" w:hAnsi="Times New Roman" w:hint="eastAsia"/>
          <w:sz w:val="24"/>
          <w:szCs w:val="24"/>
        </w:rPr>
        <w:t>应满足《电力监控系统安全防护规定》（国家发展和改革委员会令</w:t>
      </w:r>
      <w:r w:rsidRPr="00E6423C">
        <w:rPr>
          <w:rFonts w:ascii="Times New Roman" w:hAnsi="Times New Roman" w:hint="eastAsia"/>
          <w:sz w:val="24"/>
          <w:szCs w:val="24"/>
        </w:rPr>
        <w:t>2014</w:t>
      </w:r>
      <w:r w:rsidRPr="00E6423C">
        <w:rPr>
          <w:rFonts w:ascii="Times New Roman" w:hAnsi="Times New Roman" w:hint="eastAsia"/>
          <w:sz w:val="24"/>
          <w:szCs w:val="24"/>
        </w:rPr>
        <w:t>年第</w:t>
      </w:r>
      <w:r w:rsidRPr="00E6423C">
        <w:rPr>
          <w:rFonts w:ascii="Times New Roman" w:hAnsi="Times New Roman" w:hint="eastAsia"/>
          <w:sz w:val="24"/>
          <w:szCs w:val="24"/>
        </w:rPr>
        <w:t>14</w:t>
      </w:r>
      <w:r w:rsidRPr="00E6423C">
        <w:rPr>
          <w:rFonts w:ascii="Times New Roman" w:hAnsi="Times New Roman" w:hint="eastAsia"/>
          <w:sz w:val="24"/>
          <w:szCs w:val="24"/>
        </w:rPr>
        <w:t>号）、《关于印发电力监控系统安全防护总体方案等安全防护方案和评估规范的通知》（国能安全〔</w:t>
      </w:r>
      <w:r w:rsidRPr="00E6423C">
        <w:rPr>
          <w:rFonts w:ascii="Times New Roman" w:hAnsi="Times New Roman" w:hint="eastAsia"/>
          <w:sz w:val="24"/>
          <w:szCs w:val="24"/>
        </w:rPr>
        <w:t>2015</w:t>
      </w:r>
      <w:r w:rsidRPr="00E6423C">
        <w:rPr>
          <w:rFonts w:ascii="Times New Roman" w:hAnsi="Times New Roman" w:hint="eastAsia"/>
          <w:sz w:val="24"/>
          <w:szCs w:val="24"/>
        </w:rPr>
        <w:t>〕</w:t>
      </w:r>
      <w:r w:rsidRPr="00E6423C">
        <w:rPr>
          <w:rFonts w:ascii="Times New Roman" w:hAnsi="Times New Roman" w:hint="eastAsia"/>
          <w:sz w:val="24"/>
          <w:szCs w:val="24"/>
        </w:rPr>
        <w:t>36</w:t>
      </w:r>
      <w:r w:rsidRPr="00E6423C">
        <w:rPr>
          <w:rFonts w:ascii="Times New Roman" w:hAnsi="Times New Roman" w:hint="eastAsia"/>
          <w:sz w:val="24"/>
          <w:szCs w:val="24"/>
        </w:rPr>
        <w:t>号）及《国家电网公司关于进一步加强配电自动化系统安全防护工作的通知》（国家</w:t>
      </w:r>
      <w:proofErr w:type="gramStart"/>
      <w:r w:rsidRPr="00E6423C">
        <w:rPr>
          <w:rFonts w:ascii="Times New Roman" w:hAnsi="Times New Roman" w:hint="eastAsia"/>
          <w:sz w:val="24"/>
          <w:szCs w:val="24"/>
        </w:rPr>
        <w:t>电网运检〔</w:t>
      </w:r>
      <w:r w:rsidRPr="00E6423C">
        <w:rPr>
          <w:rFonts w:ascii="Times New Roman" w:hAnsi="Times New Roman" w:hint="eastAsia"/>
          <w:sz w:val="24"/>
          <w:szCs w:val="24"/>
        </w:rPr>
        <w:t>2016</w:t>
      </w:r>
      <w:r w:rsidRPr="00E6423C">
        <w:rPr>
          <w:rFonts w:ascii="Times New Roman" w:hAnsi="Times New Roman" w:hint="eastAsia"/>
          <w:sz w:val="24"/>
          <w:szCs w:val="24"/>
        </w:rPr>
        <w:t>〕</w:t>
      </w:r>
      <w:proofErr w:type="gramEnd"/>
      <w:r w:rsidRPr="00E6423C">
        <w:rPr>
          <w:rFonts w:ascii="Times New Roman" w:hAnsi="Times New Roman" w:hint="eastAsia"/>
          <w:sz w:val="24"/>
          <w:szCs w:val="24"/>
        </w:rPr>
        <w:t>576</w:t>
      </w:r>
      <w:r w:rsidRPr="00E6423C">
        <w:rPr>
          <w:rFonts w:ascii="Times New Roman" w:hAnsi="Times New Roman" w:hint="eastAsia"/>
          <w:sz w:val="24"/>
          <w:szCs w:val="24"/>
        </w:rPr>
        <w:t>号）中相应的安全防护要求。</w:t>
      </w:r>
    </w:p>
    <w:p w14:paraId="75506DB6" w14:textId="77777777" w:rsidR="00EA703E" w:rsidRPr="00E6423C" w:rsidRDefault="00EA703E" w:rsidP="00B960F5">
      <w:pPr>
        <w:pStyle w:val="32"/>
        <w:numPr>
          <w:ilvl w:val="2"/>
          <w:numId w:val="21"/>
        </w:numPr>
        <w:ind w:leftChars="162" w:left="1304" w:hangingChars="343" w:hanging="964"/>
        <w:rPr>
          <w:rFonts w:ascii="宋体" w:hAnsi="宋体"/>
          <w:sz w:val="28"/>
          <w:szCs w:val="28"/>
        </w:rPr>
      </w:pPr>
      <w:bookmarkStart w:id="117" w:name="_Toc25052031"/>
      <w:r w:rsidRPr="00E6423C">
        <w:rPr>
          <w:rFonts w:ascii="宋体" w:hAnsi="宋体"/>
          <w:sz w:val="28"/>
          <w:szCs w:val="28"/>
        </w:rPr>
        <w:t>软件可靠性要求</w:t>
      </w:r>
      <w:bookmarkEnd w:id="117"/>
    </w:p>
    <w:p w14:paraId="298DD8A7" w14:textId="77777777" w:rsidR="00EA703E" w:rsidRPr="00E6423C" w:rsidRDefault="00EA703E" w:rsidP="00EA703E">
      <w:pPr>
        <w:spacing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设备本体平均无故障工作时间（MTBF）应不低于50000h；</w:t>
      </w:r>
      <w:r w:rsidR="00236F6A">
        <w:rPr>
          <w:rFonts w:asciiTheme="majorEastAsia" w:eastAsiaTheme="majorEastAsia" w:hAnsiTheme="majorEastAsia"/>
          <w:sz w:val="24"/>
          <w:szCs w:val="24"/>
        </w:rPr>
        <w:t>高压电力</w:t>
      </w:r>
      <w:r w:rsidR="00B35205">
        <w:rPr>
          <w:rFonts w:asciiTheme="majorEastAsia" w:eastAsiaTheme="majorEastAsia" w:hAnsiTheme="majorEastAsia"/>
          <w:sz w:val="24"/>
          <w:szCs w:val="24"/>
        </w:rPr>
        <w:t>综合测控装置（含软件）</w:t>
      </w:r>
      <w:r w:rsidRPr="00E6423C">
        <w:rPr>
          <w:rFonts w:asciiTheme="majorEastAsia" w:eastAsiaTheme="majorEastAsia" w:hAnsiTheme="majorEastAsia"/>
          <w:sz w:val="24"/>
          <w:szCs w:val="24"/>
        </w:rPr>
        <w:t>（不含电源）的使用寿命应为6～8年</w:t>
      </w:r>
      <w:r w:rsidR="006877B7">
        <w:rPr>
          <w:rFonts w:asciiTheme="majorEastAsia" w:eastAsiaTheme="majorEastAsia" w:hAnsiTheme="majorEastAsia" w:hint="eastAsia"/>
          <w:sz w:val="24"/>
          <w:szCs w:val="24"/>
        </w:rPr>
        <w:t>，</w:t>
      </w:r>
      <w:r w:rsidR="006877B7" w:rsidRPr="006877B7">
        <w:rPr>
          <w:rFonts w:asciiTheme="majorEastAsia" w:eastAsiaTheme="majorEastAsia" w:hAnsiTheme="majorEastAsia" w:hint="eastAsia"/>
          <w:sz w:val="24"/>
          <w:szCs w:val="24"/>
        </w:rPr>
        <w:t>程序运行和JTAG程序下载</w:t>
      </w:r>
      <w:r w:rsidR="006877B7">
        <w:rPr>
          <w:rFonts w:asciiTheme="majorEastAsia" w:eastAsiaTheme="majorEastAsia" w:hAnsiTheme="majorEastAsia" w:hint="eastAsia"/>
          <w:sz w:val="24"/>
          <w:szCs w:val="24"/>
        </w:rPr>
        <w:t>采用</w:t>
      </w:r>
      <w:r w:rsidR="006877B7" w:rsidRPr="006877B7">
        <w:rPr>
          <w:rFonts w:asciiTheme="majorEastAsia" w:eastAsiaTheme="majorEastAsia" w:hAnsiTheme="majorEastAsia" w:hint="eastAsia"/>
          <w:sz w:val="24"/>
          <w:szCs w:val="24"/>
        </w:rPr>
        <w:t>免跳线</w:t>
      </w:r>
      <w:r w:rsidR="006877B7">
        <w:rPr>
          <w:rFonts w:asciiTheme="majorEastAsia" w:eastAsiaTheme="majorEastAsia" w:hAnsiTheme="majorEastAsia" w:hint="eastAsia"/>
          <w:sz w:val="24"/>
          <w:szCs w:val="24"/>
        </w:rPr>
        <w:t>方式</w:t>
      </w:r>
      <w:r w:rsidRPr="00E6423C">
        <w:rPr>
          <w:rFonts w:asciiTheme="majorEastAsia" w:eastAsiaTheme="majorEastAsia" w:hAnsiTheme="majorEastAsia" w:hint="eastAsia"/>
          <w:sz w:val="24"/>
          <w:szCs w:val="24"/>
        </w:rPr>
        <w:t>。</w:t>
      </w:r>
    </w:p>
    <w:p w14:paraId="41BD4A1F" w14:textId="77777777" w:rsidR="00EA703E" w:rsidRPr="00E6423C" w:rsidRDefault="00EA703E" w:rsidP="00EA703E">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bookmarkStart w:id="118" w:name="_Toc25052032"/>
      <w:r w:rsidRPr="00E6423C">
        <w:rPr>
          <w:rFonts w:ascii="宋体" w:eastAsia="宋体" w:hAnsi="宋体" w:hint="eastAsia"/>
          <w:sz w:val="30"/>
          <w:szCs w:val="30"/>
        </w:rPr>
        <w:t>电磁兼容技术要求</w:t>
      </w:r>
      <w:bookmarkEnd w:id="118"/>
    </w:p>
    <w:p w14:paraId="15D15DBB" w14:textId="77777777" w:rsidR="00EA703E" w:rsidRPr="00E6423C" w:rsidRDefault="00EA703E" w:rsidP="00CC24A1">
      <w:pPr>
        <w:spacing w:beforeLines="50" w:before="120" w:afterLines="50" w:after="120" w:line="360" w:lineRule="auto"/>
        <w:ind w:firstLineChars="300" w:firstLine="72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电磁兼容及抗干扰能力应达到行业最严酷等级，应可就地切断接地、短路故障电流，能适应油田各种户外严酷环境考验。</w:t>
      </w:r>
    </w:p>
    <w:p w14:paraId="1C0599F0" w14:textId="77777777" w:rsidR="00EA703E" w:rsidRPr="00E6423C" w:rsidRDefault="00EA703E" w:rsidP="00EA703E">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bookmarkStart w:id="119" w:name="_Toc25052033"/>
      <w:r w:rsidRPr="00E6423C">
        <w:rPr>
          <w:rFonts w:ascii="宋体" w:eastAsia="宋体" w:hAnsi="宋体" w:hint="eastAsia"/>
          <w:sz w:val="30"/>
          <w:szCs w:val="30"/>
        </w:rPr>
        <w:t>信息采集技术要求</w:t>
      </w:r>
      <w:bookmarkEnd w:id="119"/>
    </w:p>
    <w:p w14:paraId="1DEF5F36"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信息采集量全，采集三相相电流、两路线电压、零序电流，并可根据上述基础数据计算得到有功功率、无功功率、功率因数等现场运行数据。</w:t>
      </w:r>
    </w:p>
    <w:p w14:paraId="032457FD" w14:textId="77777777" w:rsidR="00EA703E" w:rsidRPr="00E6423C" w:rsidRDefault="00EA703E" w:rsidP="00EA703E">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bookmarkStart w:id="120" w:name="_Toc25052034"/>
      <w:r w:rsidRPr="00E6423C">
        <w:rPr>
          <w:rFonts w:ascii="宋体" w:eastAsia="宋体" w:hAnsi="宋体" w:hint="eastAsia"/>
          <w:sz w:val="30"/>
          <w:szCs w:val="30"/>
        </w:rPr>
        <w:lastRenderedPageBreak/>
        <w:t>计量功能技术要求</w:t>
      </w:r>
      <w:bookmarkEnd w:id="120"/>
    </w:p>
    <w:p w14:paraId="24502F52"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应具备精确计量功能，</w:t>
      </w:r>
      <w:r w:rsidR="00236F6A">
        <w:rPr>
          <w:rFonts w:asciiTheme="majorEastAsia" w:eastAsiaTheme="majorEastAsia" w:hAnsiTheme="majorEastAsia" w:hint="eastAsia"/>
          <w:sz w:val="24"/>
          <w:szCs w:val="24"/>
        </w:rPr>
        <w:t>高压电力</w:t>
      </w:r>
      <w:r w:rsidR="00B35205">
        <w:rPr>
          <w:rFonts w:asciiTheme="majorEastAsia" w:eastAsiaTheme="majorEastAsia" w:hAnsiTheme="majorEastAsia" w:hint="eastAsia"/>
          <w:sz w:val="24"/>
          <w:szCs w:val="24"/>
        </w:rPr>
        <w:t>综合测控装置（含软件）</w:t>
      </w:r>
      <w:r w:rsidRPr="00E6423C">
        <w:rPr>
          <w:rFonts w:asciiTheme="majorEastAsia" w:eastAsiaTheme="majorEastAsia" w:hAnsiTheme="majorEastAsia" w:hint="eastAsia"/>
          <w:sz w:val="24"/>
          <w:szCs w:val="24"/>
        </w:rPr>
        <w:t>内部应内置三相多功能智能电表，应可实现关口精准计量及线损的精准计算，为油田电力精细化管理提供强有力数据支撑。</w:t>
      </w:r>
    </w:p>
    <w:p w14:paraId="33342F4A" w14:textId="77777777" w:rsidR="00EA703E" w:rsidRPr="00E6423C" w:rsidRDefault="00EA703E" w:rsidP="00EA703E">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bookmarkStart w:id="121" w:name="_Toc25052035"/>
      <w:r w:rsidRPr="00E6423C">
        <w:rPr>
          <w:rFonts w:ascii="宋体" w:eastAsia="宋体" w:hAnsi="宋体" w:hint="eastAsia"/>
          <w:sz w:val="30"/>
          <w:szCs w:val="30"/>
        </w:rPr>
        <w:t>自动化技术要求</w:t>
      </w:r>
      <w:bookmarkEnd w:id="121"/>
    </w:p>
    <w:p w14:paraId="7406F3D6"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自动化集成程度高，我公司提供的柱上断路器成套设备，集成了电压时间型、电流时间型、电压电流时间型、主站参与集中型等各种</w:t>
      </w:r>
      <w:r w:rsidR="00D02636" w:rsidRPr="00E6423C">
        <w:rPr>
          <w:rFonts w:asciiTheme="majorEastAsia" w:eastAsiaTheme="majorEastAsia" w:hAnsiTheme="majorEastAsia" w:hint="eastAsia"/>
          <w:sz w:val="24"/>
          <w:szCs w:val="24"/>
        </w:rPr>
        <w:t>电力</w:t>
      </w:r>
      <w:r w:rsidRPr="00E6423C">
        <w:rPr>
          <w:rFonts w:asciiTheme="majorEastAsia" w:eastAsiaTheme="majorEastAsia" w:hAnsiTheme="majorEastAsia" w:hint="eastAsia"/>
          <w:sz w:val="24"/>
          <w:szCs w:val="24"/>
        </w:rPr>
        <w:t>自动化逻辑及算法，可根据现场实际情况通过软件设置方式，灵活配置相关自动化逻辑。</w:t>
      </w:r>
    </w:p>
    <w:p w14:paraId="49C53D4C" w14:textId="77777777" w:rsidR="00EA703E" w:rsidRPr="00E6423C" w:rsidRDefault="00EA703E" w:rsidP="00EA703E">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bookmarkStart w:id="122" w:name="_Toc25052036"/>
      <w:r w:rsidRPr="00E6423C">
        <w:rPr>
          <w:rFonts w:ascii="宋体" w:eastAsia="宋体" w:hAnsi="宋体" w:hint="eastAsia"/>
          <w:sz w:val="30"/>
          <w:szCs w:val="30"/>
        </w:rPr>
        <w:t>保护功能要求</w:t>
      </w:r>
      <w:bookmarkEnd w:id="122"/>
    </w:p>
    <w:p w14:paraId="2ECD5D75"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就地保护功能应齐全，应具备三段式过流保护、相间短路保护、小电流接地故障保护等各类保护功能，应可迅速、精准就地切断故障，缩小停电范围，提高生产效率。</w:t>
      </w:r>
    </w:p>
    <w:p w14:paraId="17872AF9" w14:textId="77777777" w:rsidR="00EA703E" w:rsidRPr="00E6423C" w:rsidRDefault="00EA703E" w:rsidP="00EA703E">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bookmarkStart w:id="123" w:name="_Toc25052037"/>
      <w:r w:rsidRPr="00E6423C">
        <w:rPr>
          <w:rFonts w:ascii="宋体" w:eastAsia="宋体" w:hAnsi="宋体" w:hint="eastAsia"/>
          <w:sz w:val="30"/>
          <w:szCs w:val="30"/>
        </w:rPr>
        <w:t>现场调试技术要求</w:t>
      </w:r>
      <w:bookmarkEnd w:id="123"/>
    </w:p>
    <w:p w14:paraId="3788414A"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应就地无线调试，应</w:t>
      </w:r>
      <w:proofErr w:type="gramStart"/>
      <w:r w:rsidRPr="00E6423C">
        <w:rPr>
          <w:rFonts w:asciiTheme="majorEastAsia" w:eastAsiaTheme="majorEastAsia" w:hAnsiTheme="majorEastAsia" w:hint="eastAsia"/>
          <w:sz w:val="24"/>
          <w:szCs w:val="24"/>
        </w:rPr>
        <w:t>内置蓝牙无线</w:t>
      </w:r>
      <w:proofErr w:type="gramEnd"/>
      <w:r w:rsidRPr="00E6423C">
        <w:rPr>
          <w:rFonts w:asciiTheme="majorEastAsia" w:eastAsiaTheme="majorEastAsia" w:hAnsiTheme="majorEastAsia" w:hint="eastAsia"/>
          <w:sz w:val="24"/>
          <w:szCs w:val="24"/>
        </w:rPr>
        <w:t>模块，现场应可通过手持终端对设备进行参数查看及设置、运行参数查阅、开关分合控制等功能，应不需要爬杆，应不需要现场人员跟设备接触即可完成现场调试工作，更加安全、方便、快捷。</w:t>
      </w:r>
    </w:p>
    <w:p w14:paraId="013D7B85" w14:textId="77777777" w:rsidR="00EA703E" w:rsidRPr="00E6423C" w:rsidRDefault="00EA703E" w:rsidP="00EA703E">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bookmarkStart w:id="124" w:name="_Toc25052038"/>
      <w:r w:rsidRPr="00E6423C">
        <w:rPr>
          <w:rFonts w:ascii="宋体" w:eastAsia="宋体" w:hAnsi="宋体" w:hint="eastAsia"/>
          <w:sz w:val="30"/>
          <w:szCs w:val="30"/>
        </w:rPr>
        <w:t>系统更新技术要求</w:t>
      </w:r>
      <w:bookmarkEnd w:id="124"/>
    </w:p>
    <w:p w14:paraId="2EB8434E"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应具备远程程序升级、参数更新功能，应可通过主控室与现场每一台成套设备进行连接，实现程序升级、参数更新工作，大大提高自动化程度及工作效率。</w:t>
      </w:r>
    </w:p>
    <w:p w14:paraId="6DFAE4B2" w14:textId="77777777" w:rsidR="00EA703E" w:rsidRPr="00E6423C" w:rsidRDefault="00EA703E" w:rsidP="00EA703E">
      <w:pPr>
        <w:spacing w:line="400" w:lineRule="exact"/>
        <w:ind w:leftChars="285" w:left="598" w:firstLineChars="150" w:firstLine="360"/>
        <w:rPr>
          <w:rFonts w:ascii="宋体" w:hAnsi="宋体"/>
          <w:color w:val="000000"/>
          <w:sz w:val="24"/>
        </w:rPr>
      </w:pPr>
    </w:p>
    <w:p w14:paraId="4D247271" w14:textId="77777777" w:rsidR="00EA703E" w:rsidRPr="00E6423C" w:rsidRDefault="00EA703E" w:rsidP="00702438">
      <w:pPr>
        <w:pStyle w:val="16"/>
        <w:numPr>
          <w:ilvl w:val="0"/>
          <w:numId w:val="20"/>
        </w:numPr>
        <w:tabs>
          <w:tab w:val="left" w:pos="851"/>
        </w:tabs>
        <w:ind w:leftChars="100" w:left="1607" w:hangingChars="435" w:hanging="1397"/>
        <w:rPr>
          <w:rFonts w:ascii="宋体" w:hAnsi="宋体"/>
          <w:kern w:val="2"/>
          <w:szCs w:val="32"/>
        </w:rPr>
      </w:pPr>
      <w:bookmarkStart w:id="125" w:name="_Toc21410275"/>
      <w:bookmarkStart w:id="126" w:name="_Toc21621329"/>
      <w:bookmarkStart w:id="127" w:name="_Toc25052039"/>
      <w:bookmarkEnd w:id="70"/>
      <w:r w:rsidRPr="00E6423C">
        <w:rPr>
          <w:rFonts w:ascii="宋体" w:hAnsi="宋体" w:hint="eastAsia"/>
          <w:kern w:val="2"/>
          <w:szCs w:val="32"/>
        </w:rPr>
        <w:t>试验</w:t>
      </w:r>
      <w:bookmarkEnd w:id="125"/>
      <w:bookmarkEnd w:id="126"/>
      <w:bookmarkEnd w:id="127"/>
    </w:p>
    <w:p w14:paraId="0A473F55" w14:textId="77777777" w:rsidR="00702438" w:rsidRPr="00E6423C" w:rsidRDefault="00702438" w:rsidP="00702438">
      <w:pPr>
        <w:pStyle w:val="affffff8"/>
        <w:keepNext/>
        <w:keepLines/>
        <w:numPr>
          <w:ilvl w:val="0"/>
          <w:numId w:val="21"/>
        </w:numPr>
        <w:ind w:left="463" w:hangingChars="192" w:hanging="463"/>
        <w:outlineLvl w:val="1"/>
        <w:rPr>
          <w:rFonts w:ascii="宋体" w:hAnsi="宋体"/>
          <w:b/>
          <w:vanish/>
          <w:sz w:val="24"/>
        </w:rPr>
      </w:pPr>
      <w:bookmarkStart w:id="128" w:name="_Toc21622383"/>
      <w:bookmarkStart w:id="129" w:name="_Toc21622517"/>
      <w:bookmarkStart w:id="130" w:name="_Toc21622647"/>
      <w:bookmarkStart w:id="131" w:name="_Toc21622726"/>
      <w:bookmarkStart w:id="132" w:name="_Toc24559576"/>
      <w:bookmarkStart w:id="133" w:name="_Toc24559626"/>
      <w:bookmarkStart w:id="134" w:name="_Toc25052040"/>
      <w:bookmarkEnd w:id="128"/>
      <w:bookmarkEnd w:id="129"/>
      <w:bookmarkEnd w:id="130"/>
      <w:bookmarkEnd w:id="131"/>
      <w:bookmarkEnd w:id="132"/>
      <w:bookmarkEnd w:id="133"/>
      <w:bookmarkEnd w:id="134"/>
    </w:p>
    <w:p w14:paraId="6A555108" w14:textId="77777777" w:rsidR="00EA703E" w:rsidRPr="00E6423C" w:rsidRDefault="00EA703E" w:rsidP="00702438">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r w:rsidRPr="00E6423C">
        <w:rPr>
          <w:rFonts w:ascii="宋体" w:eastAsia="宋体" w:hAnsi="宋体"/>
          <w:sz w:val="30"/>
          <w:szCs w:val="30"/>
        </w:rPr>
        <w:t xml:space="preserve">　</w:t>
      </w:r>
      <w:bookmarkStart w:id="135" w:name="_Toc25052041"/>
      <w:r w:rsidRPr="00E6423C">
        <w:rPr>
          <w:rFonts w:ascii="宋体" w:eastAsia="宋体" w:hAnsi="宋体"/>
          <w:sz w:val="30"/>
          <w:szCs w:val="30"/>
        </w:rPr>
        <w:t>型式试验</w:t>
      </w:r>
      <w:bookmarkEnd w:id="135"/>
    </w:p>
    <w:p w14:paraId="66127FBD"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a)  外观试验。</w:t>
      </w:r>
    </w:p>
    <w:p w14:paraId="6EBB5BB6"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b)  基本功能试验。</w:t>
      </w:r>
    </w:p>
    <w:p w14:paraId="24BA3E18"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lastRenderedPageBreak/>
        <w:t>c)  主要性能试验。</w:t>
      </w:r>
    </w:p>
    <w:p w14:paraId="17ECE4A1"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d)  绝缘性能试验。</w:t>
      </w:r>
    </w:p>
    <w:p w14:paraId="760BBA05"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e)  低温试验。</w:t>
      </w:r>
    </w:p>
    <w:p w14:paraId="3AEC413C"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f)  高温试验。</w:t>
      </w:r>
    </w:p>
    <w:p w14:paraId="148F7889"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g)  电磁兼容性试验。</w:t>
      </w:r>
    </w:p>
    <w:p w14:paraId="5F0FDC29"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h)  电源影响试验。</w:t>
      </w:r>
    </w:p>
    <w:p w14:paraId="7E7DFA2A"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proofErr w:type="spellStart"/>
      <w:r w:rsidRPr="00E6423C">
        <w:rPr>
          <w:rFonts w:asciiTheme="majorEastAsia" w:eastAsiaTheme="majorEastAsia" w:hAnsiTheme="majorEastAsia" w:hint="eastAsia"/>
          <w:sz w:val="24"/>
          <w:szCs w:val="24"/>
        </w:rPr>
        <w:t>i</w:t>
      </w:r>
      <w:proofErr w:type="spellEnd"/>
      <w:r w:rsidRPr="00E6423C">
        <w:rPr>
          <w:rFonts w:asciiTheme="majorEastAsia" w:eastAsiaTheme="majorEastAsia" w:hAnsiTheme="majorEastAsia" w:hint="eastAsia"/>
          <w:sz w:val="24"/>
          <w:szCs w:val="24"/>
        </w:rPr>
        <w:t>)  机械性能试验。</w:t>
      </w:r>
    </w:p>
    <w:p w14:paraId="41F32554"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j)  连续通电试验。</w:t>
      </w:r>
    </w:p>
    <w:p w14:paraId="27EBDBF6" w14:textId="77777777" w:rsidR="00EA703E" w:rsidRPr="00E6423C" w:rsidRDefault="00EA703E" w:rsidP="00702438">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r w:rsidRPr="00E6423C">
        <w:rPr>
          <w:rFonts w:ascii="宋体" w:eastAsia="宋体" w:hAnsi="宋体"/>
          <w:sz w:val="30"/>
          <w:szCs w:val="30"/>
        </w:rPr>
        <w:t xml:space="preserve">　</w:t>
      </w:r>
      <w:bookmarkStart w:id="136" w:name="_Toc25052042"/>
      <w:r w:rsidRPr="00E6423C">
        <w:rPr>
          <w:rFonts w:ascii="宋体" w:eastAsia="宋体" w:hAnsi="宋体"/>
          <w:sz w:val="30"/>
          <w:szCs w:val="30"/>
        </w:rPr>
        <w:t>出厂试验</w:t>
      </w:r>
      <w:bookmarkEnd w:id="136"/>
    </w:p>
    <w:p w14:paraId="1E623B0B"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每台</w:t>
      </w:r>
      <w:r w:rsidR="00236F6A">
        <w:rPr>
          <w:rFonts w:asciiTheme="majorEastAsia" w:eastAsiaTheme="majorEastAsia" w:hAnsiTheme="majorEastAsia" w:hint="eastAsia"/>
          <w:sz w:val="24"/>
          <w:szCs w:val="24"/>
        </w:rPr>
        <w:t>高压电力</w:t>
      </w:r>
      <w:r w:rsidR="00B35205">
        <w:rPr>
          <w:rFonts w:asciiTheme="majorEastAsia" w:eastAsiaTheme="majorEastAsia" w:hAnsiTheme="majorEastAsia" w:hint="eastAsia"/>
          <w:sz w:val="24"/>
          <w:szCs w:val="24"/>
        </w:rPr>
        <w:t>综合测控装置（含软件）</w:t>
      </w:r>
      <w:r w:rsidRPr="00E6423C">
        <w:rPr>
          <w:rFonts w:asciiTheme="majorEastAsia" w:eastAsiaTheme="majorEastAsia" w:hAnsiTheme="majorEastAsia" w:hint="eastAsia"/>
          <w:sz w:val="24"/>
          <w:szCs w:val="24"/>
        </w:rPr>
        <w:t>均应在工厂内进行整台组装并进行出厂试验，出厂试验的技术数据应随产品一起交付招标人。产品在拆前应对关键的连接部位和部件做好标记。断路器的出厂试验应符合</w:t>
      </w:r>
      <w:r w:rsidR="00FF48A4" w:rsidRPr="00E6423C">
        <w:rPr>
          <w:rFonts w:asciiTheme="majorEastAsia" w:eastAsiaTheme="majorEastAsia" w:hAnsiTheme="majorEastAsia" w:hint="eastAsia"/>
          <w:sz w:val="24"/>
          <w:szCs w:val="24"/>
        </w:rPr>
        <w:t>行业最严酷等级</w:t>
      </w:r>
      <w:r w:rsidRPr="00E6423C">
        <w:rPr>
          <w:rFonts w:asciiTheme="majorEastAsia" w:eastAsiaTheme="majorEastAsia" w:hAnsiTheme="majorEastAsia" w:hint="eastAsia"/>
          <w:sz w:val="24"/>
          <w:szCs w:val="24"/>
        </w:rPr>
        <w:t>的要求。至少应包含如下项目：</w:t>
      </w:r>
    </w:p>
    <w:p w14:paraId="397FE432"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a)  外观试验。</w:t>
      </w:r>
    </w:p>
    <w:p w14:paraId="7A622BC6"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b)  功能试验。</w:t>
      </w:r>
    </w:p>
    <w:p w14:paraId="2336546D"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c)  性能试验。</w:t>
      </w:r>
    </w:p>
    <w:p w14:paraId="7651990F"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d)  绝缘性能试验。</w:t>
      </w:r>
    </w:p>
    <w:p w14:paraId="3369CEE2"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e） 通讯功能试验</w:t>
      </w:r>
    </w:p>
    <w:p w14:paraId="7D328672" w14:textId="77777777" w:rsidR="00FF48A4" w:rsidRPr="00E6423C" w:rsidRDefault="00FF48A4" w:rsidP="00FF48A4"/>
    <w:p w14:paraId="165CB528" w14:textId="77777777" w:rsidR="00EA703E" w:rsidRPr="00E6423C" w:rsidRDefault="00EA703E" w:rsidP="00702438">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r w:rsidRPr="00E6423C">
        <w:rPr>
          <w:rFonts w:ascii="宋体" w:eastAsia="宋体" w:hAnsi="宋体"/>
          <w:sz w:val="30"/>
          <w:szCs w:val="30"/>
        </w:rPr>
        <w:t xml:space="preserve">　</w:t>
      </w:r>
      <w:bookmarkStart w:id="137" w:name="_Toc25052043"/>
      <w:r w:rsidRPr="00E6423C">
        <w:rPr>
          <w:rFonts w:ascii="宋体" w:eastAsia="宋体" w:hAnsi="宋体" w:hint="eastAsia"/>
          <w:sz w:val="30"/>
          <w:szCs w:val="30"/>
        </w:rPr>
        <w:t>抽检</w:t>
      </w:r>
      <w:r w:rsidRPr="00E6423C">
        <w:rPr>
          <w:rFonts w:ascii="宋体" w:eastAsia="宋体" w:hAnsi="宋体"/>
          <w:sz w:val="30"/>
          <w:szCs w:val="30"/>
        </w:rPr>
        <w:t>试验</w:t>
      </w:r>
      <w:bookmarkEnd w:id="137"/>
    </w:p>
    <w:p w14:paraId="7D9E8F2D" w14:textId="77777777" w:rsidR="00EA703E" w:rsidRPr="00E6423C" w:rsidRDefault="00236F6A" w:rsidP="00CC24A1">
      <w:pPr>
        <w:spacing w:beforeLines="50" w:before="120" w:afterLines="50" w:after="120"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高压电力</w:t>
      </w:r>
      <w:r w:rsidR="00B35205">
        <w:rPr>
          <w:rFonts w:asciiTheme="majorEastAsia" w:eastAsiaTheme="majorEastAsia" w:hAnsiTheme="majorEastAsia" w:hint="eastAsia"/>
          <w:sz w:val="24"/>
          <w:szCs w:val="24"/>
        </w:rPr>
        <w:t>综合测控装置（含软件）</w:t>
      </w:r>
      <w:r w:rsidR="00EA703E" w:rsidRPr="00E6423C">
        <w:rPr>
          <w:rFonts w:asciiTheme="majorEastAsia" w:eastAsiaTheme="majorEastAsia" w:hAnsiTheme="majorEastAsia" w:hint="eastAsia"/>
          <w:sz w:val="24"/>
          <w:szCs w:val="24"/>
        </w:rPr>
        <w:t>应依据相关标准进行随机抽样检验。每批的抽检比例建议为招标总数的2%～5%，前10批宜按5%比例抽取，如产品质量性能稳定且一次抽检合格率在95%以上，可以将抽检比例降低到2%，当一次抽检合格率降低到90%以下时应及时将抽检比例提高到5%。抽检试验项目如下：</w:t>
      </w:r>
    </w:p>
    <w:p w14:paraId="46E7B4C6" w14:textId="77777777" w:rsidR="00EA703E" w:rsidRPr="00E6423C" w:rsidRDefault="00EA703E" w:rsidP="008A40F1">
      <w:pPr>
        <w:pStyle w:val="32"/>
        <w:numPr>
          <w:ilvl w:val="2"/>
          <w:numId w:val="21"/>
        </w:numPr>
        <w:ind w:leftChars="162" w:left="1304" w:hangingChars="343" w:hanging="964"/>
        <w:rPr>
          <w:rFonts w:ascii="宋体" w:hAnsi="宋体"/>
          <w:sz w:val="28"/>
          <w:szCs w:val="28"/>
        </w:rPr>
      </w:pPr>
      <w:bookmarkStart w:id="138" w:name="_Toc25052044"/>
      <w:r w:rsidRPr="00E6423C">
        <w:rPr>
          <w:rFonts w:ascii="宋体" w:hAnsi="宋体" w:hint="eastAsia"/>
          <w:sz w:val="28"/>
          <w:szCs w:val="28"/>
        </w:rPr>
        <w:lastRenderedPageBreak/>
        <w:t>必做项目</w:t>
      </w:r>
      <w:bookmarkEnd w:id="138"/>
    </w:p>
    <w:p w14:paraId="420EDA7C"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a)  外观试验。</w:t>
      </w:r>
    </w:p>
    <w:p w14:paraId="4EE0969F"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b)  功能试验。</w:t>
      </w:r>
    </w:p>
    <w:p w14:paraId="18FF27DB"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c)  性能试验。</w:t>
      </w:r>
    </w:p>
    <w:p w14:paraId="0FA8CB16"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d)  绝缘性能试验。</w:t>
      </w:r>
    </w:p>
    <w:p w14:paraId="5983CC41" w14:textId="77777777" w:rsidR="00EA703E" w:rsidRPr="00E6423C" w:rsidRDefault="00EA703E" w:rsidP="008A40F1">
      <w:pPr>
        <w:pStyle w:val="32"/>
        <w:numPr>
          <w:ilvl w:val="2"/>
          <w:numId w:val="21"/>
        </w:numPr>
        <w:ind w:leftChars="162" w:left="1304" w:hangingChars="343" w:hanging="964"/>
        <w:rPr>
          <w:rFonts w:ascii="宋体" w:hAnsi="宋体"/>
          <w:sz w:val="28"/>
          <w:szCs w:val="28"/>
        </w:rPr>
      </w:pPr>
      <w:bookmarkStart w:id="139" w:name="_Toc25052045"/>
      <w:r w:rsidRPr="00E6423C">
        <w:rPr>
          <w:rFonts w:ascii="宋体" w:hAnsi="宋体" w:hint="eastAsia"/>
          <w:sz w:val="28"/>
          <w:szCs w:val="28"/>
        </w:rPr>
        <w:t>选做项目</w:t>
      </w:r>
      <w:bookmarkEnd w:id="139"/>
    </w:p>
    <w:p w14:paraId="303FBB79"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a)　高温试验</w:t>
      </w:r>
    </w:p>
    <w:p w14:paraId="1807CCFA"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b)　低温试验</w:t>
      </w:r>
    </w:p>
    <w:p w14:paraId="7E4F5940"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c)　电磁兼容试验</w:t>
      </w:r>
    </w:p>
    <w:p w14:paraId="451FE290"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d)　电源影响试验</w:t>
      </w:r>
    </w:p>
    <w:p w14:paraId="734380F5" w14:textId="77777777" w:rsidR="00EA703E" w:rsidRPr="00E6423C" w:rsidRDefault="00236F6A" w:rsidP="008A40F1">
      <w:pPr>
        <w:pStyle w:val="24"/>
        <w:numPr>
          <w:ilvl w:val="1"/>
          <w:numId w:val="21"/>
        </w:numPr>
        <w:tabs>
          <w:tab w:val="left" w:pos="567"/>
        </w:tabs>
        <w:adjustRightInd w:val="0"/>
        <w:snapToGrid w:val="0"/>
        <w:spacing w:before="120" w:after="0" w:line="360" w:lineRule="auto"/>
        <w:ind w:leftChars="27" w:left="1090" w:hangingChars="343" w:hanging="1033"/>
        <w:jc w:val="left"/>
        <w:rPr>
          <w:rFonts w:ascii="宋体" w:eastAsia="宋体" w:hAnsi="宋体"/>
          <w:sz w:val="30"/>
          <w:szCs w:val="30"/>
        </w:rPr>
      </w:pPr>
      <w:bookmarkStart w:id="140" w:name="_Toc25052046"/>
      <w:r>
        <w:rPr>
          <w:rFonts w:ascii="宋体" w:eastAsia="宋体" w:hAnsi="宋体" w:hint="eastAsia"/>
          <w:sz w:val="30"/>
          <w:szCs w:val="30"/>
        </w:rPr>
        <w:t>高压电力</w:t>
      </w:r>
      <w:r w:rsidR="00B35205">
        <w:rPr>
          <w:rFonts w:ascii="宋体" w:eastAsia="宋体" w:hAnsi="宋体" w:hint="eastAsia"/>
          <w:sz w:val="30"/>
          <w:szCs w:val="30"/>
        </w:rPr>
        <w:t>综合测控装置（含软件）</w:t>
      </w:r>
      <w:r w:rsidR="00EA703E" w:rsidRPr="00E6423C">
        <w:rPr>
          <w:rFonts w:ascii="宋体" w:eastAsia="宋体" w:hAnsi="宋体" w:hint="eastAsia"/>
          <w:sz w:val="30"/>
          <w:szCs w:val="30"/>
        </w:rPr>
        <w:t>试验方法及要求</w:t>
      </w:r>
      <w:bookmarkEnd w:id="140"/>
    </w:p>
    <w:p w14:paraId="7FB71E40" w14:textId="77777777" w:rsidR="00EA703E" w:rsidRPr="00E6423C" w:rsidRDefault="00EA703E" w:rsidP="008A40F1">
      <w:pPr>
        <w:pStyle w:val="32"/>
        <w:numPr>
          <w:ilvl w:val="2"/>
          <w:numId w:val="21"/>
        </w:numPr>
        <w:ind w:leftChars="162" w:left="1304" w:hangingChars="343" w:hanging="964"/>
        <w:rPr>
          <w:rFonts w:ascii="宋体" w:hAnsi="宋体"/>
          <w:sz w:val="28"/>
          <w:szCs w:val="28"/>
        </w:rPr>
      </w:pPr>
      <w:bookmarkStart w:id="141" w:name="_Toc25052047"/>
      <w:r w:rsidRPr="00E6423C">
        <w:rPr>
          <w:rFonts w:ascii="宋体" w:hAnsi="宋体"/>
          <w:sz w:val="28"/>
          <w:szCs w:val="28"/>
        </w:rPr>
        <w:t>绝缘要求</w:t>
      </w:r>
      <w:bookmarkEnd w:id="141"/>
    </w:p>
    <w:p w14:paraId="2F108924" w14:textId="77777777" w:rsidR="00EA703E" w:rsidRPr="00E6423C" w:rsidRDefault="00EA703E" w:rsidP="00EA703E">
      <w:pPr>
        <w:topLinePunct/>
        <w:ind w:left="840" w:hanging="420"/>
        <w:rPr>
          <w:rFonts w:ascii="Times New Roman" w:hAnsi="Times New Roman"/>
          <w:b/>
          <w:szCs w:val="21"/>
        </w:rPr>
      </w:pPr>
      <w:r w:rsidRPr="00E6423C">
        <w:rPr>
          <w:rFonts w:ascii="Times New Roman" w:hAnsi="Times New Roman" w:hint="eastAsia"/>
          <w:b/>
          <w:szCs w:val="21"/>
        </w:rPr>
        <w:t>a)</w:t>
      </w:r>
      <w:r w:rsidRPr="00E6423C">
        <w:rPr>
          <w:rFonts w:ascii="Times New Roman" w:hAnsi="Times New Roman" w:hint="eastAsia"/>
          <w:b/>
          <w:szCs w:val="21"/>
        </w:rPr>
        <w:tab/>
      </w:r>
      <w:r w:rsidRPr="00E6423C">
        <w:rPr>
          <w:rFonts w:ascii="Times New Roman" w:hAnsi="Times New Roman"/>
          <w:b/>
          <w:szCs w:val="21"/>
        </w:rPr>
        <w:t>绝缘电阻</w:t>
      </w:r>
    </w:p>
    <w:p w14:paraId="286A08B7"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在正常大气条件下绝缘电阻的要求见表</w:t>
      </w:r>
      <w:r w:rsidR="00D84AA4" w:rsidRPr="00E6423C">
        <w:rPr>
          <w:rFonts w:asciiTheme="majorEastAsia" w:eastAsiaTheme="majorEastAsia" w:hAnsiTheme="majorEastAsia" w:hint="eastAsia"/>
          <w:sz w:val="24"/>
          <w:szCs w:val="24"/>
        </w:rPr>
        <w:t>5-1</w:t>
      </w:r>
      <w:r w:rsidRPr="00E6423C">
        <w:rPr>
          <w:rFonts w:asciiTheme="majorEastAsia" w:eastAsiaTheme="majorEastAsia" w:hAnsiTheme="majorEastAsia" w:hint="eastAsia"/>
          <w:sz w:val="24"/>
          <w:szCs w:val="24"/>
        </w:rPr>
        <w:t>。</w:t>
      </w:r>
    </w:p>
    <w:p w14:paraId="06DD17C5" w14:textId="77777777" w:rsidR="00EA703E" w:rsidRPr="00E6423C" w:rsidRDefault="00EA703E" w:rsidP="00DE2541">
      <w:pPr>
        <w:overflowPunct w:val="0"/>
        <w:topLinePunct/>
        <w:spacing w:before="156" w:after="156" w:line="312" w:lineRule="exact"/>
        <w:ind w:firstLineChars="200" w:firstLine="420"/>
        <w:jc w:val="center"/>
        <w:rPr>
          <w:rFonts w:ascii="宋体" w:hAnsi="宋体"/>
          <w:kern w:val="21"/>
          <w:szCs w:val="21"/>
        </w:rPr>
      </w:pPr>
      <w:r w:rsidRPr="00E6423C">
        <w:rPr>
          <w:rFonts w:ascii="宋体" w:hAnsi="宋体"/>
          <w:kern w:val="21"/>
          <w:szCs w:val="21"/>
        </w:rPr>
        <w:t>表</w:t>
      </w:r>
      <w:r w:rsidR="00DE2541" w:rsidRPr="00E6423C">
        <w:rPr>
          <w:rFonts w:ascii="宋体" w:hAnsi="宋体" w:hint="eastAsia"/>
          <w:kern w:val="21"/>
          <w:szCs w:val="21"/>
        </w:rPr>
        <w:t>5-1</w:t>
      </w:r>
      <w:r w:rsidRPr="00E6423C">
        <w:rPr>
          <w:rFonts w:ascii="宋体" w:hAnsi="宋体"/>
          <w:kern w:val="21"/>
          <w:szCs w:val="21"/>
        </w:rPr>
        <w:t>正常条件绝缘电阻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7"/>
        <w:gridCol w:w="4247"/>
      </w:tblGrid>
      <w:tr w:rsidR="00EA703E" w:rsidRPr="00E6423C" w14:paraId="698AE62B" w14:textId="77777777" w:rsidTr="00EA703E">
        <w:trPr>
          <w:trHeight w:val="397"/>
          <w:jc w:val="center"/>
        </w:trPr>
        <w:tc>
          <w:tcPr>
            <w:tcW w:w="4247" w:type="dxa"/>
            <w:vAlign w:val="center"/>
          </w:tcPr>
          <w:p w14:paraId="6AE59863" w14:textId="77777777" w:rsidR="00EA703E" w:rsidRPr="00E6423C" w:rsidRDefault="00EA703E" w:rsidP="00EA703E">
            <w:pPr>
              <w:overflowPunct w:val="0"/>
              <w:topLinePunct/>
              <w:spacing w:line="312" w:lineRule="exact"/>
              <w:ind w:firstLineChars="200" w:firstLine="420"/>
              <w:rPr>
                <w:rFonts w:ascii="宋体" w:hAnsi="宋体"/>
                <w:kern w:val="21"/>
                <w:szCs w:val="20"/>
              </w:rPr>
            </w:pPr>
            <w:r w:rsidRPr="00E6423C">
              <w:rPr>
                <w:rFonts w:ascii="宋体" w:hAnsi="宋体"/>
                <w:kern w:val="21"/>
                <w:szCs w:val="20"/>
              </w:rPr>
              <w:t>额定绝缘电压Ui（V）</w:t>
            </w:r>
          </w:p>
        </w:tc>
        <w:tc>
          <w:tcPr>
            <w:tcW w:w="4247" w:type="dxa"/>
            <w:vAlign w:val="center"/>
          </w:tcPr>
          <w:p w14:paraId="0513F42C" w14:textId="77777777" w:rsidR="00EA703E" w:rsidRPr="00E6423C" w:rsidRDefault="00EA703E" w:rsidP="00EA703E">
            <w:pPr>
              <w:overflowPunct w:val="0"/>
              <w:topLinePunct/>
              <w:spacing w:line="312" w:lineRule="exact"/>
              <w:ind w:firstLineChars="200" w:firstLine="420"/>
              <w:rPr>
                <w:rFonts w:ascii="宋体" w:hAnsi="宋体"/>
                <w:kern w:val="21"/>
                <w:szCs w:val="20"/>
              </w:rPr>
            </w:pPr>
            <w:r w:rsidRPr="00E6423C">
              <w:rPr>
                <w:rFonts w:ascii="宋体" w:hAnsi="宋体"/>
                <w:kern w:val="21"/>
                <w:szCs w:val="20"/>
              </w:rPr>
              <w:t>绝缘电阻要求（MΩ）</w:t>
            </w:r>
          </w:p>
        </w:tc>
      </w:tr>
      <w:tr w:rsidR="00EA703E" w:rsidRPr="00E6423C" w14:paraId="3E433FC3" w14:textId="77777777" w:rsidTr="00EA703E">
        <w:trPr>
          <w:trHeight w:val="397"/>
          <w:jc w:val="center"/>
        </w:trPr>
        <w:tc>
          <w:tcPr>
            <w:tcW w:w="4247" w:type="dxa"/>
            <w:vAlign w:val="center"/>
          </w:tcPr>
          <w:p w14:paraId="10ACE394" w14:textId="77777777" w:rsidR="00EA703E" w:rsidRPr="00E6423C" w:rsidRDefault="00EA703E" w:rsidP="00EA703E">
            <w:pPr>
              <w:overflowPunct w:val="0"/>
              <w:topLinePunct/>
              <w:spacing w:line="312" w:lineRule="exact"/>
              <w:ind w:firstLineChars="200" w:firstLine="420"/>
              <w:rPr>
                <w:rFonts w:ascii="宋体" w:hAnsi="宋体"/>
                <w:kern w:val="21"/>
                <w:szCs w:val="20"/>
              </w:rPr>
            </w:pPr>
            <w:r w:rsidRPr="00E6423C">
              <w:rPr>
                <w:rFonts w:ascii="宋体" w:hAnsi="宋体"/>
                <w:kern w:val="21"/>
                <w:szCs w:val="20"/>
              </w:rPr>
              <w:t>Ui</w:t>
            </w:r>
            <w:r w:rsidRPr="00E6423C">
              <w:rPr>
                <w:rFonts w:ascii="宋体" w:hAnsi="宋体" w:hint="eastAsia"/>
                <w:kern w:val="21"/>
                <w:szCs w:val="20"/>
              </w:rPr>
              <w:t>≤</w:t>
            </w:r>
            <w:r w:rsidRPr="00E6423C">
              <w:rPr>
                <w:rFonts w:ascii="宋体" w:hAnsi="宋体"/>
                <w:kern w:val="21"/>
                <w:szCs w:val="20"/>
              </w:rPr>
              <w:t>60</w:t>
            </w:r>
          </w:p>
        </w:tc>
        <w:tc>
          <w:tcPr>
            <w:tcW w:w="4247" w:type="dxa"/>
            <w:vAlign w:val="center"/>
          </w:tcPr>
          <w:p w14:paraId="53A36414" w14:textId="77777777" w:rsidR="00EA703E" w:rsidRPr="00E6423C" w:rsidRDefault="00EA703E" w:rsidP="00EA703E">
            <w:pPr>
              <w:overflowPunct w:val="0"/>
              <w:topLinePunct/>
              <w:spacing w:line="312" w:lineRule="exact"/>
              <w:ind w:firstLineChars="200" w:firstLine="420"/>
              <w:rPr>
                <w:rFonts w:ascii="宋体" w:hAnsi="宋体"/>
                <w:kern w:val="21"/>
                <w:szCs w:val="20"/>
              </w:rPr>
            </w:pPr>
            <w:r w:rsidRPr="00E6423C">
              <w:rPr>
                <w:rFonts w:ascii="宋体" w:hAnsi="宋体" w:hint="eastAsia"/>
                <w:kern w:val="21"/>
                <w:szCs w:val="20"/>
              </w:rPr>
              <w:t>≥</w:t>
            </w:r>
            <w:r w:rsidRPr="00E6423C">
              <w:rPr>
                <w:rFonts w:ascii="宋体" w:hAnsi="宋体"/>
                <w:kern w:val="21"/>
                <w:szCs w:val="20"/>
              </w:rPr>
              <w:t>5（用250V兆欧表）</w:t>
            </w:r>
          </w:p>
        </w:tc>
      </w:tr>
      <w:tr w:rsidR="00EA703E" w:rsidRPr="00E6423C" w14:paraId="2F35379E" w14:textId="77777777" w:rsidTr="00EA703E">
        <w:trPr>
          <w:trHeight w:val="397"/>
          <w:jc w:val="center"/>
        </w:trPr>
        <w:tc>
          <w:tcPr>
            <w:tcW w:w="4247" w:type="dxa"/>
            <w:vAlign w:val="center"/>
          </w:tcPr>
          <w:p w14:paraId="34F1F647" w14:textId="77777777" w:rsidR="00EA703E" w:rsidRPr="00E6423C" w:rsidRDefault="00EA703E" w:rsidP="00EA703E">
            <w:pPr>
              <w:overflowPunct w:val="0"/>
              <w:topLinePunct/>
              <w:spacing w:line="312" w:lineRule="exact"/>
              <w:ind w:firstLineChars="200" w:firstLine="420"/>
              <w:rPr>
                <w:rFonts w:ascii="宋体" w:hAnsi="宋体"/>
                <w:kern w:val="21"/>
                <w:szCs w:val="20"/>
              </w:rPr>
            </w:pPr>
            <w:r w:rsidRPr="00E6423C">
              <w:rPr>
                <w:rFonts w:ascii="宋体" w:hAnsi="宋体"/>
                <w:kern w:val="21"/>
                <w:szCs w:val="20"/>
              </w:rPr>
              <w:t>Ui＞60</w:t>
            </w:r>
          </w:p>
        </w:tc>
        <w:tc>
          <w:tcPr>
            <w:tcW w:w="4247" w:type="dxa"/>
            <w:vAlign w:val="center"/>
          </w:tcPr>
          <w:p w14:paraId="4181E4D9" w14:textId="77777777" w:rsidR="00EA703E" w:rsidRPr="00E6423C" w:rsidRDefault="00EA703E" w:rsidP="00EA703E">
            <w:pPr>
              <w:overflowPunct w:val="0"/>
              <w:topLinePunct/>
              <w:spacing w:line="312" w:lineRule="exact"/>
              <w:ind w:firstLineChars="200" w:firstLine="420"/>
              <w:rPr>
                <w:rFonts w:ascii="宋体" w:hAnsi="宋体"/>
                <w:kern w:val="21"/>
                <w:szCs w:val="20"/>
              </w:rPr>
            </w:pPr>
            <w:r w:rsidRPr="00E6423C">
              <w:rPr>
                <w:rFonts w:ascii="宋体" w:hAnsi="宋体" w:hint="eastAsia"/>
                <w:kern w:val="21"/>
                <w:szCs w:val="20"/>
              </w:rPr>
              <w:t>≥</w:t>
            </w:r>
            <w:r w:rsidRPr="00E6423C">
              <w:rPr>
                <w:rFonts w:ascii="宋体" w:hAnsi="宋体"/>
                <w:kern w:val="21"/>
                <w:szCs w:val="20"/>
              </w:rPr>
              <w:t>5（用500V兆欧表）</w:t>
            </w:r>
          </w:p>
        </w:tc>
      </w:tr>
    </w:tbl>
    <w:p w14:paraId="27A3799F"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湿热条件：在温度40</w:t>
      </w:r>
      <w:r w:rsidRPr="00E6423C">
        <w:rPr>
          <w:rFonts w:asciiTheme="majorEastAsia" w:eastAsiaTheme="majorEastAsia" w:hAnsiTheme="majorEastAsia" w:hint="eastAsia"/>
          <w:sz w:val="24"/>
          <w:szCs w:val="24"/>
        </w:rPr>
        <w:t>±</w:t>
      </w:r>
      <w:r w:rsidRPr="00E6423C">
        <w:rPr>
          <w:rFonts w:asciiTheme="majorEastAsia" w:eastAsiaTheme="majorEastAsia" w:hAnsiTheme="majorEastAsia"/>
          <w:sz w:val="24"/>
          <w:szCs w:val="24"/>
        </w:rPr>
        <w:t>2</w:t>
      </w:r>
      <w:r w:rsidRPr="00E6423C">
        <w:rPr>
          <w:rFonts w:asciiTheme="majorEastAsia" w:eastAsiaTheme="majorEastAsia" w:hAnsiTheme="majorEastAsia" w:hint="eastAsia"/>
          <w:sz w:val="24"/>
          <w:szCs w:val="24"/>
        </w:rPr>
        <w:t>℃</w:t>
      </w:r>
      <w:r w:rsidRPr="00E6423C">
        <w:rPr>
          <w:rFonts w:asciiTheme="majorEastAsia" w:eastAsiaTheme="majorEastAsia" w:hAnsiTheme="majorEastAsia"/>
          <w:sz w:val="24"/>
          <w:szCs w:val="24"/>
        </w:rPr>
        <w:t>，相对湿度90%～95%的恒定湿热条件下绝缘电阻的要求见表</w:t>
      </w:r>
      <w:r w:rsidR="00D84AA4" w:rsidRPr="00E6423C">
        <w:rPr>
          <w:rFonts w:asciiTheme="majorEastAsia" w:eastAsiaTheme="majorEastAsia" w:hAnsiTheme="majorEastAsia" w:hint="eastAsia"/>
          <w:sz w:val="24"/>
          <w:szCs w:val="24"/>
        </w:rPr>
        <w:t>5-2</w:t>
      </w:r>
      <w:r w:rsidRPr="00E6423C">
        <w:rPr>
          <w:rFonts w:asciiTheme="majorEastAsia" w:eastAsiaTheme="majorEastAsia" w:hAnsiTheme="majorEastAsia" w:hint="eastAsia"/>
          <w:sz w:val="24"/>
          <w:szCs w:val="24"/>
        </w:rPr>
        <w:t>。</w:t>
      </w:r>
    </w:p>
    <w:p w14:paraId="457D9EB4" w14:textId="77777777" w:rsidR="00EA703E" w:rsidRPr="00E6423C" w:rsidRDefault="00EA703E" w:rsidP="00EA703E">
      <w:pPr>
        <w:overflowPunct w:val="0"/>
        <w:topLinePunct/>
        <w:spacing w:line="312" w:lineRule="exact"/>
        <w:ind w:left="840" w:firstLineChars="1300" w:firstLine="2730"/>
        <w:rPr>
          <w:rFonts w:ascii="宋体" w:hAnsi="宋体"/>
          <w:kern w:val="21"/>
          <w:szCs w:val="20"/>
        </w:rPr>
      </w:pPr>
      <w:r w:rsidRPr="00E6423C">
        <w:rPr>
          <w:rFonts w:ascii="宋体" w:hAnsi="宋体" w:hint="eastAsia"/>
          <w:kern w:val="21"/>
          <w:szCs w:val="20"/>
        </w:rPr>
        <w:t>表</w:t>
      </w:r>
      <w:r w:rsidR="00DE2541" w:rsidRPr="00E6423C">
        <w:rPr>
          <w:rFonts w:ascii="宋体" w:hAnsi="宋体" w:hint="eastAsia"/>
          <w:kern w:val="21"/>
          <w:szCs w:val="20"/>
        </w:rPr>
        <w:t>5-2</w:t>
      </w:r>
      <w:r w:rsidRPr="00E6423C">
        <w:rPr>
          <w:rFonts w:ascii="宋体" w:hAnsi="宋体" w:hint="eastAsia"/>
          <w:kern w:val="21"/>
          <w:szCs w:val="20"/>
        </w:rPr>
        <w:t>湿热条件绝缘电阻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7"/>
        <w:gridCol w:w="4247"/>
      </w:tblGrid>
      <w:tr w:rsidR="00EA703E" w:rsidRPr="00E6423C" w14:paraId="6A176E23" w14:textId="77777777" w:rsidTr="00EA703E">
        <w:trPr>
          <w:jc w:val="center"/>
        </w:trPr>
        <w:tc>
          <w:tcPr>
            <w:tcW w:w="4247" w:type="dxa"/>
          </w:tcPr>
          <w:p w14:paraId="7F3E4657" w14:textId="77777777" w:rsidR="00EA703E" w:rsidRPr="00E6423C" w:rsidRDefault="00EA703E" w:rsidP="00EA703E">
            <w:pPr>
              <w:overflowPunct w:val="0"/>
              <w:topLinePunct/>
              <w:spacing w:line="312" w:lineRule="exact"/>
              <w:ind w:firstLineChars="200" w:firstLine="420"/>
              <w:rPr>
                <w:rFonts w:ascii="宋体" w:hAnsi="宋体"/>
                <w:kern w:val="21"/>
                <w:szCs w:val="20"/>
              </w:rPr>
            </w:pPr>
            <w:r w:rsidRPr="00E6423C">
              <w:rPr>
                <w:rFonts w:ascii="宋体" w:hAnsi="宋体"/>
                <w:kern w:val="21"/>
                <w:szCs w:val="20"/>
              </w:rPr>
              <w:t>额定绝缘电压Ui（V）</w:t>
            </w:r>
          </w:p>
        </w:tc>
        <w:tc>
          <w:tcPr>
            <w:tcW w:w="4247" w:type="dxa"/>
          </w:tcPr>
          <w:p w14:paraId="131D677A" w14:textId="77777777" w:rsidR="00EA703E" w:rsidRPr="00E6423C" w:rsidRDefault="00EA703E" w:rsidP="00EA703E">
            <w:pPr>
              <w:overflowPunct w:val="0"/>
              <w:topLinePunct/>
              <w:spacing w:line="312" w:lineRule="exact"/>
              <w:ind w:firstLineChars="200" w:firstLine="420"/>
              <w:rPr>
                <w:rFonts w:ascii="宋体" w:hAnsi="宋体"/>
                <w:kern w:val="21"/>
                <w:szCs w:val="20"/>
              </w:rPr>
            </w:pPr>
            <w:r w:rsidRPr="00E6423C">
              <w:rPr>
                <w:rFonts w:ascii="宋体" w:hAnsi="宋体"/>
                <w:kern w:val="21"/>
                <w:szCs w:val="20"/>
              </w:rPr>
              <w:t>绝缘电阻要求（MΩ）</w:t>
            </w:r>
          </w:p>
        </w:tc>
      </w:tr>
      <w:tr w:rsidR="00EA703E" w:rsidRPr="00E6423C" w14:paraId="3E4C5175" w14:textId="77777777" w:rsidTr="00EA703E">
        <w:trPr>
          <w:jc w:val="center"/>
        </w:trPr>
        <w:tc>
          <w:tcPr>
            <w:tcW w:w="4247" w:type="dxa"/>
          </w:tcPr>
          <w:p w14:paraId="1FE9251C" w14:textId="77777777" w:rsidR="00EA703E" w:rsidRPr="00E6423C" w:rsidRDefault="00EA703E" w:rsidP="00EA703E">
            <w:pPr>
              <w:overflowPunct w:val="0"/>
              <w:topLinePunct/>
              <w:spacing w:line="312" w:lineRule="exact"/>
              <w:ind w:firstLineChars="200" w:firstLine="420"/>
              <w:rPr>
                <w:rFonts w:ascii="宋体" w:hAnsi="宋体"/>
                <w:kern w:val="21"/>
                <w:szCs w:val="20"/>
              </w:rPr>
            </w:pPr>
            <w:r w:rsidRPr="00E6423C">
              <w:rPr>
                <w:rFonts w:ascii="宋体" w:hAnsi="宋体"/>
                <w:kern w:val="21"/>
                <w:szCs w:val="20"/>
              </w:rPr>
              <w:t>Ui</w:t>
            </w:r>
            <w:r w:rsidRPr="00E6423C">
              <w:rPr>
                <w:rFonts w:ascii="宋体" w:hAnsi="宋体" w:hint="eastAsia"/>
                <w:kern w:val="21"/>
                <w:szCs w:val="20"/>
              </w:rPr>
              <w:t>≤</w:t>
            </w:r>
            <w:r w:rsidRPr="00E6423C">
              <w:rPr>
                <w:rFonts w:ascii="宋体" w:hAnsi="宋体"/>
                <w:kern w:val="21"/>
                <w:szCs w:val="20"/>
              </w:rPr>
              <w:t>60</w:t>
            </w:r>
          </w:p>
        </w:tc>
        <w:tc>
          <w:tcPr>
            <w:tcW w:w="4247" w:type="dxa"/>
          </w:tcPr>
          <w:p w14:paraId="4E416855" w14:textId="77777777" w:rsidR="00EA703E" w:rsidRPr="00E6423C" w:rsidRDefault="00EA703E" w:rsidP="00EA703E">
            <w:pPr>
              <w:overflowPunct w:val="0"/>
              <w:topLinePunct/>
              <w:spacing w:line="312" w:lineRule="exact"/>
              <w:ind w:firstLineChars="200" w:firstLine="420"/>
              <w:rPr>
                <w:rFonts w:ascii="宋体" w:hAnsi="宋体"/>
                <w:kern w:val="21"/>
                <w:szCs w:val="20"/>
              </w:rPr>
            </w:pPr>
            <w:r w:rsidRPr="00E6423C">
              <w:rPr>
                <w:rFonts w:ascii="宋体" w:hAnsi="宋体" w:hint="eastAsia"/>
                <w:kern w:val="21"/>
                <w:szCs w:val="20"/>
              </w:rPr>
              <w:t>≥</w:t>
            </w:r>
            <w:r w:rsidRPr="00E6423C">
              <w:rPr>
                <w:rFonts w:ascii="宋体" w:hAnsi="宋体"/>
                <w:kern w:val="21"/>
                <w:szCs w:val="20"/>
              </w:rPr>
              <w:t>1（用250V兆欧表）</w:t>
            </w:r>
          </w:p>
        </w:tc>
      </w:tr>
      <w:tr w:rsidR="00EA703E" w:rsidRPr="00E6423C" w14:paraId="218F614E" w14:textId="77777777" w:rsidTr="00EA703E">
        <w:trPr>
          <w:jc w:val="center"/>
        </w:trPr>
        <w:tc>
          <w:tcPr>
            <w:tcW w:w="4247" w:type="dxa"/>
          </w:tcPr>
          <w:p w14:paraId="10DDC169" w14:textId="77777777" w:rsidR="00EA703E" w:rsidRPr="00E6423C" w:rsidRDefault="00EA703E" w:rsidP="00EA703E">
            <w:pPr>
              <w:overflowPunct w:val="0"/>
              <w:topLinePunct/>
              <w:spacing w:line="312" w:lineRule="exact"/>
              <w:ind w:firstLineChars="200" w:firstLine="420"/>
              <w:rPr>
                <w:rFonts w:ascii="宋体" w:hAnsi="宋体"/>
                <w:kern w:val="21"/>
                <w:szCs w:val="20"/>
              </w:rPr>
            </w:pPr>
            <w:r w:rsidRPr="00E6423C">
              <w:rPr>
                <w:rFonts w:ascii="宋体" w:hAnsi="宋体"/>
                <w:kern w:val="21"/>
                <w:szCs w:val="20"/>
              </w:rPr>
              <w:t>Ui＞60</w:t>
            </w:r>
          </w:p>
        </w:tc>
        <w:tc>
          <w:tcPr>
            <w:tcW w:w="4247" w:type="dxa"/>
          </w:tcPr>
          <w:p w14:paraId="26518CB2" w14:textId="77777777" w:rsidR="00EA703E" w:rsidRPr="00E6423C" w:rsidRDefault="00EA703E" w:rsidP="00EA703E">
            <w:pPr>
              <w:overflowPunct w:val="0"/>
              <w:topLinePunct/>
              <w:spacing w:line="312" w:lineRule="exact"/>
              <w:ind w:firstLineChars="200" w:firstLine="420"/>
              <w:rPr>
                <w:rFonts w:ascii="宋体" w:hAnsi="宋体"/>
                <w:kern w:val="21"/>
                <w:szCs w:val="20"/>
              </w:rPr>
            </w:pPr>
            <w:r w:rsidRPr="00E6423C">
              <w:rPr>
                <w:rFonts w:ascii="宋体" w:hAnsi="宋体" w:hint="eastAsia"/>
                <w:kern w:val="21"/>
                <w:szCs w:val="20"/>
              </w:rPr>
              <w:t>≥</w:t>
            </w:r>
            <w:r w:rsidRPr="00E6423C">
              <w:rPr>
                <w:rFonts w:ascii="宋体" w:hAnsi="宋体"/>
                <w:kern w:val="21"/>
                <w:szCs w:val="20"/>
              </w:rPr>
              <w:t>1（用500V兆欧表）</w:t>
            </w:r>
          </w:p>
        </w:tc>
      </w:tr>
    </w:tbl>
    <w:p w14:paraId="1494C29B" w14:textId="77777777" w:rsidR="00EA703E" w:rsidRPr="00E6423C" w:rsidRDefault="00EA703E" w:rsidP="00EA703E">
      <w:pPr>
        <w:topLinePunct/>
        <w:ind w:left="840" w:hanging="420"/>
        <w:rPr>
          <w:rFonts w:ascii="宋体" w:hAnsi="宋体"/>
          <w:szCs w:val="21"/>
        </w:rPr>
      </w:pPr>
    </w:p>
    <w:p w14:paraId="29FA82E9" w14:textId="77777777" w:rsidR="00EA703E" w:rsidRPr="00E6423C" w:rsidRDefault="00EA703E" w:rsidP="00EA703E">
      <w:pPr>
        <w:topLinePunct/>
        <w:ind w:left="840" w:hanging="420"/>
        <w:rPr>
          <w:rFonts w:ascii="Times New Roman" w:hAnsi="Times New Roman"/>
          <w:b/>
          <w:szCs w:val="21"/>
        </w:rPr>
      </w:pPr>
      <w:r w:rsidRPr="00E6423C">
        <w:rPr>
          <w:rFonts w:ascii="Times New Roman" w:hAnsi="Times New Roman" w:hint="eastAsia"/>
          <w:b/>
          <w:szCs w:val="21"/>
        </w:rPr>
        <w:t>b)</w:t>
      </w:r>
      <w:r w:rsidRPr="00E6423C">
        <w:rPr>
          <w:rFonts w:ascii="Times New Roman" w:hAnsi="Times New Roman" w:hint="eastAsia"/>
          <w:b/>
          <w:szCs w:val="21"/>
        </w:rPr>
        <w:tab/>
      </w:r>
      <w:r w:rsidRPr="00E6423C">
        <w:rPr>
          <w:rFonts w:ascii="Times New Roman" w:hAnsi="Times New Roman"/>
          <w:b/>
          <w:szCs w:val="21"/>
        </w:rPr>
        <w:t>绝缘强度</w:t>
      </w:r>
    </w:p>
    <w:p w14:paraId="0A7CECE1"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在正常试验大气条件下，设备的被试部分应能承受表</w:t>
      </w:r>
      <w:r w:rsidR="00D84AA4" w:rsidRPr="00E6423C">
        <w:rPr>
          <w:rFonts w:asciiTheme="majorEastAsia" w:eastAsiaTheme="majorEastAsia" w:hAnsiTheme="majorEastAsia" w:hint="eastAsia"/>
          <w:sz w:val="24"/>
          <w:szCs w:val="24"/>
        </w:rPr>
        <w:t>5-3</w:t>
      </w:r>
      <w:r w:rsidRPr="00E6423C">
        <w:rPr>
          <w:rFonts w:asciiTheme="majorEastAsia" w:eastAsiaTheme="majorEastAsia" w:hAnsiTheme="majorEastAsia"/>
          <w:sz w:val="24"/>
          <w:szCs w:val="24"/>
        </w:rPr>
        <w:t>规定的50Hz交流电压1min的绝缘强度试验，无击穿、无闪络现象。试验部位为非电气连接的两个独</w:t>
      </w:r>
      <w:r w:rsidRPr="00E6423C">
        <w:rPr>
          <w:rFonts w:asciiTheme="majorEastAsia" w:eastAsiaTheme="majorEastAsia" w:hAnsiTheme="majorEastAsia"/>
          <w:sz w:val="24"/>
          <w:szCs w:val="24"/>
        </w:rPr>
        <w:lastRenderedPageBreak/>
        <w:t>立回路之间，各带电回路与金属外壳之间。</w:t>
      </w:r>
    </w:p>
    <w:p w14:paraId="75982B1B" w14:textId="77777777" w:rsidR="00EA703E" w:rsidRPr="00E6423C" w:rsidRDefault="00EA703E" w:rsidP="00DE2541">
      <w:pPr>
        <w:overflowPunct w:val="0"/>
        <w:topLinePunct/>
        <w:spacing w:before="156" w:after="156" w:line="312" w:lineRule="exact"/>
        <w:ind w:firstLineChars="200" w:firstLine="420"/>
        <w:jc w:val="center"/>
        <w:rPr>
          <w:rFonts w:ascii="宋体" w:hAnsi="宋体"/>
          <w:kern w:val="21"/>
          <w:szCs w:val="21"/>
        </w:rPr>
      </w:pPr>
      <w:r w:rsidRPr="00E6423C">
        <w:rPr>
          <w:rFonts w:ascii="宋体" w:hAnsi="宋体"/>
          <w:kern w:val="21"/>
          <w:szCs w:val="21"/>
        </w:rPr>
        <w:t>表</w:t>
      </w:r>
      <w:r w:rsidR="00DE2541" w:rsidRPr="00E6423C">
        <w:rPr>
          <w:rFonts w:ascii="宋体" w:hAnsi="宋体" w:hint="eastAsia"/>
          <w:kern w:val="21"/>
          <w:szCs w:val="21"/>
        </w:rPr>
        <w:t>5-3</w:t>
      </w:r>
      <w:r w:rsidRPr="00E6423C">
        <w:rPr>
          <w:rFonts w:ascii="宋体" w:hAnsi="宋体"/>
          <w:kern w:val="21"/>
          <w:szCs w:val="21"/>
        </w:rPr>
        <w:t>绝缘强度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7"/>
        <w:gridCol w:w="4247"/>
      </w:tblGrid>
      <w:tr w:rsidR="00EA703E" w:rsidRPr="00E6423C" w14:paraId="12A401F6" w14:textId="77777777" w:rsidTr="00EA703E">
        <w:trPr>
          <w:trHeight w:val="397"/>
          <w:tblHeader/>
          <w:jc w:val="center"/>
        </w:trPr>
        <w:tc>
          <w:tcPr>
            <w:tcW w:w="4247" w:type="dxa"/>
            <w:vAlign w:val="center"/>
          </w:tcPr>
          <w:p w14:paraId="69BAB3ED" w14:textId="77777777" w:rsidR="00EA703E" w:rsidRPr="00E6423C" w:rsidRDefault="00EA703E" w:rsidP="00EA703E">
            <w:pPr>
              <w:overflowPunct w:val="0"/>
              <w:topLinePunct/>
              <w:spacing w:line="312" w:lineRule="exact"/>
              <w:ind w:firstLineChars="200" w:firstLine="360"/>
              <w:rPr>
                <w:rFonts w:ascii="宋体" w:hAnsi="宋体"/>
                <w:kern w:val="21"/>
                <w:sz w:val="18"/>
                <w:szCs w:val="18"/>
              </w:rPr>
            </w:pPr>
            <w:r w:rsidRPr="00E6423C">
              <w:rPr>
                <w:rFonts w:ascii="宋体" w:hAnsi="宋体"/>
                <w:kern w:val="21"/>
                <w:sz w:val="18"/>
                <w:szCs w:val="18"/>
              </w:rPr>
              <w:t>额定绝缘电压Ui（V）</w:t>
            </w:r>
          </w:p>
        </w:tc>
        <w:tc>
          <w:tcPr>
            <w:tcW w:w="4247" w:type="dxa"/>
            <w:vAlign w:val="center"/>
          </w:tcPr>
          <w:p w14:paraId="3A957486" w14:textId="77777777" w:rsidR="00EA703E" w:rsidRPr="00E6423C" w:rsidRDefault="00EA703E" w:rsidP="00EA703E">
            <w:pPr>
              <w:overflowPunct w:val="0"/>
              <w:topLinePunct/>
              <w:spacing w:line="312" w:lineRule="exact"/>
              <w:ind w:firstLineChars="200" w:firstLine="360"/>
              <w:rPr>
                <w:rFonts w:ascii="宋体" w:hAnsi="宋体"/>
                <w:kern w:val="21"/>
                <w:sz w:val="18"/>
                <w:szCs w:val="18"/>
              </w:rPr>
            </w:pPr>
            <w:r w:rsidRPr="00E6423C">
              <w:rPr>
                <w:rFonts w:ascii="宋体" w:hAnsi="宋体"/>
                <w:kern w:val="21"/>
                <w:sz w:val="18"/>
                <w:szCs w:val="18"/>
              </w:rPr>
              <w:t>试验电压有效值（V）</w:t>
            </w:r>
          </w:p>
        </w:tc>
      </w:tr>
      <w:tr w:rsidR="00EA703E" w:rsidRPr="00E6423C" w14:paraId="08974364" w14:textId="77777777" w:rsidTr="00EA703E">
        <w:trPr>
          <w:trHeight w:val="397"/>
          <w:jc w:val="center"/>
        </w:trPr>
        <w:tc>
          <w:tcPr>
            <w:tcW w:w="4247" w:type="dxa"/>
            <w:vAlign w:val="center"/>
          </w:tcPr>
          <w:p w14:paraId="38EC0692" w14:textId="77777777" w:rsidR="00EA703E" w:rsidRPr="00E6423C" w:rsidRDefault="00EA703E" w:rsidP="00EA703E">
            <w:pPr>
              <w:overflowPunct w:val="0"/>
              <w:topLinePunct/>
              <w:spacing w:line="312" w:lineRule="exact"/>
              <w:ind w:firstLineChars="200" w:firstLine="420"/>
              <w:rPr>
                <w:rFonts w:ascii="宋体" w:eastAsia="黑体" w:hAnsi="宋体"/>
                <w:kern w:val="21"/>
                <w:szCs w:val="20"/>
              </w:rPr>
            </w:pPr>
            <w:r w:rsidRPr="00E6423C">
              <w:rPr>
                <w:rFonts w:ascii="宋体" w:eastAsia="黑体" w:hAnsi="宋体"/>
                <w:kern w:val="21"/>
                <w:szCs w:val="20"/>
              </w:rPr>
              <w:t>Ui≤60</w:t>
            </w:r>
          </w:p>
        </w:tc>
        <w:tc>
          <w:tcPr>
            <w:tcW w:w="4247" w:type="dxa"/>
            <w:vAlign w:val="center"/>
          </w:tcPr>
          <w:p w14:paraId="51C4DE76" w14:textId="77777777" w:rsidR="00EA703E" w:rsidRPr="00E6423C" w:rsidRDefault="00EA703E" w:rsidP="00EA703E">
            <w:pPr>
              <w:overflowPunct w:val="0"/>
              <w:topLinePunct/>
              <w:spacing w:line="312" w:lineRule="exact"/>
              <w:ind w:firstLineChars="200" w:firstLine="420"/>
              <w:rPr>
                <w:rFonts w:ascii="宋体" w:eastAsia="黑体" w:hAnsi="宋体"/>
                <w:kern w:val="21"/>
                <w:szCs w:val="20"/>
              </w:rPr>
            </w:pPr>
            <w:r w:rsidRPr="00E6423C">
              <w:rPr>
                <w:rFonts w:ascii="宋体" w:eastAsia="黑体" w:hAnsi="宋体"/>
                <w:kern w:val="21"/>
                <w:szCs w:val="20"/>
              </w:rPr>
              <w:t>500</w:t>
            </w:r>
          </w:p>
        </w:tc>
      </w:tr>
      <w:tr w:rsidR="00EA703E" w:rsidRPr="00E6423C" w14:paraId="2714051A" w14:textId="77777777" w:rsidTr="00EA703E">
        <w:trPr>
          <w:trHeight w:val="397"/>
          <w:jc w:val="center"/>
        </w:trPr>
        <w:tc>
          <w:tcPr>
            <w:tcW w:w="4247" w:type="dxa"/>
            <w:vAlign w:val="center"/>
          </w:tcPr>
          <w:p w14:paraId="2E0103BC" w14:textId="77777777" w:rsidR="00EA703E" w:rsidRPr="00E6423C" w:rsidRDefault="00EA703E" w:rsidP="00EA703E">
            <w:pPr>
              <w:overflowPunct w:val="0"/>
              <w:topLinePunct/>
              <w:spacing w:line="312" w:lineRule="exact"/>
              <w:ind w:firstLineChars="200" w:firstLine="420"/>
              <w:rPr>
                <w:rFonts w:ascii="宋体" w:eastAsia="黑体" w:hAnsi="宋体"/>
                <w:kern w:val="21"/>
                <w:szCs w:val="20"/>
              </w:rPr>
            </w:pPr>
            <w:r w:rsidRPr="00E6423C">
              <w:rPr>
                <w:rFonts w:ascii="宋体" w:eastAsia="黑体" w:hAnsi="宋体"/>
                <w:kern w:val="21"/>
                <w:szCs w:val="20"/>
              </w:rPr>
              <w:t>60</w:t>
            </w:r>
            <w:r w:rsidRPr="00E6423C">
              <w:rPr>
                <w:rFonts w:ascii="宋体" w:eastAsia="黑体" w:hAnsi="宋体"/>
                <w:kern w:val="21"/>
                <w:szCs w:val="20"/>
              </w:rPr>
              <w:t>＜</w:t>
            </w:r>
            <w:r w:rsidRPr="00E6423C">
              <w:rPr>
                <w:rFonts w:ascii="宋体" w:eastAsia="黑体" w:hAnsi="宋体"/>
                <w:kern w:val="21"/>
                <w:szCs w:val="20"/>
              </w:rPr>
              <w:t>Ui≤125</w:t>
            </w:r>
          </w:p>
        </w:tc>
        <w:tc>
          <w:tcPr>
            <w:tcW w:w="4247" w:type="dxa"/>
            <w:vAlign w:val="center"/>
          </w:tcPr>
          <w:p w14:paraId="77F903CF" w14:textId="77777777" w:rsidR="00EA703E" w:rsidRPr="00E6423C" w:rsidRDefault="00EA703E" w:rsidP="00EA703E">
            <w:pPr>
              <w:overflowPunct w:val="0"/>
              <w:topLinePunct/>
              <w:spacing w:line="312" w:lineRule="exact"/>
              <w:ind w:firstLineChars="200" w:firstLine="420"/>
              <w:rPr>
                <w:rFonts w:ascii="宋体" w:eastAsia="黑体" w:hAnsi="宋体"/>
                <w:kern w:val="21"/>
                <w:szCs w:val="20"/>
              </w:rPr>
            </w:pPr>
            <w:r w:rsidRPr="00E6423C">
              <w:rPr>
                <w:rFonts w:ascii="宋体" w:eastAsia="黑体" w:hAnsi="宋体"/>
                <w:kern w:val="21"/>
                <w:szCs w:val="20"/>
              </w:rPr>
              <w:t>1000</w:t>
            </w:r>
          </w:p>
        </w:tc>
      </w:tr>
      <w:tr w:rsidR="00EA703E" w:rsidRPr="00E6423C" w14:paraId="0AF1D28E" w14:textId="77777777" w:rsidTr="00EA703E">
        <w:trPr>
          <w:trHeight w:val="397"/>
          <w:jc w:val="center"/>
        </w:trPr>
        <w:tc>
          <w:tcPr>
            <w:tcW w:w="4247" w:type="dxa"/>
            <w:vAlign w:val="center"/>
          </w:tcPr>
          <w:p w14:paraId="4614754F" w14:textId="77777777" w:rsidR="00EA703E" w:rsidRPr="00E6423C" w:rsidRDefault="00EA703E" w:rsidP="00EA703E">
            <w:pPr>
              <w:overflowPunct w:val="0"/>
              <w:topLinePunct/>
              <w:spacing w:line="312" w:lineRule="exact"/>
              <w:ind w:firstLineChars="200" w:firstLine="420"/>
              <w:rPr>
                <w:rFonts w:ascii="宋体" w:eastAsia="黑体" w:hAnsi="宋体"/>
                <w:kern w:val="21"/>
                <w:szCs w:val="20"/>
              </w:rPr>
            </w:pPr>
            <w:r w:rsidRPr="00E6423C">
              <w:rPr>
                <w:rFonts w:ascii="宋体" w:eastAsia="黑体" w:hAnsi="宋体"/>
                <w:kern w:val="21"/>
                <w:szCs w:val="20"/>
              </w:rPr>
              <w:t>125</w:t>
            </w:r>
            <w:r w:rsidRPr="00E6423C">
              <w:rPr>
                <w:rFonts w:ascii="宋体" w:eastAsia="黑体" w:hAnsi="宋体"/>
                <w:kern w:val="21"/>
                <w:szCs w:val="20"/>
              </w:rPr>
              <w:t>＜</w:t>
            </w:r>
            <w:r w:rsidRPr="00E6423C">
              <w:rPr>
                <w:rFonts w:ascii="宋体" w:eastAsia="黑体" w:hAnsi="宋体"/>
                <w:kern w:val="21"/>
                <w:szCs w:val="20"/>
              </w:rPr>
              <w:t>Ui≤250</w:t>
            </w:r>
          </w:p>
        </w:tc>
        <w:tc>
          <w:tcPr>
            <w:tcW w:w="4247" w:type="dxa"/>
            <w:vAlign w:val="center"/>
          </w:tcPr>
          <w:p w14:paraId="19E540C0" w14:textId="77777777" w:rsidR="00EA703E" w:rsidRPr="00E6423C" w:rsidRDefault="00EA703E" w:rsidP="00EA703E">
            <w:pPr>
              <w:overflowPunct w:val="0"/>
              <w:topLinePunct/>
              <w:spacing w:line="312" w:lineRule="exact"/>
              <w:ind w:firstLineChars="200" w:firstLine="420"/>
              <w:rPr>
                <w:rFonts w:ascii="宋体" w:eastAsia="黑体" w:hAnsi="宋体"/>
                <w:kern w:val="21"/>
                <w:szCs w:val="20"/>
              </w:rPr>
            </w:pPr>
            <w:r w:rsidRPr="00E6423C">
              <w:rPr>
                <w:rFonts w:ascii="宋体" w:eastAsia="黑体" w:hAnsi="宋体"/>
                <w:kern w:val="21"/>
                <w:szCs w:val="20"/>
              </w:rPr>
              <w:t>2500</w:t>
            </w:r>
          </w:p>
        </w:tc>
      </w:tr>
    </w:tbl>
    <w:p w14:paraId="7A274C07" w14:textId="77777777" w:rsidR="00EA703E" w:rsidRPr="00E6423C" w:rsidRDefault="00EA703E" w:rsidP="00EA703E">
      <w:pPr>
        <w:topLinePunct/>
        <w:ind w:left="840" w:hanging="420"/>
        <w:rPr>
          <w:rFonts w:ascii="Times New Roman" w:hAnsi="Times New Roman"/>
          <w:b/>
          <w:szCs w:val="21"/>
        </w:rPr>
      </w:pPr>
      <w:r w:rsidRPr="00E6423C">
        <w:rPr>
          <w:rFonts w:ascii="Times New Roman" w:hAnsi="Times New Roman" w:hint="eastAsia"/>
          <w:b/>
          <w:szCs w:val="21"/>
        </w:rPr>
        <w:t>c)</w:t>
      </w:r>
      <w:r w:rsidRPr="00E6423C">
        <w:rPr>
          <w:rFonts w:ascii="Times New Roman" w:hAnsi="Times New Roman" w:hint="eastAsia"/>
          <w:b/>
          <w:szCs w:val="21"/>
        </w:rPr>
        <w:tab/>
      </w:r>
      <w:r w:rsidRPr="00E6423C">
        <w:rPr>
          <w:rFonts w:ascii="Times New Roman" w:hAnsi="Times New Roman"/>
          <w:b/>
          <w:szCs w:val="21"/>
        </w:rPr>
        <w:t>冲击电压</w:t>
      </w:r>
    </w:p>
    <w:p w14:paraId="509C9C75"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电源回路应按电压等级施加冲击电压，额定电压大于60V时，应施加5kV试验电压；额定电压不大于60V时，应施加1kV试验电压；交流工频电量输入回路应施加5kV试验电压。施加1.2/50μs冲击波形，三个正脉冲和三个负脉冲，施加间隔不小于5s。</w:t>
      </w:r>
    </w:p>
    <w:p w14:paraId="232B0E58"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以下述方式施加于交流工频电量输入回路和电源回路：</w:t>
      </w:r>
    </w:p>
    <w:p w14:paraId="45D217A4"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1)  接地端和所有连在一起的其他接线端子之间；</w:t>
      </w:r>
    </w:p>
    <w:p w14:paraId="27E1C7F8"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2)  依次对每个输入线路端子之间，其他端子接地；</w:t>
      </w:r>
    </w:p>
    <w:p w14:paraId="1BC14352"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3)  电源的输入和大地之间。</w:t>
      </w:r>
    </w:p>
    <w:p w14:paraId="60406C8A"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冲击试验后，交流工频电量测量的基本误差应满足其等级指标要求。</w:t>
      </w:r>
    </w:p>
    <w:p w14:paraId="2290DC7A" w14:textId="77777777" w:rsidR="00EA703E" w:rsidRPr="00E6423C" w:rsidRDefault="00EA703E" w:rsidP="008A40F1">
      <w:pPr>
        <w:pStyle w:val="32"/>
        <w:numPr>
          <w:ilvl w:val="2"/>
          <w:numId w:val="21"/>
        </w:numPr>
        <w:ind w:leftChars="162" w:left="1304" w:hangingChars="343" w:hanging="964"/>
        <w:rPr>
          <w:rFonts w:ascii="宋体" w:hAnsi="宋体"/>
          <w:sz w:val="28"/>
          <w:szCs w:val="28"/>
        </w:rPr>
      </w:pPr>
      <w:bookmarkStart w:id="142" w:name="_Toc25052048"/>
      <w:r w:rsidRPr="00E6423C">
        <w:rPr>
          <w:rFonts w:ascii="宋体" w:hAnsi="宋体" w:hint="eastAsia"/>
          <w:sz w:val="28"/>
          <w:szCs w:val="28"/>
        </w:rPr>
        <w:t>电磁兼容性</w:t>
      </w:r>
      <w:bookmarkEnd w:id="142"/>
    </w:p>
    <w:p w14:paraId="2A66EED7" w14:textId="77777777" w:rsidR="00EA703E" w:rsidRPr="00E6423C" w:rsidRDefault="00EA703E" w:rsidP="00DE2541">
      <w:pPr>
        <w:topLinePunct/>
        <w:ind w:left="840" w:hanging="420"/>
        <w:rPr>
          <w:rFonts w:ascii="Times New Roman" w:hAnsi="Times New Roman"/>
          <w:b/>
          <w:szCs w:val="21"/>
        </w:rPr>
      </w:pPr>
      <w:r w:rsidRPr="00E6423C">
        <w:rPr>
          <w:rFonts w:ascii="Times New Roman" w:hAnsi="Times New Roman"/>
          <w:b/>
          <w:szCs w:val="21"/>
        </w:rPr>
        <w:t>a)</w:t>
      </w:r>
      <w:r w:rsidRPr="00E6423C">
        <w:rPr>
          <w:rFonts w:ascii="Times New Roman" w:hAnsi="Times New Roman"/>
          <w:b/>
          <w:szCs w:val="21"/>
        </w:rPr>
        <w:t>电压突降和电压中断适应能力</w:t>
      </w:r>
      <w:r w:rsidRPr="00E6423C">
        <w:rPr>
          <w:rFonts w:ascii="Times New Roman" w:hAnsi="Times New Roman" w:hint="eastAsia"/>
          <w:b/>
          <w:szCs w:val="21"/>
        </w:rPr>
        <w:t>要求</w:t>
      </w:r>
    </w:p>
    <w:p w14:paraId="49E582A0"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按GB/T 15153.1中的有关规定执行。</w:t>
      </w:r>
    </w:p>
    <w:p w14:paraId="04D109C6"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直接和公用电网或工厂及与电厂的低压供电网连接时，在电压突降ΔU为100%，电压中断为0.5s的条件下应能正常工作，设备各项性能指标满足</w:t>
      </w:r>
      <w:r w:rsidRPr="00E6423C">
        <w:rPr>
          <w:rFonts w:asciiTheme="majorEastAsia" w:eastAsiaTheme="majorEastAsia" w:hAnsiTheme="majorEastAsia" w:hint="eastAsia"/>
          <w:sz w:val="24"/>
          <w:szCs w:val="24"/>
        </w:rPr>
        <w:t>基本性能</w:t>
      </w:r>
      <w:r w:rsidRPr="00E6423C">
        <w:rPr>
          <w:rFonts w:asciiTheme="majorEastAsia" w:eastAsiaTheme="majorEastAsia" w:hAnsiTheme="majorEastAsia"/>
          <w:sz w:val="24"/>
          <w:szCs w:val="24"/>
        </w:rPr>
        <w:t>的要求。</w:t>
      </w:r>
    </w:p>
    <w:p w14:paraId="627095A5" w14:textId="77777777" w:rsidR="00EA703E" w:rsidRPr="00E6423C" w:rsidRDefault="00EA703E" w:rsidP="00DE2541">
      <w:pPr>
        <w:topLinePunct/>
        <w:ind w:left="840" w:hanging="420"/>
        <w:rPr>
          <w:rFonts w:ascii="Times New Roman" w:hAnsi="Times New Roman"/>
          <w:b/>
          <w:szCs w:val="21"/>
        </w:rPr>
      </w:pPr>
      <w:r w:rsidRPr="00E6423C">
        <w:rPr>
          <w:rFonts w:ascii="Times New Roman" w:hAnsi="Times New Roman"/>
          <w:b/>
          <w:szCs w:val="21"/>
        </w:rPr>
        <w:t>b)</w:t>
      </w:r>
      <w:r w:rsidRPr="00E6423C">
        <w:rPr>
          <w:rFonts w:ascii="Times New Roman" w:hAnsi="Times New Roman"/>
          <w:b/>
          <w:szCs w:val="21"/>
        </w:rPr>
        <w:t>抗高频干扰的</w:t>
      </w:r>
      <w:r w:rsidRPr="00E6423C">
        <w:rPr>
          <w:rFonts w:ascii="Times New Roman" w:hAnsi="Times New Roman" w:hint="eastAsia"/>
          <w:b/>
          <w:szCs w:val="21"/>
        </w:rPr>
        <w:t>要求</w:t>
      </w:r>
    </w:p>
    <w:p w14:paraId="1429B4EF"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按GB/T 15153.1中的有关规定执行。</w:t>
      </w:r>
    </w:p>
    <w:p w14:paraId="1F0EEE12"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在正常工作大气条件下设备处于工作状态时，在信号输入回路和交流电源回路，施加以下所规定的高频干扰，由电子逻辑电路组成的回路及软件程序应能正常工作，其性能指标应满足</w:t>
      </w:r>
      <w:r w:rsidRPr="00E6423C">
        <w:rPr>
          <w:rFonts w:asciiTheme="majorEastAsia" w:eastAsiaTheme="majorEastAsia" w:hAnsiTheme="majorEastAsia" w:hint="eastAsia"/>
          <w:sz w:val="24"/>
          <w:szCs w:val="24"/>
        </w:rPr>
        <w:t>基本性能</w:t>
      </w:r>
      <w:r w:rsidRPr="00E6423C">
        <w:rPr>
          <w:rFonts w:asciiTheme="majorEastAsia" w:eastAsiaTheme="majorEastAsia" w:hAnsiTheme="majorEastAsia"/>
          <w:sz w:val="24"/>
          <w:szCs w:val="24"/>
        </w:rPr>
        <w:t>要求。</w:t>
      </w:r>
    </w:p>
    <w:p w14:paraId="1ACFF9B0"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高频干扰波特性:</w:t>
      </w:r>
    </w:p>
    <w:p w14:paraId="37AAA3EA"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lastRenderedPageBreak/>
        <w:t>1</w:t>
      </w:r>
      <w:r w:rsidRPr="00E6423C">
        <w:rPr>
          <w:rFonts w:asciiTheme="majorEastAsia" w:eastAsiaTheme="majorEastAsia" w:hAnsiTheme="majorEastAsia" w:hint="eastAsia"/>
          <w:sz w:val="24"/>
          <w:szCs w:val="24"/>
        </w:rPr>
        <w:t xml:space="preserve">)  </w:t>
      </w:r>
      <w:r w:rsidRPr="00E6423C">
        <w:rPr>
          <w:rFonts w:asciiTheme="majorEastAsia" w:eastAsiaTheme="majorEastAsia" w:hAnsiTheme="majorEastAsia"/>
          <w:sz w:val="24"/>
          <w:szCs w:val="24"/>
        </w:rPr>
        <w:t>波形：衰减振荡波，包络线在3～6周期衰减到峰值的50%；</w:t>
      </w:r>
    </w:p>
    <w:p w14:paraId="285F0CB8"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 xml:space="preserve">2)  </w:t>
      </w:r>
      <w:r w:rsidRPr="00E6423C">
        <w:rPr>
          <w:rFonts w:asciiTheme="majorEastAsia" w:eastAsiaTheme="majorEastAsia" w:hAnsiTheme="majorEastAsia"/>
          <w:sz w:val="24"/>
          <w:szCs w:val="24"/>
        </w:rPr>
        <w:t>频率：(1</w:t>
      </w:r>
      <w:r w:rsidRPr="00E6423C">
        <w:rPr>
          <w:rFonts w:asciiTheme="majorEastAsia" w:eastAsiaTheme="majorEastAsia" w:hAnsiTheme="majorEastAsia" w:hint="eastAsia"/>
          <w:sz w:val="24"/>
          <w:szCs w:val="24"/>
        </w:rPr>
        <w:t>±</w:t>
      </w:r>
      <w:r w:rsidRPr="00E6423C">
        <w:rPr>
          <w:rFonts w:asciiTheme="majorEastAsia" w:eastAsiaTheme="majorEastAsia" w:hAnsiTheme="majorEastAsia"/>
          <w:sz w:val="24"/>
          <w:szCs w:val="24"/>
        </w:rPr>
        <w:t>0.1)MHz；</w:t>
      </w:r>
    </w:p>
    <w:p w14:paraId="6177B7F9"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 xml:space="preserve">3)  </w:t>
      </w:r>
      <w:r w:rsidRPr="00E6423C">
        <w:rPr>
          <w:rFonts w:asciiTheme="majorEastAsia" w:eastAsiaTheme="majorEastAsia" w:hAnsiTheme="majorEastAsia"/>
          <w:sz w:val="24"/>
          <w:szCs w:val="24"/>
        </w:rPr>
        <w:t>重复率：400次/s；</w:t>
      </w:r>
    </w:p>
    <w:p w14:paraId="48D9B016"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hint="eastAsia"/>
          <w:sz w:val="24"/>
          <w:szCs w:val="24"/>
        </w:rPr>
        <w:t xml:space="preserve">4)  </w:t>
      </w:r>
      <w:r w:rsidRPr="00E6423C">
        <w:rPr>
          <w:rFonts w:asciiTheme="majorEastAsia" w:eastAsiaTheme="majorEastAsia" w:hAnsiTheme="majorEastAsia"/>
          <w:sz w:val="24"/>
          <w:szCs w:val="24"/>
        </w:rPr>
        <w:t>高频干扰电压值如表</w:t>
      </w:r>
      <w:r w:rsidRPr="00E6423C">
        <w:rPr>
          <w:rFonts w:asciiTheme="majorEastAsia" w:eastAsiaTheme="majorEastAsia" w:hAnsiTheme="majorEastAsia" w:hint="eastAsia"/>
          <w:sz w:val="24"/>
          <w:szCs w:val="24"/>
        </w:rPr>
        <w:t>5</w:t>
      </w:r>
      <w:r w:rsidRPr="00E6423C">
        <w:rPr>
          <w:rFonts w:asciiTheme="majorEastAsia" w:eastAsiaTheme="majorEastAsia" w:hAnsiTheme="majorEastAsia"/>
          <w:sz w:val="24"/>
          <w:szCs w:val="24"/>
        </w:rPr>
        <w:t>-</w:t>
      </w:r>
      <w:r w:rsidRPr="00E6423C">
        <w:rPr>
          <w:rFonts w:asciiTheme="majorEastAsia" w:eastAsiaTheme="majorEastAsia" w:hAnsiTheme="majorEastAsia" w:hint="eastAsia"/>
          <w:sz w:val="24"/>
          <w:szCs w:val="24"/>
        </w:rPr>
        <w:t>5</w:t>
      </w:r>
      <w:r w:rsidRPr="00E6423C">
        <w:rPr>
          <w:rFonts w:asciiTheme="majorEastAsia" w:eastAsiaTheme="majorEastAsia" w:hAnsiTheme="majorEastAsia"/>
          <w:sz w:val="24"/>
          <w:szCs w:val="24"/>
        </w:rPr>
        <w:t>的规定。</w:t>
      </w:r>
    </w:p>
    <w:p w14:paraId="624513A8" w14:textId="77777777" w:rsidR="00EA703E" w:rsidRPr="00E6423C" w:rsidRDefault="00EA703E" w:rsidP="00DE2541">
      <w:pPr>
        <w:topLinePunct/>
        <w:ind w:left="840" w:hanging="420"/>
        <w:rPr>
          <w:rFonts w:ascii="Times New Roman" w:hAnsi="Times New Roman"/>
          <w:b/>
          <w:szCs w:val="21"/>
        </w:rPr>
      </w:pPr>
      <w:r w:rsidRPr="00E6423C">
        <w:rPr>
          <w:rFonts w:ascii="Times New Roman" w:hAnsi="Times New Roman"/>
          <w:b/>
          <w:szCs w:val="21"/>
        </w:rPr>
        <w:t>c)</w:t>
      </w:r>
      <w:proofErr w:type="gramStart"/>
      <w:r w:rsidRPr="00E6423C">
        <w:rPr>
          <w:rFonts w:ascii="Times New Roman" w:hAnsi="Times New Roman"/>
          <w:b/>
          <w:szCs w:val="21"/>
        </w:rPr>
        <w:t>抗快速</w:t>
      </w:r>
      <w:proofErr w:type="gramEnd"/>
      <w:r w:rsidRPr="00E6423C">
        <w:rPr>
          <w:rFonts w:ascii="Times New Roman" w:hAnsi="Times New Roman"/>
          <w:b/>
          <w:szCs w:val="21"/>
        </w:rPr>
        <w:t>瞬变脉冲群干扰的</w:t>
      </w:r>
      <w:r w:rsidRPr="00E6423C">
        <w:rPr>
          <w:rFonts w:ascii="Times New Roman" w:hAnsi="Times New Roman" w:hint="eastAsia"/>
          <w:b/>
          <w:szCs w:val="21"/>
        </w:rPr>
        <w:t>要求</w:t>
      </w:r>
    </w:p>
    <w:p w14:paraId="0F1001CE"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按GB/T 17626.4中的有关规定执行。</w:t>
      </w:r>
    </w:p>
    <w:p w14:paraId="7421F348"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在施加如表</w:t>
      </w:r>
      <w:r w:rsidRPr="00E6423C">
        <w:rPr>
          <w:rFonts w:asciiTheme="majorEastAsia" w:eastAsiaTheme="majorEastAsia" w:hAnsiTheme="majorEastAsia" w:hint="eastAsia"/>
          <w:sz w:val="24"/>
          <w:szCs w:val="24"/>
        </w:rPr>
        <w:t>6</w:t>
      </w:r>
      <w:r w:rsidRPr="00E6423C">
        <w:rPr>
          <w:rFonts w:asciiTheme="majorEastAsia" w:eastAsiaTheme="majorEastAsia" w:hAnsiTheme="majorEastAsia"/>
          <w:sz w:val="24"/>
          <w:szCs w:val="24"/>
        </w:rPr>
        <w:t>-</w:t>
      </w:r>
      <w:r w:rsidRPr="00E6423C">
        <w:rPr>
          <w:rFonts w:asciiTheme="majorEastAsia" w:eastAsiaTheme="majorEastAsia" w:hAnsiTheme="majorEastAsia" w:hint="eastAsia"/>
          <w:sz w:val="24"/>
          <w:szCs w:val="24"/>
        </w:rPr>
        <w:t>5</w:t>
      </w:r>
      <w:r w:rsidRPr="00E6423C">
        <w:rPr>
          <w:rFonts w:asciiTheme="majorEastAsia" w:eastAsiaTheme="majorEastAsia" w:hAnsiTheme="majorEastAsia"/>
          <w:sz w:val="24"/>
          <w:szCs w:val="24"/>
        </w:rPr>
        <w:t>规定的快速瞬变脉冲群干扰电压的情况下，设备应能正常工作，其性能指标应符合</w:t>
      </w:r>
      <w:r w:rsidRPr="00E6423C">
        <w:rPr>
          <w:rFonts w:asciiTheme="majorEastAsia" w:eastAsiaTheme="majorEastAsia" w:hAnsiTheme="majorEastAsia" w:hint="eastAsia"/>
          <w:sz w:val="24"/>
          <w:szCs w:val="24"/>
        </w:rPr>
        <w:t>基本性能</w:t>
      </w:r>
      <w:r w:rsidRPr="00E6423C">
        <w:rPr>
          <w:rFonts w:asciiTheme="majorEastAsia" w:eastAsiaTheme="majorEastAsia" w:hAnsiTheme="majorEastAsia"/>
          <w:sz w:val="24"/>
          <w:szCs w:val="24"/>
        </w:rPr>
        <w:t>的要求。</w:t>
      </w:r>
    </w:p>
    <w:p w14:paraId="557EFAE1" w14:textId="77777777" w:rsidR="00EA703E" w:rsidRPr="00E6423C" w:rsidRDefault="00EA703E" w:rsidP="00DE2541">
      <w:pPr>
        <w:topLinePunct/>
        <w:ind w:left="840" w:hanging="420"/>
        <w:rPr>
          <w:rFonts w:ascii="Times New Roman" w:hAnsi="Times New Roman"/>
          <w:b/>
          <w:szCs w:val="21"/>
        </w:rPr>
      </w:pPr>
      <w:r w:rsidRPr="00E6423C">
        <w:rPr>
          <w:rFonts w:ascii="Times New Roman" w:hAnsi="Times New Roman"/>
          <w:b/>
          <w:szCs w:val="21"/>
        </w:rPr>
        <w:t>d)</w:t>
      </w:r>
      <w:r w:rsidRPr="00E6423C">
        <w:rPr>
          <w:rFonts w:ascii="Times New Roman" w:hAnsi="Times New Roman"/>
          <w:b/>
          <w:szCs w:val="21"/>
        </w:rPr>
        <w:t>抗浪涌干扰的</w:t>
      </w:r>
      <w:r w:rsidRPr="00E6423C">
        <w:rPr>
          <w:rFonts w:ascii="Times New Roman" w:hAnsi="Times New Roman" w:hint="eastAsia"/>
          <w:b/>
          <w:szCs w:val="21"/>
        </w:rPr>
        <w:t>要求</w:t>
      </w:r>
    </w:p>
    <w:p w14:paraId="036B6EF8"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按GB/T 15153.1中的有关规定执行。</w:t>
      </w:r>
    </w:p>
    <w:p w14:paraId="4B8CE2C8"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在施加如表</w:t>
      </w:r>
      <w:r w:rsidR="00D84AA4" w:rsidRPr="00E6423C">
        <w:rPr>
          <w:rFonts w:asciiTheme="majorEastAsia" w:eastAsiaTheme="majorEastAsia" w:hAnsiTheme="majorEastAsia" w:hint="eastAsia"/>
          <w:sz w:val="24"/>
          <w:szCs w:val="24"/>
        </w:rPr>
        <w:t>5-4</w:t>
      </w:r>
      <w:r w:rsidRPr="00E6423C">
        <w:rPr>
          <w:rFonts w:asciiTheme="majorEastAsia" w:eastAsiaTheme="majorEastAsia" w:hAnsiTheme="majorEastAsia"/>
          <w:sz w:val="24"/>
          <w:szCs w:val="24"/>
        </w:rPr>
        <w:t>规定的浪涌干扰电压和1.2/50μs波形的情况下，设备应能正常工作，其性能指标符合</w:t>
      </w:r>
      <w:r w:rsidRPr="00E6423C">
        <w:rPr>
          <w:rFonts w:asciiTheme="majorEastAsia" w:eastAsiaTheme="majorEastAsia" w:hAnsiTheme="majorEastAsia" w:hint="eastAsia"/>
          <w:sz w:val="24"/>
          <w:szCs w:val="24"/>
        </w:rPr>
        <w:t>基本性能</w:t>
      </w:r>
      <w:r w:rsidRPr="00E6423C">
        <w:rPr>
          <w:rFonts w:asciiTheme="majorEastAsia" w:eastAsiaTheme="majorEastAsia" w:hAnsiTheme="majorEastAsia"/>
          <w:sz w:val="24"/>
          <w:szCs w:val="24"/>
        </w:rPr>
        <w:t>的要求。</w:t>
      </w:r>
    </w:p>
    <w:p w14:paraId="76E4DF74" w14:textId="77777777" w:rsidR="00EA703E" w:rsidRPr="00E6423C" w:rsidRDefault="00EA703E" w:rsidP="00DE2541">
      <w:pPr>
        <w:overflowPunct w:val="0"/>
        <w:topLinePunct/>
        <w:spacing w:before="156" w:after="156" w:line="312" w:lineRule="exact"/>
        <w:ind w:firstLineChars="200" w:firstLine="420"/>
        <w:jc w:val="center"/>
        <w:rPr>
          <w:rFonts w:ascii="宋体" w:hAnsi="宋体"/>
          <w:kern w:val="21"/>
          <w:szCs w:val="21"/>
        </w:rPr>
      </w:pPr>
      <w:r w:rsidRPr="00E6423C">
        <w:rPr>
          <w:rFonts w:ascii="宋体" w:hAnsi="宋体"/>
          <w:kern w:val="21"/>
          <w:szCs w:val="21"/>
        </w:rPr>
        <w:t>表</w:t>
      </w:r>
      <w:r w:rsidR="00DE2541" w:rsidRPr="00E6423C">
        <w:rPr>
          <w:rFonts w:ascii="宋体" w:hAnsi="宋体" w:hint="eastAsia"/>
          <w:kern w:val="21"/>
          <w:szCs w:val="21"/>
        </w:rPr>
        <w:t>5-4</w:t>
      </w:r>
      <w:r w:rsidRPr="00E6423C">
        <w:rPr>
          <w:rFonts w:ascii="宋体" w:hAnsi="宋体"/>
          <w:kern w:val="21"/>
          <w:szCs w:val="21"/>
        </w:rPr>
        <w:t xml:space="preserve"> 高频干扰、快速瞬变和浪</w:t>
      </w:r>
      <w:proofErr w:type="gramStart"/>
      <w:r w:rsidRPr="00E6423C">
        <w:rPr>
          <w:rFonts w:ascii="宋体" w:hAnsi="宋体"/>
          <w:kern w:val="21"/>
          <w:szCs w:val="21"/>
        </w:rPr>
        <w:t>涌试验</w:t>
      </w:r>
      <w:proofErr w:type="gramEnd"/>
      <w:r w:rsidRPr="00E6423C">
        <w:rPr>
          <w:rFonts w:ascii="宋体" w:hAnsi="宋体"/>
          <w:kern w:val="21"/>
          <w:szCs w:val="21"/>
        </w:rPr>
        <w:t>的主要参数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0"/>
        <w:gridCol w:w="798"/>
        <w:gridCol w:w="1858"/>
        <w:gridCol w:w="4834"/>
      </w:tblGrid>
      <w:tr w:rsidR="00EA703E" w:rsidRPr="00E6423C" w14:paraId="54C8B0DB" w14:textId="77777777" w:rsidTr="00EA703E">
        <w:trPr>
          <w:trHeight w:val="397"/>
          <w:tblHeader/>
          <w:jc w:val="center"/>
        </w:trPr>
        <w:tc>
          <w:tcPr>
            <w:tcW w:w="1690" w:type="dxa"/>
            <w:vAlign w:val="center"/>
          </w:tcPr>
          <w:p w14:paraId="455D6C50"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试验项目</w:t>
            </w:r>
          </w:p>
        </w:tc>
        <w:tc>
          <w:tcPr>
            <w:tcW w:w="798" w:type="dxa"/>
            <w:vAlign w:val="center"/>
          </w:tcPr>
          <w:p w14:paraId="2C11069D"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级别</w:t>
            </w:r>
          </w:p>
        </w:tc>
        <w:tc>
          <w:tcPr>
            <w:tcW w:w="1858" w:type="dxa"/>
            <w:vAlign w:val="center"/>
          </w:tcPr>
          <w:p w14:paraId="24378ECD"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共模试验值 (*)</w:t>
            </w:r>
          </w:p>
        </w:tc>
        <w:tc>
          <w:tcPr>
            <w:tcW w:w="4834" w:type="dxa"/>
            <w:vAlign w:val="center"/>
          </w:tcPr>
          <w:p w14:paraId="026E192E"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试验回路</w:t>
            </w:r>
          </w:p>
        </w:tc>
      </w:tr>
      <w:tr w:rsidR="00EA703E" w:rsidRPr="00E6423C" w14:paraId="710A871B" w14:textId="77777777" w:rsidTr="00EA703E">
        <w:trPr>
          <w:trHeight w:val="397"/>
          <w:jc w:val="center"/>
        </w:trPr>
        <w:tc>
          <w:tcPr>
            <w:tcW w:w="1690" w:type="dxa"/>
            <w:vMerge w:val="restart"/>
            <w:vAlign w:val="center"/>
          </w:tcPr>
          <w:p w14:paraId="3235B5C7"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高频干扰</w:t>
            </w:r>
          </w:p>
        </w:tc>
        <w:tc>
          <w:tcPr>
            <w:tcW w:w="798" w:type="dxa"/>
            <w:vMerge w:val="restart"/>
            <w:vAlign w:val="center"/>
          </w:tcPr>
          <w:p w14:paraId="518B5335"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2</w:t>
            </w:r>
          </w:p>
        </w:tc>
        <w:tc>
          <w:tcPr>
            <w:tcW w:w="1858" w:type="dxa"/>
            <w:vAlign w:val="center"/>
          </w:tcPr>
          <w:p w14:paraId="6903EFC5"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1.0kVP</w:t>
            </w:r>
          </w:p>
        </w:tc>
        <w:tc>
          <w:tcPr>
            <w:tcW w:w="4834" w:type="dxa"/>
            <w:vAlign w:val="center"/>
          </w:tcPr>
          <w:p w14:paraId="57123866"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信号、控制回路和电源回路</w:t>
            </w:r>
          </w:p>
        </w:tc>
      </w:tr>
      <w:tr w:rsidR="00EA703E" w:rsidRPr="00E6423C" w14:paraId="7F5ED0F5" w14:textId="77777777" w:rsidTr="00EA703E">
        <w:trPr>
          <w:trHeight w:val="397"/>
          <w:jc w:val="center"/>
        </w:trPr>
        <w:tc>
          <w:tcPr>
            <w:tcW w:w="1690" w:type="dxa"/>
            <w:vMerge/>
            <w:vAlign w:val="center"/>
          </w:tcPr>
          <w:p w14:paraId="3BEDFFC9"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798" w:type="dxa"/>
            <w:vMerge/>
            <w:vAlign w:val="center"/>
          </w:tcPr>
          <w:p w14:paraId="347A87EE"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1858" w:type="dxa"/>
            <w:vAlign w:val="center"/>
          </w:tcPr>
          <w:p w14:paraId="5BBD7AFE"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1.0kVP</w:t>
            </w:r>
          </w:p>
        </w:tc>
        <w:tc>
          <w:tcPr>
            <w:tcW w:w="4834" w:type="dxa"/>
            <w:vAlign w:val="center"/>
          </w:tcPr>
          <w:p w14:paraId="0F2451B2"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模拟小信号输入对屏蔽层施加</w:t>
            </w:r>
            <w:r w:rsidRPr="00E6423C">
              <w:rPr>
                <w:rFonts w:ascii="宋体" w:hAnsi="宋体" w:hint="eastAsia"/>
                <w:kern w:val="21"/>
                <w:sz w:val="18"/>
                <w:szCs w:val="18"/>
              </w:rPr>
              <w:t>干扰</w:t>
            </w:r>
          </w:p>
        </w:tc>
      </w:tr>
      <w:tr w:rsidR="00EA703E" w:rsidRPr="00E6423C" w14:paraId="57305DA7" w14:textId="77777777" w:rsidTr="00EA703E">
        <w:trPr>
          <w:trHeight w:val="397"/>
          <w:jc w:val="center"/>
        </w:trPr>
        <w:tc>
          <w:tcPr>
            <w:tcW w:w="1690" w:type="dxa"/>
            <w:vMerge/>
            <w:vAlign w:val="center"/>
          </w:tcPr>
          <w:p w14:paraId="73834927"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798" w:type="dxa"/>
            <w:vMerge w:val="restart"/>
            <w:vAlign w:val="center"/>
          </w:tcPr>
          <w:p w14:paraId="0E9A4AA4"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3</w:t>
            </w:r>
          </w:p>
        </w:tc>
        <w:tc>
          <w:tcPr>
            <w:tcW w:w="1858" w:type="dxa"/>
            <w:vAlign w:val="center"/>
          </w:tcPr>
          <w:p w14:paraId="502E3797"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2.5kVP</w:t>
            </w:r>
          </w:p>
        </w:tc>
        <w:tc>
          <w:tcPr>
            <w:tcW w:w="4834" w:type="dxa"/>
            <w:vAlign w:val="center"/>
          </w:tcPr>
          <w:p w14:paraId="181776AC"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信号、控制回路和电源回路</w:t>
            </w:r>
          </w:p>
        </w:tc>
      </w:tr>
      <w:tr w:rsidR="00EA703E" w:rsidRPr="00E6423C" w14:paraId="418C5287" w14:textId="77777777" w:rsidTr="00EA703E">
        <w:trPr>
          <w:trHeight w:val="397"/>
          <w:jc w:val="center"/>
        </w:trPr>
        <w:tc>
          <w:tcPr>
            <w:tcW w:w="1690" w:type="dxa"/>
            <w:vMerge/>
            <w:vAlign w:val="center"/>
          </w:tcPr>
          <w:p w14:paraId="7585C035"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798" w:type="dxa"/>
            <w:vMerge/>
            <w:vAlign w:val="center"/>
          </w:tcPr>
          <w:p w14:paraId="272BAAB7"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1858" w:type="dxa"/>
            <w:vAlign w:val="center"/>
          </w:tcPr>
          <w:p w14:paraId="5140F2E4"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2.5kVP</w:t>
            </w:r>
          </w:p>
        </w:tc>
        <w:tc>
          <w:tcPr>
            <w:tcW w:w="4834" w:type="dxa"/>
            <w:vAlign w:val="center"/>
          </w:tcPr>
          <w:p w14:paraId="43B2E873"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模拟小信号输入对屏蔽层施加</w:t>
            </w:r>
            <w:r w:rsidRPr="00E6423C">
              <w:rPr>
                <w:rFonts w:ascii="宋体" w:hAnsi="宋体" w:hint="eastAsia"/>
                <w:kern w:val="21"/>
                <w:sz w:val="18"/>
                <w:szCs w:val="18"/>
              </w:rPr>
              <w:t>干扰</w:t>
            </w:r>
          </w:p>
        </w:tc>
      </w:tr>
      <w:tr w:rsidR="00EA703E" w:rsidRPr="00E6423C" w14:paraId="0553FA34" w14:textId="77777777" w:rsidTr="00EA703E">
        <w:trPr>
          <w:trHeight w:val="397"/>
          <w:jc w:val="center"/>
        </w:trPr>
        <w:tc>
          <w:tcPr>
            <w:tcW w:w="1690" w:type="dxa"/>
            <w:vMerge/>
            <w:vAlign w:val="center"/>
          </w:tcPr>
          <w:p w14:paraId="3F46DB36"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798" w:type="dxa"/>
            <w:vMerge w:val="restart"/>
            <w:vAlign w:val="center"/>
          </w:tcPr>
          <w:p w14:paraId="1C547C1D"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4</w:t>
            </w:r>
          </w:p>
        </w:tc>
        <w:tc>
          <w:tcPr>
            <w:tcW w:w="1858" w:type="dxa"/>
            <w:vAlign w:val="center"/>
          </w:tcPr>
          <w:p w14:paraId="702A21AD"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2.5kVP</w:t>
            </w:r>
          </w:p>
        </w:tc>
        <w:tc>
          <w:tcPr>
            <w:tcW w:w="4834" w:type="dxa"/>
            <w:vAlign w:val="center"/>
          </w:tcPr>
          <w:p w14:paraId="1B5ACC15"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信号、控制回路和电源回路</w:t>
            </w:r>
          </w:p>
        </w:tc>
      </w:tr>
      <w:tr w:rsidR="00EA703E" w:rsidRPr="00E6423C" w14:paraId="260BF0F0" w14:textId="77777777" w:rsidTr="00EA703E">
        <w:trPr>
          <w:trHeight w:val="397"/>
          <w:jc w:val="center"/>
        </w:trPr>
        <w:tc>
          <w:tcPr>
            <w:tcW w:w="1690" w:type="dxa"/>
            <w:vMerge/>
            <w:vAlign w:val="center"/>
          </w:tcPr>
          <w:p w14:paraId="01B255B1"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798" w:type="dxa"/>
            <w:vMerge/>
            <w:vAlign w:val="center"/>
          </w:tcPr>
          <w:p w14:paraId="318E0EA4"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1858" w:type="dxa"/>
            <w:vAlign w:val="center"/>
          </w:tcPr>
          <w:p w14:paraId="31D46AEB"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2.5kVP</w:t>
            </w:r>
          </w:p>
        </w:tc>
        <w:tc>
          <w:tcPr>
            <w:tcW w:w="4834" w:type="dxa"/>
            <w:vAlign w:val="center"/>
          </w:tcPr>
          <w:p w14:paraId="3D1692D6"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模拟小信号输入对屏蔽层施加</w:t>
            </w:r>
            <w:r w:rsidRPr="00E6423C">
              <w:rPr>
                <w:rFonts w:ascii="宋体" w:hAnsi="宋体" w:hint="eastAsia"/>
                <w:kern w:val="21"/>
                <w:sz w:val="18"/>
                <w:szCs w:val="18"/>
              </w:rPr>
              <w:t>干扰</w:t>
            </w:r>
          </w:p>
        </w:tc>
      </w:tr>
      <w:tr w:rsidR="00EA703E" w:rsidRPr="00E6423C" w14:paraId="164F477E" w14:textId="77777777" w:rsidTr="00EA703E">
        <w:trPr>
          <w:trHeight w:val="397"/>
          <w:jc w:val="center"/>
        </w:trPr>
        <w:tc>
          <w:tcPr>
            <w:tcW w:w="1690" w:type="dxa"/>
            <w:vMerge w:val="restart"/>
            <w:vAlign w:val="center"/>
          </w:tcPr>
          <w:p w14:paraId="3326EED2"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快速瞬变</w:t>
            </w:r>
          </w:p>
        </w:tc>
        <w:tc>
          <w:tcPr>
            <w:tcW w:w="798" w:type="dxa"/>
            <w:vMerge w:val="restart"/>
            <w:vAlign w:val="center"/>
          </w:tcPr>
          <w:p w14:paraId="77A4BAA3"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3</w:t>
            </w:r>
          </w:p>
        </w:tc>
        <w:tc>
          <w:tcPr>
            <w:tcW w:w="1858" w:type="dxa"/>
            <w:vAlign w:val="center"/>
          </w:tcPr>
          <w:p w14:paraId="059902F1"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1.0kVP</w:t>
            </w:r>
          </w:p>
        </w:tc>
        <w:tc>
          <w:tcPr>
            <w:tcW w:w="4834" w:type="dxa"/>
            <w:vAlign w:val="center"/>
          </w:tcPr>
          <w:p w14:paraId="5A12979D"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信号输入、输出、控制回路</w:t>
            </w:r>
          </w:p>
        </w:tc>
      </w:tr>
      <w:tr w:rsidR="00EA703E" w:rsidRPr="00E6423C" w14:paraId="1CD965E1" w14:textId="77777777" w:rsidTr="00EA703E">
        <w:trPr>
          <w:trHeight w:val="397"/>
          <w:jc w:val="center"/>
        </w:trPr>
        <w:tc>
          <w:tcPr>
            <w:tcW w:w="1690" w:type="dxa"/>
            <w:vMerge/>
            <w:vAlign w:val="center"/>
          </w:tcPr>
          <w:p w14:paraId="7A765E00"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798" w:type="dxa"/>
            <w:vMerge/>
            <w:vAlign w:val="center"/>
          </w:tcPr>
          <w:p w14:paraId="2A010CCE"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1858" w:type="dxa"/>
            <w:vAlign w:val="center"/>
          </w:tcPr>
          <w:p w14:paraId="0554F668"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1.0kVP</w:t>
            </w:r>
          </w:p>
        </w:tc>
        <w:tc>
          <w:tcPr>
            <w:tcW w:w="4834" w:type="dxa"/>
            <w:vAlign w:val="center"/>
          </w:tcPr>
          <w:p w14:paraId="277DB6C5"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模拟小信号输入采用容性耦合夹</w:t>
            </w:r>
            <w:r w:rsidRPr="00E6423C">
              <w:rPr>
                <w:rFonts w:ascii="宋体" w:hAnsi="宋体" w:hint="eastAsia"/>
                <w:kern w:val="21"/>
                <w:sz w:val="18"/>
                <w:szCs w:val="18"/>
              </w:rPr>
              <w:t>施加干扰</w:t>
            </w:r>
          </w:p>
        </w:tc>
      </w:tr>
      <w:tr w:rsidR="00EA703E" w:rsidRPr="00E6423C" w14:paraId="220F5DAB" w14:textId="77777777" w:rsidTr="00EA703E">
        <w:trPr>
          <w:trHeight w:val="397"/>
          <w:jc w:val="center"/>
        </w:trPr>
        <w:tc>
          <w:tcPr>
            <w:tcW w:w="1690" w:type="dxa"/>
            <w:vMerge/>
            <w:vAlign w:val="center"/>
          </w:tcPr>
          <w:p w14:paraId="5B26390F"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798" w:type="dxa"/>
            <w:vMerge/>
            <w:vAlign w:val="center"/>
          </w:tcPr>
          <w:p w14:paraId="6467E9DC"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1858" w:type="dxa"/>
            <w:vAlign w:val="center"/>
          </w:tcPr>
          <w:p w14:paraId="01838EF8"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2.0kVP</w:t>
            </w:r>
          </w:p>
        </w:tc>
        <w:tc>
          <w:tcPr>
            <w:tcW w:w="4834" w:type="dxa"/>
            <w:vAlign w:val="center"/>
          </w:tcPr>
          <w:p w14:paraId="2F105EBE"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电源回路</w:t>
            </w:r>
          </w:p>
        </w:tc>
      </w:tr>
      <w:tr w:rsidR="00EA703E" w:rsidRPr="00E6423C" w14:paraId="1EF434C4" w14:textId="77777777" w:rsidTr="00EA703E">
        <w:trPr>
          <w:trHeight w:val="397"/>
          <w:jc w:val="center"/>
        </w:trPr>
        <w:tc>
          <w:tcPr>
            <w:tcW w:w="1690" w:type="dxa"/>
            <w:vMerge/>
            <w:vAlign w:val="center"/>
          </w:tcPr>
          <w:p w14:paraId="42892267"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798" w:type="dxa"/>
            <w:vMerge w:val="restart"/>
            <w:vAlign w:val="center"/>
          </w:tcPr>
          <w:p w14:paraId="21F9B13C"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4</w:t>
            </w:r>
          </w:p>
        </w:tc>
        <w:tc>
          <w:tcPr>
            <w:tcW w:w="1858" w:type="dxa"/>
            <w:vAlign w:val="center"/>
          </w:tcPr>
          <w:p w14:paraId="0311047F"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2.0kVP</w:t>
            </w:r>
          </w:p>
        </w:tc>
        <w:tc>
          <w:tcPr>
            <w:tcW w:w="4834" w:type="dxa"/>
            <w:vAlign w:val="center"/>
          </w:tcPr>
          <w:p w14:paraId="3EE62A5E"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信号输入输出回路、控制回路</w:t>
            </w:r>
          </w:p>
        </w:tc>
      </w:tr>
      <w:tr w:rsidR="00EA703E" w:rsidRPr="00E6423C" w14:paraId="7AC3FA1E" w14:textId="77777777" w:rsidTr="00EA703E">
        <w:trPr>
          <w:trHeight w:val="397"/>
          <w:jc w:val="center"/>
        </w:trPr>
        <w:tc>
          <w:tcPr>
            <w:tcW w:w="1690" w:type="dxa"/>
            <w:vMerge/>
            <w:vAlign w:val="center"/>
          </w:tcPr>
          <w:p w14:paraId="1998FACD"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798" w:type="dxa"/>
            <w:vMerge/>
            <w:vAlign w:val="center"/>
          </w:tcPr>
          <w:p w14:paraId="1CDA5BC6"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1858" w:type="dxa"/>
            <w:vAlign w:val="center"/>
          </w:tcPr>
          <w:p w14:paraId="7FFF7179"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2.0kVP</w:t>
            </w:r>
          </w:p>
        </w:tc>
        <w:tc>
          <w:tcPr>
            <w:tcW w:w="4834" w:type="dxa"/>
            <w:vAlign w:val="center"/>
          </w:tcPr>
          <w:p w14:paraId="05B13828"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模拟小信号输入采用容性耦合夹</w:t>
            </w:r>
            <w:r w:rsidRPr="00E6423C">
              <w:rPr>
                <w:rFonts w:ascii="宋体" w:hAnsi="宋体" w:hint="eastAsia"/>
                <w:kern w:val="21"/>
                <w:sz w:val="18"/>
                <w:szCs w:val="18"/>
              </w:rPr>
              <w:t>施加干扰</w:t>
            </w:r>
          </w:p>
        </w:tc>
      </w:tr>
      <w:tr w:rsidR="00EA703E" w:rsidRPr="00E6423C" w14:paraId="5D77E919" w14:textId="77777777" w:rsidTr="00EA703E">
        <w:trPr>
          <w:trHeight w:val="397"/>
          <w:jc w:val="center"/>
        </w:trPr>
        <w:tc>
          <w:tcPr>
            <w:tcW w:w="1690" w:type="dxa"/>
            <w:vMerge/>
            <w:vAlign w:val="center"/>
          </w:tcPr>
          <w:p w14:paraId="4B5F5BD1"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798" w:type="dxa"/>
            <w:vMerge/>
            <w:vAlign w:val="center"/>
          </w:tcPr>
          <w:p w14:paraId="245231C7"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1858" w:type="dxa"/>
            <w:vAlign w:val="center"/>
          </w:tcPr>
          <w:p w14:paraId="004C5266"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4.0kVP</w:t>
            </w:r>
          </w:p>
        </w:tc>
        <w:tc>
          <w:tcPr>
            <w:tcW w:w="4834" w:type="dxa"/>
            <w:vAlign w:val="center"/>
          </w:tcPr>
          <w:p w14:paraId="0B01C1E3"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电源回路</w:t>
            </w:r>
          </w:p>
        </w:tc>
      </w:tr>
      <w:tr w:rsidR="00EA703E" w:rsidRPr="00E6423C" w14:paraId="0C802FCE" w14:textId="77777777" w:rsidTr="00EA703E">
        <w:trPr>
          <w:trHeight w:val="552"/>
          <w:jc w:val="center"/>
        </w:trPr>
        <w:tc>
          <w:tcPr>
            <w:tcW w:w="1690" w:type="dxa"/>
            <w:vMerge w:val="restart"/>
            <w:vAlign w:val="center"/>
          </w:tcPr>
          <w:p w14:paraId="5C363ECF"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浪涌</w:t>
            </w:r>
          </w:p>
        </w:tc>
        <w:tc>
          <w:tcPr>
            <w:tcW w:w="798" w:type="dxa"/>
            <w:vMerge w:val="restart"/>
            <w:vAlign w:val="center"/>
          </w:tcPr>
          <w:p w14:paraId="28147AD8"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3</w:t>
            </w:r>
          </w:p>
        </w:tc>
        <w:tc>
          <w:tcPr>
            <w:tcW w:w="1858" w:type="dxa"/>
            <w:vAlign w:val="center"/>
          </w:tcPr>
          <w:p w14:paraId="34B97CAC"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1.0kVP</w:t>
            </w:r>
          </w:p>
        </w:tc>
        <w:tc>
          <w:tcPr>
            <w:tcW w:w="4834" w:type="dxa"/>
            <w:vAlign w:val="center"/>
          </w:tcPr>
          <w:p w14:paraId="4AF0A1E8" w14:textId="77777777" w:rsidR="00EA703E" w:rsidRPr="00E6423C" w:rsidRDefault="00EA703E" w:rsidP="00EA703E">
            <w:pPr>
              <w:topLinePunct/>
              <w:spacing w:line="312" w:lineRule="exact"/>
              <w:jc w:val="center"/>
              <w:rPr>
                <w:rFonts w:ascii="宋体" w:hAnsi="Times New Roman"/>
                <w:kern w:val="21"/>
                <w:sz w:val="18"/>
                <w:szCs w:val="18"/>
              </w:rPr>
            </w:pPr>
            <w:r w:rsidRPr="00E6423C">
              <w:rPr>
                <w:rFonts w:ascii="宋体" w:hAnsi="宋体"/>
                <w:kern w:val="21"/>
                <w:sz w:val="18"/>
                <w:szCs w:val="18"/>
              </w:rPr>
              <w:t>模拟小信号输入对屏蔽层施加</w:t>
            </w:r>
            <w:r w:rsidRPr="00E6423C">
              <w:rPr>
                <w:rFonts w:ascii="宋体" w:hAnsi="宋体" w:hint="eastAsia"/>
                <w:kern w:val="21"/>
                <w:sz w:val="18"/>
                <w:szCs w:val="18"/>
              </w:rPr>
              <w:t>干扰</w:t>
            </w:r>
          </w:p>
        </w:tc>
      </w:tr>
      <w:tr w:rsidR="00EA703E" w:rsidRPr="00E6423C" w14:paraId="6031F6E1" w14:textId="77777777" w:rsidTr="00EA703E">
        <w:trPr>
          <w:trHeight w:val="397"/>
          <w:jc w:val="center"/>
        </w:trPr>
        <w:tc>
          <w:tcPr>
            <w:tcW w:w="1690" w:type="dxa"/>
            <w:vMerge/>
            <w:vAlign w:val="center"/>
          </w:tcPr>
          <w:p w14:paraId="2CB6A23E"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798" w:type="dxa"/>
            <w:vMerge/>
            <w:vAlign w:val="center"/>
          </w:tcPr>
          <w:p w14:paraId="757AE509"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1858" w:type="dxa"/>
            <w:vAlign w:val="center"/>
          </w:tcPr>
          <w:p w14:paraId="06B1732C"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2.0kVP</w:t>
            </w:r>
          </w:p>
        </w:tc>
        <w:tc>
          <w:tcPr>
            <w:tcW w:w="4834" w:type="dxa"/>
            <w:vAlign w:val="center"/>
          </w:tcPr>
          <w:p w14:paraId="609C1DD9"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信号、控制回路和电源回路</w:t>
            </w:r>
          </w:p>
        </w:tc>
      </w:tr>
      <w:tr w:rsidR="00EA703E" w:rsidRPr="00E6423C" w14:paraId="1DB0CD40" w14:textId="77777777" w:rsidTr="00EA703E">
        <w:trPr>
          <w:trHeight w:val="412"/>
          <w:jc w:val="center"/>
        </w:trPr>
        <w:tc>
          <w:tcPr>
            <w:tcW w:w="1690" w:type="dxa"/>
            <w:vMerge/>
            <w:vAlign w:val="center"/>
          </w:tcPr>
          <w:p w14:paraId="77D908E6"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798" w:type="dxa"/>
            <w:vMerge w:val="restart"/>
            <w:vAlign w:val="center"/>
          </w:tcPr>
          <w:p w14:paraId="5C3766B9"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4</w:t>
            </w:r>
          </w:p>
        </w:tc>
        <w:tc>
          <w:tcPr>
            <w:tcW w:w="1858" w:type="dxa"/>
            <w:vAlign w:val="center"/>
          </w:tcPr>
          <w:p w14:paraId="546CBB1F"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2.0kVP</w:t>
            </w:r>
          </w:p>
        </w:tc>
        <w:tc>
          <w:tcPr>
            <w:tcW w:w="4834" w:type="dxa"/>
            <w:vAlign w:val="center"/>
          </w:tcPr>
          <w:p w14:paraId="6A536E06" w14:textId="77777777" w:rsidR="00EA703E" w:rsidRPr="00E6423C" w:rsidRDefault="00EA703E" w:rsidP="00EA703E">
            <w:pPr>
              <w:topLinePunct/>
              <w:spacing w:line="312" w:lineRule="exact"/>
              <w:jc w:val="center"/>
              <w:rPr>
                <w:rFonts w:ascii="宋体" w:hAnsi="Times New Roman"/>
                <w:kern w:val="21"/>
                <w:sz w:val="18"/>
                <w:szCs w:val="18"/>
              </w:rPr>
            </w:pPr>
            <w:r w:rsidRPr="00E6423C">
              <w:rPr>
                <w:rFonts w:ascii="宋体" w:hAnsi="宋体"/>
                <w:kern w:val="21"/>
                <w:sz w:val="18"/>
                <w:szCs w:val="18"/>
              </w:rPr>
              <w:t>模拟小信号输入对屏蔽层施加</w:t>
            </w:r>
            <w:r w:rsidRPr="00E6423C">
              <w:rPr>
                <w:rFonts w:ascii="宋体" w:hAnsi="宋体" w:hint="eastAsia"/>
                <w:kern w:val="21"/>
                <w:sz w:val="18"/>
                <w:szCs w:val="18"/>
              </w:rPr>
              <w:t>干扰</w:t>
            </w:r>
          </w:p>
        </w:tc>
      </w:tr>
      <w:tr w:rsidR="00EA703E" w:rsidRPr="00E6423C" w14:paraId="47DB28A1" w14:textId="77777777" w:rsidTr="00EA703E">
        <w:trPr>
          <w:trHeight w:val="28"/>
          <w:jc w:val="center"/>
        </w:trPr>
        <w:tc>
          <w:tcPr>
            <w:tcW w:w="1690" w:type="dxa"/>
            <w:vMerge/>
            <w:vAlign w:val="center"/>
          </w:tcPr>
          <w:p w14:paraId="22BEC766"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798" w:type="dxa"/>
            <w:vMerge/>
            <w:vAlign w:val="center"/>
          </w:tcPr>
          <w:p w14:paraId="0BF461E9"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1858" w:type="dxa"/>
            <w:vAlign w:val="center"/>
          </w:tcPr>
          <w:p w14:paraId="395CD08E"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4.0kVP</w:t>
            </w:r>
          </w:p>
        </w:tc>
        <w:tc>
          <w:tcPr>
            <w:tcW w:w="4834" w:type="dxa"/>
            <w:vAlign w:val="center"/>
          </w:tcPr>
          <w:p w14:paraId="38B9B82B"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信号、控制回路和电源回路</w:t>
            </w:r>
          </w:p>
        </w:tc>
      </w:tr>
      <w:tr w:rsidR="00EA703E" w:rsidRPr="00E6423C" w14:paraId="5DEF2980" w14:textId="77777777" w:rsidTr="00EA703E">
        <w:trPr>
          <w:trHeight w:val="807"/>
          <w:jc w:val="center"/>
        </w:trPr>
        <w:tc>
          <w:tcPr>
            <w:tcW w:w="9180" w:type="dxa"/>
            <w:gridSpan w:val="4"/>
            <w:vAlign w:val="center"/>
          </w:tcPr>
          <w:p w14:paraId="3DB28E9E" w14:textId="77777777" w:rsidR="00EA703E" w:rsidRPr="00E6423C" w:rsidRDefault="00EA703E" w:rsidP="00EA703E">
            <w:pPr>
              <w:overflowPunct w:val="0"/>
              <w:topLinePunct/>
              <w:spacing w:line="312" w:lineRule="exact"/>
              <w:rPr>
                <w:rFonts w:ascii="宋体" w:hAnsi="宋体"/>
                <w:kern w:val="21"/>
                <w:sz w:val="18"/>
                <w:szCs w:val="18"/>
              </w:rPr>
            </w:pPr>
          </w:p>
          <w:p w14:paraId="06160CFB" w14:textId="77777777" w:rsidR="00EA703E" w:rsidRPr="00E6423C" w:rsidRDefault="00EA703E" w:rsidP="00EA703E">
            <w:pPr>
              <w:overflowPunct w:val="0"/>
              <w:topLinePunct/>
              <w:spacing w:line="312" w:lineRule="exact"/>
              <w:rPr>
                <w:rFonts w:ascii="宋体" w:hAnsi="宋体"/>
                <w:kern w:val="21"/>
                <w:sz w:val="18"/>
                <w:szCs w:val="18"/>
              </w:rPr>
            </w:pPr>
            <w:r w:rsidRPr="00E6423C">
              <w:rPr>
                <w:rFonts w:ascii="Times New Roman" w:hAnsi="Times New Roman"/>
                <w:kern w:val="21"/>
                <w:sz w:val="18"/>
                <w:szCs w:val="18"/>
              </w:rPr>
              <w:t xml:space="preserve">1 </w:t>
            </w:r>
            <w:r w:rsidRPr="00E6423C">
              <w:rPr>
                <w:rFonts w:ascii="宋体" w:hAnsi="宋体" w:hint="eastAsia"/>
                <w:kern w:val="21"/>
                <w:sz w:val="18"/>
                <w:szCs w:val="18"/>
              </w:rPr>
              <w:t xml:space="preserve"> 按照以上要求进行4级EMC测试。</w:t>
            </w:r>
          </w:p>
          <w:p w14:paraId="16FCBAE6" w14:textId="77777777" w:rsidR="00EA703E" w:rsidRPr="00E6423C" w:rsidRDefault="00EA703E" w:rsidP="00EA703E">
            <w:pPr>
              <w:overflowPunct w:val="0"/>
              <w:topLinePunct/>
              <w:spacing w:line="312" w:lineRule="exact"/>
              <w:rPr>
                <w:rFonts w:ascii="宋体" w:hAnsi="宋体"/>
                <w:kern w:val="21"/>
                <w:sz w:val="18"/>
                <w:szCs w:val="18"/>
              </w:rPr>
            </w:pPr>
            <w:r w:rsidRPr="00E6423C">
              <w:rPr>
                <w:rFonts w:ascii="Times New Roman" w:hAnsi="Times New Roman" w:hint="eastAsia"/>
                <w:kern w:val="21"/>
                <w:sz w:val="18"/>
                <w:szCs w:val="18"/>
              </w:rPr>
              <w:t>2</w:t>
            </w:r>
            <w:r w:rsidRPr="00E6423C">
              <w:rPr>
                <w:rFonts w:ascii="宋体" w:hAnsi="宋体"/>
                <w:kern w:val="21"/>
                <w:sz w:val="18"/>
                <w:szCs w:val="18"/>
              </w:rPr>
              <w:t>对</w:t>
            </w:r>
            <w:r w:rsidRPr="00E6423C">
              <w:rPr>
                <w:rFonts w:ascii="宋体" w:hAnsi="宋体" w:hint="eastAsia"/>
                <w:kern w:val="21"/>
                <w:sz w:val="18"/>
                <w:szCs w:val="18"/>
              </w:rPr>
              <w:t>电压</w:t>
            </w:r>
            <w:r w:rsidRPr="00E6423C">
              <w:rPr>
                <w:rFonts w:ascii="宋体" w:hAnsi="宋体"/>
                <w:kern w:val="21"/>
                <w:sz w:val="18"/>
                <w:szCs w:val="18"/>
              </w:rPr>
              <w:t>小信号</w:t>
            </w:r>
            <w:r w:rsidRPr="00E6423C">
              <w:rPr>
                <w:rFonts w:ascii="宋体" w:hAnsi="宋体" w:hint="eastAsia"/>
                <w:kern w:val="21"/>
                <w:sz w:val="18"/>
                <w:szCs w:val="18"/>
              </w:rPr>
              <w:t>电缆</w:t>
            </w:r>
            <w:r w:rsidRPr="00E6423C">
              <w:rPr>
                <w:rFonts w:ascii="宋体" w:hAnsi="宋体"/>
                <w:kern w:val="21"/>
                <w:sz w:val="18"/>
                <w:szCs w:val="18"/>
              </w:rPr>
              <w:t>屏蔽层施加</w:t>
            </w:r>
            <w:r w:rsidRPr="00E6423C">
              <w:rPr>
                <w:rFonts w:ascii="宋体" w:hAnsi="宋体" w:hint="eastAsia"/>
                <w:kern w:val="21"/>
                <w:sz w:val="18"/>
                <w:szCs w:val="18"/>
              </w:rPr>
              <w:t>高频</w:t>
            </w:r>
            <w:proofErr w:type="gramStart"/>
            <w:r w:rsidRPr="00E6423C">
              <w:rPr>
                <w:rFonts w:ascii="宋体" w:hAnsi="宋体" w:hint="eastAsia"/>
                <w:kern w:val="21"/>
                <w:sz w:val="18"/>
                <w:szCs w:val="18"/>
              </w:rPr>
              <w:t>干扰或浪涌</w:t>
            </w:r>
            <w:proofErr w:type="gramEnd"/>
            <w:r w:rsidRPr="00E6423C">
              <w:rPr>
                <w:rFonts w:ascii="宋体" w:hAnsi="宋体" w:hint="eastAsia"/>
                <w:kern w:val="21"/>
                <w:sz w:val="18"/>
                <w:szCs w:val="18"/>
              </w:rPr>
              <w:t>干扰，</w:t>
            </w:r>
            <w:r w:rsidRPr="00E6423C">
              <w:rPr>
                <w:rFonts w:ascii="宋体" w:hAnsi="宋体"/>
                <w:kern w:val="21"/>
                <w:sz w:val="18"/>
                <w:szCs w:val="18"/>
              </w:rPr>
              <w:t>设备应能正常工作，</w:t>
            </w:r>
            <w:r w:rsidRPr="00E6423C">
              <w:rPr>
                <w:rFonts w:ascii="宋体" w:hAnsi="宋体" w:hint="eastAsia"/>
                <w:kern w:val="21"/>
                <w:sz w:val="18"/>
                <w:szCs w:val="18"/>
              </w:rPr>
              <w:t>电压/电流</w:t>
            </w:r>
            <w:r w:rsidRPr="00E6423C">
              <w:rPr>
                <w:rFonts w:ascii="宋体" w:hAnsi="宋体"/>
                <w:kern w:val="21"/>
                <w:sz w:val="18"/>
                <w:szCs w:val="18"/>
              </w:rPr>
              <w:t>性能指标应符合</w:t>
            </w:r>
            <w:r w:rsidRPr="00E6423C">
              <w:rPr>
                <w:rFonts w:ascii="宋体" w:hAnsi="宋体" w:hint="eastAsia"/>
                <w:kern w:val="21"/>
                <w:sz w:val="18"/>
                <w:szCs w:val="18"/>
              </w:rPr>
              <w:t>基本性能</w:t>
            </w:r>
            <w:r w:rsidRPr="00E6423C">
              <w:rPr>
                <w:rFonts w:ascii="宋体" w:hAnsi="宋体"/>
                <w:kern w:val="21"/>
                <w:sz w:val="18"/>
                <w:szCs w:val="18"/>
              </w:rPr>
              <w:t>的要求</w:t>
            </w:r>
            <w:r w:rsidRPr="00E6423C">
              <w:rPr>
                <w:rFonts w:ascii="宋体" w:hAnsi="宋体" w:hint="eastAsia"/>
                <w:kern w:val="21"/>
                <w:sz w:val="18"/>
                <w:szCs w:val="18"/>
              </w:rPr>
              <w:t>。</w:t>
            </w:r>
          </w:p>
          <w:p w14:paraId="789AC87E" w14:textId="77777777" w:rsidR="00EA703E" w:rsidRPr="00E6423C" w:rsidRDefault="00EA703E" w:rsidP="00EA703E">
            <w:pPr>
              <w:overflowPunct w:val="0"/>
              <w:topLinePunct/>
              <w:spacing w:line="312" w:lineRule="exact"/>
              <w:rPr>
                <w:rFonts w:ascii="宋体" w:hAnsi="宋体"/>
                <w:kern w:val="21"/>
                <w:sz w:val="18"/>
                <w:szCs w:val="18"/>
              </w:rPr>
            </w:pPr>
            <w:r w:rsidRPr="00E6423C">
              <w:rPr>
                <w:rFonts w:ascii="Times New Roman" w:hAnsi="Times New Roman" w:hint="eastAsia"/>
                <w:kern w:val="21"/>
                <w:sz w:val="18"/>
                <w:szCs w:val="18"/>
              </w:rPr>
              <w:t>3</w:t>
            </w:r>
            <w:r w:rsidRPr="00E6423C">
              <w:rPr>
                <w:rFonts w:ascii="宋体" w:hAnsi="宋体"/>
                <w:kern w:val="21"/>
                <w:sz w:val="18"/>
                <w:szCs w:val="18"/>
              </w:rPr>
              <w:t>对</w:t>
            </w:r>
            <w:r w:rsidRPr="00E6423C">
              <w:rPr>
                <w:rFonts w:ascii="宋体" w:hAnsi="宋体" w:hint="eastAsia"/>
                <w:kern w:val="21"/>
                <w:sz w:val="18"/>
                <w:szCs w:val="18"/>
              </w:rPr>
              <w:t>电压</w:t>
            </w:r>
            <w:r w:rsidRPr="00E6423C">
              <w:rPr>
                <w:rFonts w:ascii="宋体" w:hAnsi="宋体"/>
                <w:kern w:val="21"/>
                <w:sz w:val="18"/>
                <w:szCs w:val="18"/>
              </w:rPr>
              <w:t>小信号</w:t>
            </w:r>
            <w:r w:rsidRPr="00E6423C">
              <w:rPr>
                <w:rFonts w:ascii="宋体" w:hAnsi="宋体" w:hint="eastAsia"/>
                <w:kern w:val="21"/>
                <w:sz w:val="18"/>
                <w:szCs w:val="18"/>
              </w:rPr>
              <w:t>电缆</w:t>
            </w:r>
            <w:r w:rsidRPr="00E6423C">
              <w:rPr>
                <w:rFonts w:ascii="宋体" w:hAnsi="宋体"/>
                <w:kern w:val="21"/>
                <w:sz w:val="18"/>
                <w:szCs w:val="18"/>
              </w:rPr>
              <w:t>采用容性耦合夹</w:t>
            </w:r>
            <w:r w:rsidRPr="00E6423C">
              <w:rPr>
                <w:rFonts w:ascii="宋体" w:hAnsi="宋体" w:hint="eastAsia"/>
                <w:kern w:val="21"/>
                <w:sz w:val="18"/>
                <w:szCs w:val="18"/>
              </w:rPr>
              <w:t>施加快速瞬变干扰，</w:t>
            </w:r>
            <w:r w:rsidRPr="00E6423C">
              <w:rPr>
                <w:rFonts w:ascii="宋体" w:hAnsi="宋体"/>
                <w:kern w:val="21"/>
                <w:sz w:val="18"/>
                <w:szCs w:val="18"/>
              </w:rPr>
              <w:t>设备应能正常工作，</w:t>
            </w:r>
            <w:r w:rsidRPr="00E6423C">
              <w:rPr>
                <w:rFonts w:ascii="宋体" w:hAnsi="宋体" w:hint="eastAsia"/>
                <w:kern w:val="21"/>
                <w:sz w:val="18"/>
                <w:szCs w:val="18"/>
              </w:rPr>
              <w:t>电压/电流</w:t>
            </w:r>
            <w:r w:rsidRPr="00E6423C">
              <w:rPr>
                <w:rFonts w:ascii="宋体" w:hAnsi="宋体"/>
                <w:kern w:val="21"/>
                <w:sz w:val="18"/>
                <w:szCs w:val="18"/>
              </w:rPr>
              <w:t>性能指标应符合</w:t>
            </w:r>
            <w:r w:rsidRPr="00E6423C">
              <w:rPr>
                <w:rFonts w:ascii="宋体" w:hAnsi="宋体" w:hint="eastAsia"/>
                <w:kern w:val="21"/>
                <w:sz w:val="18"/>
                <w:szCs w:val="18"/>
              </w:rPr>
              <w:t>基本性能</w:t>
            </w:r>
            <w:r w:rsidRPr="00E6423C">
              <w:rPr>
                <w:rFonts w:ascii="宋体" w:hAnsi="宋体"/>
                <w:kern w:val="21"/>
                <w:sz w:val="18"/>
                <w:szCs w:val="18"/>
              </w:rPr>
              <w:t>的要求</w:t>
            </w:r>
            <w:r w:rsidRPr="00E6423C">
              <w:rPr>
                <w:rFonts w:ascii="宋体" w:hAnsi="宋体" w:hint="eastAsia"/>
                <w:kern w:val="21"/>
                <w:sz w:val="18"/>
                <w:szCs w:val="18"/>
              </w:rPr>
              <w:t>。</w:t>
            </w:r>
          </w:p>
          <w:p w14:paraId="650A79CA" w14:textId="77777777" w:rsidR="00EA703E" w:rsidRPr="00E6423C" w:rsidRDefault="00EA703E" w:rsidP="00EA703E">
            <w:pPr>
              <w:overflowPunct w:val="0"/>
              <w:topLinePunct/>
              <w:spacing w:line="312" w:lineRule="exact"/>
              <w:rPr>
                <w:rFonts w:ascii="宋体" w:hAnsi="宋体"/>
                <w:kern w:val="21"/>
                <w:sz w:val="18"/>
                <w:szCs w:val="18"/>
              </w:rPr>
            </w:pPr>
            <w:r w:rsidRPr="00E6423C">
              <w:rPr>
                <w:rFonts w:ascii="Times New Roman" w:hAnsi="Times New Roman" w:hint="eastAsia"/>
                <w:kern w:val="21"/>
                <w:sz w:val="18"/>
                <w:szCs w:val="18"/>
              </w:rPr>
              <w:t>4</w:t>
            </w:r>
            <w:r w:rsidRPr="00E6423C">
              <w:rPr>
                <w:rFonts w:ascii="宋体" w:hAnsi="宋体" w:hint="eastAsia"/>
                <w:kern w:val="21"/>
                <w:sz w:val="18"/>
                <w:szCs w:val="18"/>
              </w:rPr>
              <w:t xml:space="preserve">  对电压小信号回路施加4级干扰时</w:t>
            </w:r>
            <w:r w:rsidRPr="00E6423C">
              <w:rPr>
                <w:rFonts w:ascii="宋体" w:hAnsi="宋体"/>
                <w:kern w:val="21"/>
                <w:sz w:val="18"/>
                <w:szCs w:val="18"/>
              </w:rPr>
              <w:t>，设备应能正常工作，</w:t>
            </w:r>
            <w:r w:rsidRPr="00E6423C">
              <w:rPr>
                <w:rFonts w:ascii="宋体" w:hAnsi="宋体" w:hint="eastAsia"/>
                <w:kern w:val="21"/>
                <w:sz w:val="18"/>
                <w:szCs w:val="18"/>
              </w:rPr>
              <w:t>允许电压/电流值出现瞬时波动；干扰结束后，设备仍能正常工作，精度等指标满足要求。</w:t>
            </w:r>
            <w:r w:rsidRPr="00E6423C">
              <w:rPr>
                <w:rFonts w:ascii="宋体" w:hAnsi="宋体"/>
                <w:kern w:val="21"/>
                <w:sz w:val="18"/>
                <w:szCs w:val="18"/>
              </w:rPr>
              <w:t>注：*</w:t>
            </w:r>
            <w:proofErr w:type="gramStart"/>
            <w:r w:rsidRPr="00E6423C">
              <w:rPr>
                <w:rFonts w:ascii="宋体" w:hAnsi="宋体"/>
                <w:kern w:val="21"/>
                <w:sz w:val="18"/>
                <w:szCs w:val="18"/>
              </w:rPr>
              <w:t>差模试验</w:t>
            </w:r>
            <w:proofErr w:type="gramEnd"/>
            <w:r w:rsidRPr="00E6423C">
              <w:rPr>
                <w:rFonts w:ascii="宋体" w:hAnsi="宋体"/>
                <w:kern w:val="21"/>
                <w:sz w:val="18"/>
                <w:szCs w:val="18"/>
              </w:rPr>
              <w:t>电压值为共模试验值的1/2。</w:t>
            </w:r>
          </w:p>
        </w:tc>
      </w:tr>
    </w:tbl>
    <w:p w14:paraId="3B17FBA7" w14:textId="77777777" w:rsidR="00EA703E" w:rsidRPr="00E6423C" w:rsidRDefault="00EA703E" w:rsidP="00DE2541">
      <w:pPr>
        <w:topLinePunct/>
        <w:ind w:left="840" w:hanging="420"/>
        <w:rPr>
          <w:rFonts w:ascii="Times New Roman" w:hAnsi="Times New Roman"/>
          <w:b/>
          <w:szCs w:val="21"/>
        </w:rPr>
      </w:pPr>
      <w:r w:rsidRPr="00E6423C">
        <w:rPr>
          <w:rFonts w:ascii="Times New Roman" w:hAnsi="Times New Roman"/>
          <w:b/>
          <w:szCs w:val="21"/>
        </w:rPr>
        <w:t>e)</w:t>
      </w:r>
      <w:r w:rsidRPr="00E6423C">
        <w:rPr>
          <w:rFonts w:ascii="Times New Roman" w:hAnsi="Times New Roman"/>
          <w:b/>
          <w:szCs w:val="21"/>
        </w:rPr>
        <w:t>抗静电放电的</w:t>
      </w:r>
      <w:r w:rsidRPr="00E6423C">
        <w:rPr>
          <w:rFonts w:ascii="Times New Roman" w:hAnsi="Times New Roman" w:hint="eastAsia"/>
          <w:b/>
          <w:szCs w:val="21"/>
        </w:rPr>
        <w:t>要求</w:t>
      </w:r>
    </w:p>
    <w:p w14:paraId="221DFB94"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按GB/T 15153.1中的有关规定执行。</w:t>
      </w:r>
    </w:p>
    <w:p w14:paraId="7349224C"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设备应能承受表</w:t>
      </w:r>
      <w:r w:rsidR="00D84AA4" w:rsidRPr="00E6423C">
        <w:rPr>
          <w:rFonts w:asciiTheme="majorEastAsia" w:eastAsiaTheme="majorEastAsia" w:hAnsiTheme="majorEastAsia" w:hint="eastAsia"/>
          <w:sz w:val="24"/>
          <w:szCs w:val="24"/>
        </w:rPr>
        <w:t>5-5</w:t>
      </w:r>
      <w:r w:rsidRPr="00E6423C">
        <w:rPr>
          <w:rFonts w:asciiTheme="majorEastAsia" w:eastAsiaTheme="majorEastAsia" w:hAnsiTheme="majorEastAsia"/>
          <w:sz w:val="24"/>
          <w:szCs w:val="24"/>
        </w:rPr>
        <w:t>规定的静电放电电压值。在正常工作条件下，在操作人员通常可接触到的外壳和操作点上，按规定施加静电放电电压，正负极性放电各10次，每次放电间隔至少为1s。在静电放电情况下设备的各性能指标均应符合</w:t>
      </w:r>
      <w:r w:rsidRPr="00E6423C">
        <w:rPr>
          <w:rFonts w:asciiTheme="majorEastAsia" w:eastAsiaTheme="majorEastAsia" w:hAnsiTheme="majorEastAsia" w:hint="eastAsia"/>
          <w:sz w:val="24"/>
          <w:szCs w:val="24"/>
        </w:rPr>
        <w:t>基本性能</w:t>
      </w:r>
      <w:r w:rsidRPr="00E6423C">
        <w:rPr>
          <w:rFonts w:asciiTheme="majorEastAsia" w:eastAsiaTheme="majorEastAsia" w:hAnsiTheme="majorEastAsia"/>
          <w:sz w:val="24"/>
          <w:szCs w:val="24"/>
        </w:rPr>
        <w:t>要求。</w:t>
      </w:r>
    </w:p>
    <w:p w14:paraId="57B5AD07" w14:textId="77777777" w:rsidR="00EA703E" w:rsidRPr="00E6423C" w:rsidRDefault="00EA703E" w:rsidP="00DE2541">
      <w:pPr>
        <w:overflowPunct w:val="0"/>
        <w:topLinePunct/>
        <w:spacing w:before="156" w:after="156" w:line="312" w:lineRule="exact"/>
        <w:ind w:firstLineChars="200" w:firstLine="420"/>
        <w:jc w:val="center"/>
        <w:rPr>
          <w:rFonts w:ascii="宋体" w:hAnsi="宋体"/>
          <w:kern w:val="21"/>
          <w:szCs w:val="21"/>
        </w:rPr>
      </w:pPr>
      <w:r w:rsidRPr="00E6423C">
        <w:rPr>
          <w:rFonts w:ascii="宋体" w:hAnsi="宋体" w:hint="eastAsia"/>
          <w:kern w:val="21"/>
          <w:szCs w:val="21"/>
        </w:rPr>
        <w:t>表</w:t>
      </w:r>
      <w:r w:rsidR="00DE2541" w:rsidRPr="00E6423C">
        <w:rPr>
          <w:rFonts w:ascii="宋体" w:hAnsi="宋体" w:hint="eastAsia"/>
          <w:kern w:val="21"/>
          <w:szCs w:val="21"/>
        </w:rPr>
        <w:t>5-5</w:t>
      </w:r>
      <w:r w:rsidRPr="00E6423C">
        <w:rPr>
          <w:rFonts w:ascii="宋体" w:hAnsi="宋体" w:hint="eastAsia"/>
          <w:kern w:val="21"/>
          <w:szCs w:val="21"/>
        </w:rPr>
        <w:t>静电放</w:t>
      </w:r>
      <w:r w:rsidRPr="00E6423C">
        <w:rPr>
          <w:rFonts w:ascii="宋体" w:hAnsi="宋体"/>
          <w:kern w:val="21"/>
          <w:szCs w:val="21"/>
        </w:rPr>
        <w:t>电试验的主要参数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1932"/>
        <w:gridCol w:w="2218"/>
        <w:gridCol w:w="2219"/>
      </w:tblGrid>
      <w:tr w:rsidR="00EA703E" w:rsidRPr="00E6423C" w14:paraId="33A892CD" w14:textId="77777777" w:rsidTr="00EA703E">
        <w:trPr>
          <w:trHeight w:val="397"/>
          <w:tblHeader/>
          <w:jc w:val="center"/>
        </w:trPr>
        <w:tc>
          <w:tcPr>
            <w:tcW w:w="2123" w:type="dxa"/>
            <w:vMerge w:val="restart"/>
            <w:vAlign w:val="center"/>
          </w:tcPr>
          <w:p w14:paraId="6FBBC347"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试验项目</w:t>
            </w:r>
          </w:p>
        </w:tc>
        <w:tc>
          <w:tcPr>
            <w:tcW w:w="1932" w:type="dxa"/>
            <w:vMerge w:val="restart"/>
            <w:vAlign w:val="center"/>
          </w:tcPr>
          <w:p w14:paraId="113F5D8D"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级别</w:t>
            </w:r>
          </w:p>
        </w:tc>
        <w:tc>
          <w:tcPr>
            <w:tcW w:w="4437" w:type="dxa"/>
            <w:gridSpan w:val="2"/>
            <w:vAlign w:val="center"/>
          </w:tcPr>
          <w:p w14:paraId="46F4AD49"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试验值</w:t>
            </w:r>
          </w:p>
        </w:tc>
      </w:tr>
      <w:tr w:rsidR="00EA703E" w:rsidRPr="00E6423C" w14:paraId="6CB2FEDA" w14:textId="77777777" w:rsidTr="00EA703E">
        <w:trPr>
          <w:cantSplit/>
          <w:trHeight w:val="397"/>
          <w:jc w:val="center"/>
        </w:trPr>
        <w:tc>
          <w:tcPr>
            <w:tcW w:w="2123" w:type="dxa"/>
            <w:vMerge/>
            <w:vAlign w:val="center"/>
          </w:tcPr>
          <w:p w14:paraId="65148EAC"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1932" w:type="dxa"/>
            <w:vMerge/>
            <w:vAlign w:val="center"/>
          </w:tcPr>
          <w:p w14:paraId="60B25245"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2218" w:type="dxa"/>
            <w:vAlign w:val="center"/>
          </w:tcPr>
          <w:p w14:paraId="340B0F96"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接触放电</w:t>
            </w:r>
          </w:p>
        </w:tc>
        <w:tc>
          <w:tcPr>
            <w:tcW w:w="2219" w:type="dxa"/>
            <w:vAlign w:val="center"/>
          </w:tcPr>
          <w:p w14:paraId="2761C443"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空气放电</w:t>
            </w:r>
          </w:p>
        </w:tc>
      </w:tr>
      <w:tr w:rsidR="00EA703E" w:rsidRPr="00E6423C" w14:paraId="0B2AC938" w14:textId="77777777" w:rsidTr="00EA703E">
        <w:trPr>
          <w:cantSplit/>
          <w:trHeight w:val="397"/>
          <w:jc w:val="center"/>
        </w:trPr>
        <w:tc>
          <w:tcPr>
            <w:tcW w:w="2123" w:type="dxa"/>
            <w:vMerge w:val="restart"/>
            <w:vAlign w:val="center"/>
          </w:tcPr>
          <w:p w14:paraId="29E7DA19"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静电放电</w:t>
            </w:r>
          </w:p>
        </w:tc>
        <w:tc>
          <w:tcPr>
            <w:tcW w:w="1932" w:type="dxa"/>
            <w:vAlign w:val="center"/>
          </w:tcPr>
          <w:p w14:paraId="3EA6AFF3"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3</w:t>
            </w:r>
          </w:p>
        </w:tc>
        <w:tc>
          <w:tcPr>
            <w:tcW w:w="2218" w:type="dxa"/>
            <w:vAlign w:val="center"/>
          </w:tcPr>
          <w:p w14:paraId="1BB8BFF7"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hint="eastAsia"/>
                <w:kern w:val="21"/>
                <w:sz w:val="18"/>
                <w:szCs w:val="18"/>
              </w:rPr>
              <w:t>±</w:t>
            </w:r>
            <w:r w:rsidRPr="00E6423C">
              <w:rPr>
                <w:rFonts w:ascii="宋体" w:hAnsi="宋体"/>
                <w:kern w:val="21"/>
                <w:sz w:val="18"/>
                <w:szCs w:val="18"/>
              </w:rPr>
              <w:t>6kV</w:t>
            </w:r>
          </w:p>
        </w:tc>
        <w:tc>
          <w:tcPr>
            <w:tcW w:w="2219" w:type="dxa"/>
            <w:vAlign w:val="center"/>
          </w:tcPr>
          <w:p w14:paraId="19A93389"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hint="eastAsia"/>
                <w:kern w:val="21"/>
                <w:sz w:val="18"/>
                <w:szCs w:val="18"/>
              </w:rPr>
              <w:t>±</w:t>
            </w:r>
            <w:r w:rsidRPr="00E6423C">
              <w:rPr>
                <w:rFonts w:ascii="宋体" w:hAnsi="宋体"/>
                <w:kern w:val="21"/>
                <w:sz w:val="18"/>
                <w:szCs w:val="18"/>
              </w:rPr>
              <w:t>8kV</w:t>
            </w:r>
          </w:p>
        </w:tc>
      </w:tr>
      <w:tr w:rsidR="00EA703E" w:rsidRPr="00E6423C" w14:paraId="6D905BA0" w14:textId="77777777" w:rsidTr="00EA703E">
        <w:trPr>
          <w:cantSplit/>
          <w:trHeight w:val="397"/>
          <w:jc w:val="center"/>
        </w:trPr>
        <w:tc>
          <w:tcPr>
            <w:tcW w:w="2123" w:type="dxa"/>
            <w:vMerge/>
            <w:vAlign w:val="center"/>
          </w:tcPr>
          <w:p w14:paraId="03761089" w14:textId="77777777" w:rsidR="00EA703E" w:rsidRPr="00E6423C" w:rsidRDefault="00EA703E" w:rsidP="00EA703E">
            <w:pPr>
              <w:overflowPunct w:val="0"/>
              <w:topLinePunct/>
              <w:spacing w:line="312" w:lineRule="exact"/>
              <w:ind w:firstLineChars="200" w:firstLine="360"/>
              <w:rPr>
                <w:rFonts w:ascii="宋体" w:hAnsi="宋体"/>
                <w:kern w:val="21"/>
                <w:sz w:val="18"/>
                <w:szCs w:val="18"/>
              </w:rPr>
            </w:pPr>
          </w:p>
        </w:tc>
        <w:tc>
          <w:tcPr>
            <w:tcW w:w="1932" w:type="dxa"/>
            <w:vAlign w:val="center"/>
          </w:tcPr>
          <w:p w14:paraId="63650B2B"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4</w:t>
            </w:r>
          </w:p>
        </w:tc>
        <w:tc>
          <w:tcPr>
            <w:tcW w:w="2218" w:type="dxa"/>
            <w:vAlign w:val="center"/>
          </w:tcPr>
          <w:p w14:paraId="366A61B0"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hint="eastAsia"/>
                <w:kern w:val="21"/>
                <w:sz w:val="18"/>
                <w:szCs w:val="18"/>
              </w:rPr>
              <w:t>±</w:t>
            </w:r>
            <w:r w:rsidRPr="00E6423C">
              <w:rPr>
                <w:rFonts w:ascii="宋体" w:hAnsi="宋体"/>
                <w:kern w:val="21"/>
                <w:sz w:val="18"/>
                <w:szCs w:val="18"/>
              </w:rPr>
              <w:t>8kV</w:t>
            </w:r>
          </w:p>
        </w:tc>
        <w:tc>
          <w:tcPr>
            <w:tcW w:w="2219" w:type="dxa"/>
            <w:vAlign w:val="center"/>
          </w:tcPr>
          <w:p w14:paraId="2A327A73"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hint="eastAsia"/>
                <w:kern w:val="21"/>
                <w:sz w:val="18"/>
                <w:szCs w:val="18"/>
              </w:rPr>
              <w:t>±</w:t>
            </w:r>
            <w:r w:rsidRPr="00E6423C">
              <w:rPr>
                <w:rFonts w:ascii="宋体" w:hAnsi="宋体"/>
                <w:kern w:val="21"/>
                <w:sz w:val="18"/>
                <w:szCs w:val="18"/>
              </w:rPr>
              <w:t>15kV</w:t>
            </w:r>
          </w:p>
        </w:tc>
      </w:tr>
      <w:tr w:rsidR="00EA703E" w:rsidRPr="00E6423C" w14:paraId="71955F92" w14:textId="77777777" w:rsidTr="00EA703E">
        <w:trPr>
          <w:cantSplit/>
          <w:trHeight w:val="433"/>
          <w:jc w:val="center"/>
        </w:trPr>
        <w:tc>
          <w:tcPr>
            <w:tcW w:w="8492" w:type="dxa"/>
            <w:gridSpan w:val="4"/>
            <w:vAlign w:val="center"/>
          </w:tcPr>
          <w:p w14:paraId="5617FEC3" w14:textId="77777777" w:rsidR="00EA703E" w:rsidRPr="00E6423C" w:rsidRDefault="00236F6A" w:rsidP="00EA703E">
            <w:pPr>
              <w:overflowPunct w:val="0"/>
              <w:topLinePunct/>
              <w:spacing w:line="312" w:lineRule="exact"/>
              <w:jc w:val="left"/>
              <w:rPr>
                <w:rFonts w:ascii="宋体" w:hAnsi="宋体"/>
                <w:kern w:val="21"/>
                <w:sz w:val="18"/>
                <w:szCs w:val="18"/>
              </w:rPr>
            </w:pPr>
            <w:r>
              <w:rPr>
                <w:rFonts w:ascii="宋体" w:hAnsi="宋体"/>
                <w:kern w:val="21"/>
                <w:sz w:val="18"/>
                <w:szCs w:val="18"/>
              </w:rPr>
              <w:t>高压电力</w:t>
            </w:r>
            <w:r w:rsidR="00B35205">
              <w:rPr>
                <w:rFonts w:ascii="宋体" w:hAnsi="宋体"/>
                <w:kern w:val="21"/>
                <w:sz w:val="18"/>
                <w:szCs w:val="18"/>
              </w:rPr>
              <w:t>综合测控装置（含软件）</w:t>
            </w:r>
            <w:r w:rsidR="00EA703E" w:rsidRPr="00E6423C">
              <w:rPr>
                <w:rFonts w:ascii="宋体" w:hAnsi="宋体"/>
                <w:kern w:val="21"/>
                <w:sz w:val="18"/>
                <w:szCs w:val="18"/>
              </w:rPr>
              <w:t>应满足4级要求</w:t>
            </w:r>
          </w:p>
        </w:tc>
      </w:tr>
    </w:tbl>
    <w:p w14:paraId="0A8050FD" w14:textId="77777777" w:rsidR="00EA703E" w:rsidRPr="00E6423C" w:rsidRDefault="00EA703E" w:rsidP="00EA703E">
      <w:pPr>
        <w:topLinePunct/>
        <w:ind w:left="420"/>
        <w:rPr>
          <w:rFonts w:ascii="Times New Roman" w:hAnsi="Times New Roman"/>
          <w:szCs w:val="21"/>
        </w:rPr>
      </w:pPr>
    </w:p>
    <w:p w14:paraId="77AFB194" w14:textId="77777777" w:rsidR="00EA703E" w:rsidRPr="00E6423C" w:rsidRDefault="00EA703E" w:rsidP="00DE2541">
      <w:pPr>
        <w:topLinePunct/>
        <w:ind w:left="840" w:hanging="420"/>
        <w:rPr>
          <w:rFonts w:ascii="Times New Roman" w:hAnsi="Times New Roman"/>
          <w:b/>
          <w:szCs w:val="21"/>
        </w:rPr>
      </w:pPr>
      <w:r w:rsidRPr="00E6423C">
        <w:rPr>
          <w:rFonts w:ascii="Times New Roman" w:hAnsi="Times New Roman"/>
          <w:b/>
          <w:szCs w:val="21"/>
        </w:rPr>
        <w:t>f)</w:t>
      </w:r>
      <w:r w:rsidRPr="00E6423C">
        <w:rPr>
          <w:rFonts w:ascii="Times New Roman" w:hAnsi="Times New Roman"/>
          <w:b/>
          <w:szCs w:val="21"/>
        </w:rPr>
        <w:t>抗工频磁场和阻尼振荡磁场干扰的</w:t>
      </w:r>
      <w:r w:rsidRPr="00E6423C">
        <w:rPr>
          <w:rFonts w:ascii="Times New Roman" w:hAnsi="Times New Roman" w:hint="eastAsia"/>
          <w:b/>
          <w:szCs w:val="21"/>
        </w:rPr>
        <w:t>要求</w:t>
      </w:r>
    </w:p>
    <w:p w14:paraId="2A3C7965"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按GB/T 15153.1中的有关规定执行。</w:t>
      </w:r>
    </w:p>
    <w:p w14:paraId="6D09F0A1"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设备在表</w:t>
      </w:r>
      <w:r w:rsidR="00D84AA4" w:rsidRPr="00E6423C">
        <w:rPr>
          <w:rFonts w:asciiTheme="majorEastAsia" w:eastAsiaTheme="majorEastAsia" w:hAnsiTheme="majorEastAsia" w:hint="eastAsia"/>
          <w:sz w:val="24"/>
          <w:szCs w:val="24"/>
        </w:rPr>
        <w:t>5-6</w:t>
      </w:r>
      <w:r w:rsidRPr="00E6423C">
        <w:rPr>
          <w:rFonts w:asciiTheme="majorEastAsia" w:eastAsiaTheme="majorEastAsia" w:hAnsiTheme="majorEastAsia"/>
          <w:sz w:val="24"/>
          <w:szCs w:val="24"/>
        </w:rPr>
        <w:t>规定的工频磁场和阻尼振荡磁场条件下应能正常工作，而且各项性能指标满足</w:t>
      </w:r>
      <w:r w:rsidRPr="00E6423C">
        <w:rPr>
          <w:rFonts w:asciiTheme="majorEastAsia" w:eastAsiaTheme="majorEastAsia" w:hAnsiTheme="majorEastAsia" w:hint="eastAsia"/>
          <w:sz w:val="24"/>
          <w:szCs w:val="24"/>
        </w:rPr>
        <w:t>基本性能</w:t>
      </w:r>
      <w:r w:rsidRPr="00E6423C">
        <w:rPr>
          <w:rFonts w:asciiTheme="majorEastAsia" w:eastAsiaTheme="majorEastAsia" w:hAnsiTheme="majorEastAsia"/>
          <w:sz w:val="24"/>
          <w:szCs w:val="24"/>
        </w:rPr>
        <w:t>要求。</w:t>
      </w:r>
    </w:p>
    <w:p w14:paraId="316141A2" w14:textId="77777777" w:rsidR="00EA703E" w:rsidRPr="00E6423C" w:rsidRDefault="00EA703E" w:rsidP="00DE2541">
      <w:pPr>
        <w:overflowPunct w:val="0"/>
        <w:topLinePunct/>
        <w:spacing w:before="156" w:after="156" w:line="312" w:lineRule="exact"/>
        <w:ind w:firstLineChars="200" w:firstLine="420"/>
        <w:jc w:val="center"/>
        <w:rPr>
          <w:rFonts w:ascii="宋体" w:hAnsi="宋体"/>
          <w:kern w:val="21"/>
          <w:szCs w:val="21"/>
        </w:rPr>
      </w:pPr>
      <w:r w:rsidRPr="00E6423C">
        <w:rPr>
          <w:rFonts w:ascii="宋体" w:hAnsi="宋体" w:hint="eastAsia"/>
          <w:kern w:val="21"/>
          <w:szCs w:val="21"/>
        </w:rPr>
        <w:t>表</w:t>
      </w:r>
      <w:r w:rsidR="00DE2541" w:rsidRPr="00E6423C">
        <w:rPr>
          <w:rFonts w:ascii="宋体" w:hAnsi="宋体" w:hint="eastAsia"/>
          <w:kern w:val="21"/>
          <w:szCs w:val="21"/>
        </w:rPr>
        <w:t>5-6</w:t>
      </w:r>
      <w:r w:rsidRPr="00E6423C">
        <w:rPr>
          <w:rFonts w:ascii="宋体" w:hAnsi="宋体" w:hint="eastAsia"/>
          <w:kern w:val="21"/>
          <w:szCs w:val="21"/>
        </w:rPr>
        <w:t>工频</w:t>
      </w:r>
      <w:r w:rsidRPr="00E6423C">
        <w:rPr>
          <w:rFonts w:ascii="宋体" w:hAnsi="宋体"/>
          <w:kern w:val="21"/>
          <w:szCs w:val="21"/>
        </w:rPr>
        <w:t>磁场和阻尼振荡磁场试验主要参数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1555"/>
        <w:gridCol w:w="2730"/>
        <w:gridCol w:w="2084"/>
      </w:tblGrid>
      <w:tr w:rsidR="00EA703E" w:rsidRPr="00E6423C" w14:paraId="66879F31" w14:textId="77777777" w:rsidTr="00EA703E">
        <w:trPr>
          <w:trHeight w:val="397"/>
          <w:tblHeader/>
          <w:jc w:val="center"/>
        </w:trPr>
        <w:tc>
          <w:tcPr>
            <w:tcW w:w="2123" w:type="dxa"/>
            <w:vAlign w:val="center"/>
          </w:tcPr>
          <w:p w14:paraId="7B1FA21D" w14:textId="77777777" w:rsidR="00EA703E" w:rsidRPr="00E6423C" w:rsidRDefault="00EA703E" w:rsidP="00EA703E">
            <w:pPr>
              <w:overflowPunct w:val="0"/>
              <w:topLinePunct/>
              <w:spacing w:line="312" w:lineRule="exact"/>
              <w:ind w:firstLine="360"/>
              <w:jc w:val="center"/>
              <w:rPr>
                <w:rFonts w:ascii="宋体" w:hAnsi="宋体"/>
                <w:kern w:val="21"/>
                <w:sz w:val="18"/>
                <w:szCs w:val="18"/>
              </w:rPr>
            </w:pPr>
            <w:r w:rsidRPr="00E6423C">
              <w:rPr>
                <w:rFonts w:ascii="宋体" w:hAnsi="宋体"/>
                <w:kern w:val="21"/>
                <w:sz w:val="18"/>
                <w:szCs w:val="18"/>
              </w:rPr>
              <w:t>试验项目</w:t>
            </w:r>
          </w:p>
        </w:tc>
        <w:tc>
          <w:tcPr>
            <w:tcW w:w="1555" w:type="dxa"/>
            <w:vAlign w:val="center"/>
          </w:tcPr>
          <w:p w14:paraId="079B3091" w14:textId="77777777" w:rsidR="00EA703E" w:rsidRPr="00E6423C" w:rsidRDefault="00EA703E" w:rsidP="00EA703E">
            <w:pPr>
              <w:overflowPunct w:val="0"/>
              <w:topLinePunct/>
              <w:spacing w:line="312" w:lineRule="exact"/>
              <w:ind w:firstLine="360"/>
              <w:jc w:val="center"/>
              <w:rPr>
                <w:rFonts w:ascii="宋体" w:hAnsi="宋体"/>
                <w:kern w:val="21"/>
                <w:sz w:val="18"/>
                <w:szCs w:val="18"/>
              </w:rPr>
            </w:pPr>
            <w:r w:rsidRPr="00E6423C">
              <w:rPr>
                <w:rFonts w:ascii="宋体" w:hAnsi="宋体"/>
                <w:kern w:val="21"/>
                <w:sz w:val="18"/>
                <w:szCs w:val="18"/>
              </w:rPr>
              <w:t>级别</w:t>
            </w:r>
          </w:p>
        </w:tc>
        <w:tc>
          <w:tcPr>
            <w:tcW w:w="2730" w:type="dxa"/>
            <w:vAlign w:val="center"/>
          </w:tcPr>
          <w:p w14:paraId="67A2F23B"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电压/电流波形</w:t>
            </w:r>
          </w:p>
        </w:tc>
        <w:tc>
          <w:tcPr>
            <w:tcW w:w="2084" w:type="dxa"/>
            <w:vAlign w:val="center"/>
          </w:tcPr>
          <w:p w14:paraId="7133AD2E"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试验值（A/m）</w:t>
            </w:r>
          </w:p>
        </w:tc>
      </w:tr>
      <w:tr w:rsidR="00EA703E" w:rsidRPr="00E6423C" w14:paraId="0A644E5F" w14:textId="77777777" w:rsidTr="00EA703E">
        <w:trPr>
          <w:cantSplit/>
          <w:trHeight w:val="397"/>
          <w:jc w:val="center"/>
        </w:trPr>
        <w:tc>
          <w:tcPr>
            <w:tcW w:w="2123" w:type="dxa"/>
            <w:vMerge w:val="restart"/>
            <w:vAlign w:val="center"/>
          </w:tcPr>
          <w:p w14:paraId="7BF300C6" w14:textId="77777777" w:rsidR="00EA703E" w:rsidRPr="00E6423C" w:rsidRDefault="00EA703E" w:rsidP="00EA703E">
            <w:pPr>
              <w:overflowPunct w:val="0"/>
              <w:topLinePunct/>
              <w:spacing w:line="312" w:lineRule="exact"/>
              <w:ind w:firstLine="360"/>
              <w:jc w:val="center"/>
              <w:rPr>
                <w:rFonts w:ascii="宋体" w:hAnsi="宋体"/>
                <w:kern w:val="21"/>
                <w:sz w:val="18"/>
                <w:szCs w:val="18"/>
              </w:rPr>
            </w:pPr>
            <w:r w:rsidRPr="00E6423C">
              <w:rPr>
                <w:rFonts w:ascii="宋体" w:hAnsi="宋体"/>
                <w:kern w:val="21"/>
                <w:sz w:val="18"/>
                <w:szCs w:val="18"/>
              </w:rPr>
              <w:t>工频磁场</w:t>
            </w:r>
          </w:p>
        </w:tc>
        <w:tc>
          <w:tcPr>
            <w:tcW w:w="1555" w:type="dxa"/>
            <w:vAlign w:val="center"/>
          </w:tcPr>
          <w:p w14:paraId="3471B44D"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3</w:t>
            </w:r>
          </w:p>
        </w:tc>
        <w:tc>
          <w:tcPr>
            <w:tcW w:w="2730" w:type="dxa"/>
            <w:vAlign w:val="center"/>
          </w:tcPr>
          <w:p w14:paraId="091EB7EE"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连续正弦波</w:t>
            </w:r>
          </w:p>
        </w:tc>
        <w:tc>
          <w:tcPr>
            <w:tcW w:w="2084" w:type="dxa"/>
            <w:vAlign w:val="center"/>
          </w:tcPr>
          <w:p w14:paraId="7A82E3A6"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30</w:t>
            </w:r>
          </w:p>
        </w:tc>
      </w:tr>
      <w:tr w:rsidR="00EA703E" w:rsidRPr="00E6423C" w14:paraId="2EC56525" w14:textId="77777777" w:rsidTr="00EA703E">
        <w:trPr>
          <w:cantSplit/>
          <w:trHeight w:val="397"/>
          <w:jc w:val="center"/>
        </w:trPr>
        <w:tc>
          <w:tcPr>
            <w:tcW w:w="2123" w:type="dxa"/>
            <w:vMerge/>
            <w:vAlign w:val="center"/>
          </w:tcPr>
          <w:p w14:paraId="451F37C0" w14:textId="77777777" w:rsidR="00EA703E" w:rsidRPr="00E6423C" w:rsidRDefault="00EA703E" w:rsidP="00EA703E">
            <w:pPr>
              <w:overflowPunct w:val="0"/>
              <w:topLinePunct/>
              <w:spacing w:line="312" w:lineRule="exact"/>
              <w:ind w:firstLine="360"/>
              <w:jc w:val="center"/>
              <w:rPr>
                <w:rFonts w:ascii="宋体" w:hAnsi="宋体"/>
                <w:kern w:val="21"/>
                <w:sz w:val="18"/>
                <w:szCs w:val="18"/>
              </w:rPr>
            </w:pPr>
          </w:p>
        </w:tc>
        <w:tc>
          <w:tcPr>
            <w:tcW w:w="1555" w:type="dxa"/>
            <w:vAlign w:val="center"/>
          </w:tcPr>
          <w:p w14:paraId="59AAA527"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4</w:t>
            </w:r>
          </w:p>
        </w:tc>
        <w:tc>
          <w:tcPr>
            <w:tcW w:w="2730" w:type="dxa"/>
            <w:vAlign w:val="center"/>
          </w:tcPr>
          <w:p w14:paraId="028EB24C"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连续正弦波</w:t>
            </w:r>
          </w:p>
        </w:tc>
        <w:tc>
          <w:tcPr>
            <w:tcW w:w="2084" w:type="dxa"/>
            <w:vAlign w:val="center"/>
          </w:tcPr>
          <w:p w14:paraId="375ABB04"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100</w:t>
            </w:r>
          </w:p>
        </w:tc>
      </w:tr>
      <w:tr w:rsidR="00EA703E" w:rsidRPr="00E6423C" w14:paraId="2A541D09" w14:textId="77777777" w:rsidTr="00EA703E">
        <w:trPr>
          <w:cantSplit/>
          <w:trHeight w:val="397"/>
          <w:jc w:val="center"/>
        </w:trPr>
        <w:tc>
          <w:tcPr>
            <w:tcW w:w="2123" w:type="dxa"/>
            <w:vMerge/>
            <w:vAlign w:val="center"/>
          </w:tcPr>
          <w:p w14:paraId="65C5FB01" w14:textId="77777777" w:rsidR="00EA703E" w:rsidRPr="00E6423C" w:rsidRDefault="00EA703E" w:rsidP="00EA703E">
            <w:pPr>
              <w:overflowPunct w:val="0"/>
              <w:topLinePunct/>
              <w:spacing w:line="312" w:lineRule="exact"/>
              <w:ind w:firstLine="360"/>
              <w:jc w:val="center"/>
              <w:rPr>
                <w:rFonts w:ascii="宋体" w:hAnsi="宋体"/>
                <w:kern w:val="21"/>
                <w:sz w:val="18"/>
                <w:szCs w:val="18"/>
              </w:rPr>
            </w:pPr>
          </w:p>
        </w:tc>
        <w:tc>
          <w:tcPr>
            <w:tcW w:w="1555" w:type="dxa"/>
            <w:vAlign w:val="center"/>
          </w:tcPr>
          <w:p w14:paraId="773B48E6"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特定</w:t>
            </w:r>
          </w:p>
        </w:tc>
        <w:tc>
          <w:tcPr>
            <w:tcW w:w="2730" w:type="dxa"/>
            <w:vAlign w:val="center"/>
          </w:tcPr>
          <w:p w14:paraId="3868A334"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连续正弦波</w:t>
            </w:r>
          </w:p>
        </w:tc>
        <w:tc>
          <w:tcPr>
            <w:tcW w:w="2084" w:type="dxa"/>
            <w:vAlign w:val="center"/>
          </w:tcPr>
          <w:p w14:paraId="2149E147"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与厂家协商确定</w:t>
            </w:r>
          </w:p>
        </w:tc>
      </w:tr>
      <w:tr w:rsidR="00EA703E" w:rsidRPr="00E6423C" w14:paraId="0B44CCB9" w14:textId="77777777" w:rsidTr="00EA703E">
        <w:trPr>
          <w:cantSplit/>
          <w:trHeight w:val="397"/>
          <w:jc w:val="center"/>
        </w:trPr>
        <w:tc>
          <w:tcPr>
            <w:tcW w:w="2123" w:type="dxa"/>
            <w:vMerge w:val="restart"/>
            <w:vAlign w:val="center"/>
          </w:tcPr>
          <w:p w14:paraId="77EABD9B" w14:textId="77777777" w:rsidR="00EA703E" w:rsidRPr="00E6423C" w:rsidRDefault="00EA703E" w:rsidP="00EA703E">
            <w:pPr>
              <w:overflowPunct w:val="0"/>
              <w:topLinePunct/>
              <w:spacing w:line="312" w:lineRule="exact"/>
              <w:ind w:firstLine="360"/>
              <w:jc w:val="center"/>
              <w:rPr>
                <w:rFonts w:ascii="宋体" w:hAnsi="宋体"/>
                <w:kern w:val="21"/>
                <w:sz w:val="18"/>
                <w:szCs w:val="18"/>
              </w:rPr>
            </w:pPr>
            <w:r w:rsidRPr="00E6423C">
              <w:rPr>
                <w:rFonts w:ascii="宋体" w:hAnsi="宋体"/>
                <w:kern w:val="21"/>
                <w:sz w:val="18"/>
                <w:szCs w:val="18"/>
              </w:rPr>
              <w:t>阻尼振荡磁场</w:t>
            </w:r>
          </w:p>
        </w:tc>
        <w:tc>
          <w:tcPr>
            <w:tcW w:w="1555" w:type="dxa"/>
            <w:vAlign w:val="center"/>
          </w:tcPr>
          <w:p w14:paraId="0378CD43"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3</w:t>
            </w:r>
          </w:p>
        </w:tc>
        <w:tc>
          <w:tcPr>
            <w:tcW w:w="2730" w:type="dxa"/>
            <w:vAlign w:val="center"/>
          </w:tcPr>
          <w:p w14:paraId="4C6730D2"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衰减振荡波</w:t>
            </w:r>
          </w:p>
        </w:tc>
        <w:tc>
          <w:tcPr>
            <w:tcW w:w="2084" w:type="dxa"/>
            <w:vAlign w:val="center"/>
          </w:tcPr>
          <w:p w14:paraId="2DC8CBF2"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30</w:t>
            </w:r>
          </w:p>
        </w:tc>
      </w:tr>
      <w:tr w:rsidR="00EA703E" w:rsidRPr="00E6423C" w14:paraId="64EC21B3" w14:textId="77777777" w:rsidTr="00EA703E">
        <w:trPr>
          <w:cantSplit/>
          <w:trHeight w:val="397"/>
          <w:jc w:val="center"/>
        </w:trPr>
        <w:tc>
          <w:tcPr>
            <w:tcW w:w="2123" w:type="dxa"/>
            <w:vMerge/>
            <w:vAlign w:val="center"/>
          </w:tcPr>
          <w:p w14:paraId="696E8575" w14:textId="77777777" w:rsidR="00EA703E" w:rsidRPr="00E6423C" w:rsidRDefault="00EA703E" w:rsidP="00EA703E">
            <w:pPr>
              <w:overflowPunct w:val="0"/>
              <w:topLinePunct/>
              <w:spacing w:line="312" w:lineRule="exact"/>
              <w:ind w:firstLineChars="200" w:firstLine="420"/>
              <w:rPr>
                <w:rFonts w:ascii="宋体" w:eastAsia="黑体" w:hAnsi="宋体"/>
                <w:kern w:val="21"/>
                <w:szCs w:val="20"/>
              </w:rPr>
            </w:pPr>
          </w:p>
        </w:tc>
        <w:tc>
          <w:tcPr>
            <w:tcW w:w="1555" w:type="dxa"/>
            <w:vAlign w:val="center"/>
          </w:tcPr>
          <w:p w14:paraId="5002D8CE"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4</w:t>
            </w:r>
          </w:p>
        </w:tc>
        <w:tc>
          <w:tcPr>
            <w:tcW w:w="2730" w:type="dxa"/>
            <w:vAlign w:val="center"/>
          </w:tcPr>
          <w:p w14:paraId="184447FB"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衰减振荡波</w:t>
            </w:r>
          </w:p>
        </w:tc>
        <w:tc>
          <w:tcPr>
            <w:tcW w:w="2084" w:type="dxa"/>
            <w:vAlign w:val="center"/>
          </w:tcPr>
          <w:p w14:paraId="0E8A264D"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100</w:t>
            </w:r>
          </w:p>
        </w:tc>
      </w:tr>
      <w:tr w:rsidR="00EA703E" w:rsidRPr="00E6423C" w14:paraId="1E18A1AF" w14:textId="77777777" w:rsidTr="00EA703E">
        <w:trPr>
          <w:cantSplit/>
          <w:trHeight w:val="397"/>
          <w:jc w:val="center"/>
        </w:trPr>
        <w:tc>
          <w:tcPr>
            <w:tcW w:w="2123" w:type="dxa"/>
            <w:vMerge/>
            <w:vAlign w:val="center"/>
          </w:tcPr>
          <w:p w14:paraId="51D5C60A" w14:textId="77777777" w:rsidR="00EA703E" w:rsidRPr="00E6423C" w:rsidRDefault="00EA703E" w:rsidP="00EA703E">
            <w:pPr>
              <w:overflowPunct w:val="0"/>
              <w:topLinePunct/>
              <w:spacing w:line="312" w:lineRule="exact"/>
              <w:ind w:firstLineChars="200" w:firstLine="420"/>
              <w:rPr>
                <w:rFonts w:ascii="宋体" w:eastAsia="黑体" w:hAnsi="宋体"/>
                <w:kern w:val="21"/>
                <w:szCs w:val="20"/>
              </w:rPr>
            </w:pPr>
          </w:p>
        </w:tc>
        <w:tc>
          <w:tcPr>
            <w:tcW w:w="1555" w:type="dxa"/>
            <w:vAlign w:val="center"/>
          </w:tcPr>
          <w:p w14:paraId="111B4AB2"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特定</w:t>
            </w:r>
          </w:p>
        </w:tc>
        <w:tc>
          <w:tcPr>
            <w:tcW w:w="2730" w:type="dxa"/>
            <w:vAlign w:val="center"/>
          </w:tcPr>
          <w:p w14:paraId="5F0D5911"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衰减振荡波</w:t>
            </w:r>
          </w:p>
        </w:tc>
        <w:tc>
          <w:tcPr>
            <w:tcW w:w="2084" w:type="dxa"/>
            <w:vAlign w:val="center"/>
          </w:tcPr>
          <w:p w14:paraId="1E1EC92E"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与厂家协商确定</w:t>
            </w:r>
          </w:p>
        </w:tc>
      </w:tr>
      <w:tr w:rsidR="00EA703E" w:rsidRPr="00E6423C" w14:paraId="32853901" w14:textId="77777777" w:rsidTr="00EA703E">
        <w:trPr>
          <w:trHeight w:val="397"/>
          <w:jc w:val="center"/>
        </w:trPr>
        <w:tc>
          <w:tcPr>
            <w:tcW w:w="8492" w:type="dxa"/>
            <w:gridSpan w:val="4"/>
            <w:vAlign w:val="center"/>
          </w:tcPr>
          <w:p w14:paraId="31FF845A" w14:textId="77777777" w:rsidR="00EA703E" w:rsidRPr="00E6423C" w:rsidRDefault="00236F6A" w:rsidP="00EA703E">
            <w:pPr>
              <w:overflowPunct w:val="0"/>
              <w:topLinePunct/>
              <w:spacing w:line="312" w:lineRule="exact"/>
              <w:jc w:val="left"/>
              <w:rPr>
                <w:rFonts w:ascii="宋体" w:eastAsia="黑体" w:hAnsi="宋体"/>
                <w:kern w:val="21"/>
                <w:szCs w:val="24"/>
              </w:rPr>
            </w:pPr>
            <w:r>
              <w:rPr>
                <w:rFonts w:ascii="宋体" w:hAnsi="宋体"/>
                <w:kern w:val="21"/>
                <w:sz w:val="18"/>
                <w:szCs w:val="18"/>
              </w:rPr>
              <w:t>高压电力</w:t>
            </w:r>
            <w:r w:rsidR="00B35205">
              <w:rPr>
                <w:rFonts w:ascii="宋体" w:hAnsi="宋体"/>
                <w:kern w:val="21"/>
                <w:sz w:val="18"/>
                <w:szCs w:val="18"/>
              </w:rPr>
              <w:t>综合测控装置（含软件）</w:t>
            </w:r>
            <w:r w:rsidR="00EA703E" w:rsidRPr="00E6423C">
              <w:rPr>
                <w:rFonts w:ascii="宋体" w:hAnsi="宋体"/>
                <w:kern w:val="21"/>
                <w:sz w:val="18"/>
                <w:szCs w:val="18"/>
              </w:rPr>
              <w:t>应满足4级要求</w:t>
            </w:r>
          </w:p>
        </w:tc>
      </w:tr>
    </w:tbl>
    <w:p w14:paraId="3BE899B4" w14:textId="77777777" w:rsidR="00EA703E" w:rsidRPr="00E6423C" w:rsidRDefault="00EA703E" w:rsidP="008A40F1">
      <w:pPr>
        <w:topLinePunct/>
        <w:spacing w:line="480" w:lineRule="auto"/>
        <w:rPr>
          <w:rFonts w:ascii="Times New Roman" w:hAnsi="Times New Roman"/>
          <w:b/>
          <w:szCs w:val="21"/>
        </w:rPr>
      </w:pPr>
    </w:p>
    <w:p w14:paraId="655D6D06" w14:textId="77777777" w:rsidR="00EA703E" w:rsidRPr="00E6423C" w:rsidRDefault="00EA703E" w:rsidP="00DE2541">
      <w:pPr>
        <w:topLinePunct/>
        <w:ind w:left="840" w:hanging="420"/>
        <w:rPr>
          <w:rFonts w:ascii="Times New Roman" w:hAnsi="Times New Roman"/>
          <w:b/>
          <w:szCs w:val="21"/>
        </w:rPr>
      </w:pPr>
      <w:r w:rsidRPr="00E6423C">
        <w:rPr>
          <w:rFonts w:ascii="Times New Roman" w:hAnsi="Times New Roman"/>
          <w:b/>
          <w:szCs w:val="21"/>
        </w:rPr>
        <w:t>g)</w:t>
      </w:r>
      <w:r w:rsidRPr="00E6423C">
        <w:rPr>
          <w:rFonts w:ascii="Times New Roman" w:hAnsi="Times New Roman"/>
          <w:b/>
          <w:szCs w:val="21"/>
        </w:rPr>
        <w:t>抗辐射电磁场干扰的</w:t>
      </w:r>
      <w:r w:rsidRPr="00E6423C">
        <w:rPr>
          <w:rFonts w:ascii="Times New Roman" w:hAnsi="Times New Roman" w:hint="eastAsia"/>
          <w:b/>
          <w:szCs w:val="21"/>
        </w:rPr>
        <w:t>要求</w:t>
      </w:r>
    </w:p>
    <w:p w14:paraId="4C2C68D4"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按GB/T 17626.3中的有关规定执行。</w:t>
      </w:r>
    </w:p>
    <w:p w14:paraId="5EBE6B33"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设备在表</w:t>
      </w:r>
      <w:r w:rsidR="00D84AA4" w:rsidRPr="00E6423C">
        <w:rPr>
          <w:rFonts w:asciiTheme="majorEastAsia" w:eastAsiaTheme="majorEastAsia" w:hAnsiTheme="majorEastAsia" w:hint="eastAsia"/>
          <w:sz w:val="24"/>
          <w:szCs w:val="24"/>
        </w:rPr>
        <w:t>5-7</w:t>
      </w:r>
      <w:r w:rsidRPr="00E6423C">
        <w:rPr>
          <w:rFonts w:asciiTheme="majorEastAsia" w:eastAsiaTheme="majorEastAsia" w:hAnsiTheme="majorEastAsia"/>
          <w:sz w:val="24"/>
          <w:szCs w:val="24"/>
        </w:rPr>
        <w:t>规定的辐射电磁场条件下应能正常工作，而且各项性能指标满足</w:t>
      </w:r>
      <w:r w:rsidRPr="00E6423C">
        <w:rPr>
          <w:rFonts w:asciiTheme="majorEastAsia" w:eastAsiaTheme="majorEastAsia" w:hAnsiTheme="majorEastAsia" w:hint="eastAsia"/>
          <w:sz w:val="24"/>
          <w:szCs w:val="24"/>
        </w:rPr>
        <w:t>基本性能</w:t>
      </w:r>
      <w:r w:rsidRPr="00E6423C">
        <w:rPr>
          <w:rFonts w:asciiTheme="majorEastAsia" w:eastAsiaTheme="majorEastAsia" w:hAnsiTheme="majorEastAsia"/>
          <w:sz w:val="24"/>
          <w:szCs w:val="24"/>
        </w:rPr>
        <w:t>要求。</w:t>
      </w:r>
    </w:p>
    <w:p w14:paraId="4A2369BB" w14:textId="77777777" w:rsidR="00EA703E" w:rsidRPr="00E6423C" w:rsidRDefault="00EA703E" w:rsidP="00DE2541">
      <w:pPr>
        <w:overflowPunct w:val="0"/>
        <w:topLinePunct/>
        <w:spacing w:before="156" w:after="156" w:line="312" w:lineRule="exact"/>
        <w:ind w:firstLineChars="200" w:firstLine="420"/>
        <w:jc w:val="center"/>
        <w:rPr>
          <w:rFonts w:ascii="宋体" w:hAnsi="宋体"/>
          <w:kern w:val="21"/>
          <w:szCs w:val="21"/>
        </w:rPr>
      </w:pPr>
      <w:r w:rsidRPr="00E6423C">
        <w:rPr>
          <w:rFonts w:ascii="宋体" w:hAnsi="宋体" w:hint="eastAsia"/>
          <w:kern w:val="21"/>
          <w:szCs w:val="21"/>
        </w:rPr>
        <w:t>表</w:t>
      </w:r>
      <w:r w:rsidR="00DE2541" w:rsidRPr="00E6423C">
        <w:rPr>
          <w:rFonts w:ascii="宋体" w:hAnsi="宋体" w:hint="eastAsia"/>
          <w:kern w:val="21"/>
          <w:szCs w:val="21"/>
        </w:rPr>
        <w:t>5-7</w:t>
      </w:r>
      <w:r w:rsidRPr="00E6423C">
        <w:rPr>
          <w:rFonts w:ascii="宋体" w:hAnsi="宋体"/>
          <w:kern w:val="21"/>
          <w:szCs w:val="21"/>
        </w:rPr>
        <w:t>辐</w:t>
      </w:r>
      <w:r w:rsidRPr="00E6423C">
        <w:rPr>
          <w:rFonts w:ascii="宋体" w:hAnsi="宋体" w:hint="eastAsia"/>
          <w:kern w:val="21"/>
          <w:szCs w:val="21"/>
        </w:rPr>
        <w:t>射电磁场试验主要参数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1555"/>
        <w:gridCol w:w="2730"/>
        <w:gridCol w:w="2084"/>
      </w:tblGrid>
      <w:tr w:rsidR="00EA703E" w:rsidRPr="00E6423C" w14:paraId="63595FE9" w14:textId="77777777" w:rsidTr="00EA703E">
        <w:trPr>
          <w:trHeight w:val="397"/>
          <w:jc w:val="center"/>
        </w:trPr>
        <w:tc>
          <w:tcPr>
            <w:tcW w:w="2123" w:type="dxa"/>
            <w:vAlign w:val="center"/>
          </w:tcPr>
          <w:p w14:paraId="4B9BFB7B"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试验项目</w:t>
            </w:r>
          </w:p>
        </w:tc>
        <w:tc>
          <w:tcPr>
            <w:tcW w:w="1555" w:type="dxa"/>
            <w:vAlign w:val="center"/>
          </w:tcPr>
          <w:p w14:paraId="3A0B81A3"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级别</w:t>
            </w:r>
          </w:p>
        </w:tc>
        <w:tc>
          <w:tcPr>
            <w:tcW w:w="2730" w:type="dxa"/>
            <w:vAlign w:val="center"/>
          </w:tcPr>
          <w:p w14:paraId="66792FE4"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电压/电流波形</w:t>
            </w:r>
          </w:p>
        </w:tc>
        <w:tc>
          <w:tcPr>
            <w:tcW w:w="2084" w:type="dxa"/>
            <w:vAlign w:val="center"/>
          </w:tcPr>
          <w:p w14:paraId="522F2A53"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试验值</w:t>
            </w:r>
          </w:p>
          <w:p w14:paraId="76778C96"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V/m</w:t>
            </w:r>
          </w:p>
        </w:tc>
      </w:tr>
      <w:tr w:rsidR="00EA703E" w:rsidRPr="00E6423C" w14:paraId="44AB77AD" w14:textId="77777777" w:rsidTr="00EA703E">
        <w:trPr>
          <w:cantSplit/>
          <w:trHeight w:val="397"/>
          <w:jc w:val="center"/>
        </w:trPr>
        <w:tc>
          <w:tcPr>
            <w:tcW w:w="2123" w:type="dxa"/>
            <w:vMerge w:val="restart"/>
            <w:vAlign w:val="center"/>
          </w:tcPr>
          <w:p w14:paraId="76C14C93"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辐射电磁场</w:t>
            </w:r>
          </w:p>
        </w:tc>
        <w:tc>
          <w:tcPr>
            <w:tcW w:w="1555" w:type="dxa"/>
            <w:vAlign w:val="center"/>
          </w:tcPr>
          <w:p w14:paraId="70A3A8EC"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3</w:t>
            </w:r>
          </w:p>
        </w:tc>
        <w:tc>
          <w:tcPr>
            <w:tcW w:w="2730" w:type="dxa"/>
            <w:vAlign w:val="center"/>
          </w:tcPr>
          <w:p w14:paraId="519459F3"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80MHz～1000 MHz连续波</w:t>
            </w:r>
          </w:p>
        </w:tc>
        <w:tc>
          <w:tcPr>
            <w:tcW w:w="2084" w:type="dxa"/>
            <w:vAlign w:val="center"/>
          </w:tcPr>
          <w:p w14:paraId="434B8EA0"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10</w:t>
            </w:r>
          </w:p>
        </w:tc>
      </w:tr>
      <w:tr w:rsidR="00EA703E" w:rsidRPr="00E6423C" w14:paraId="519354BB" w14:textId="77777777" w:rsidTr="00EA703E">
        <w:trPr>
          <w:cantSplit/>
          <w:trHeight w:val="397"/>
          <w:jc w:val="center"/>
        </w:trPr>
        <w:tc>
          <w:tcPr>
            <w:tcW w:w="2123" w:type="dxa"/>
            <w:vMerge/>
            <w:vAlign w:val="center"/>
          </w:tcPr>
          <w:p w14:paraId="011B02BD" w14:textId="77777777" w:rsidR="00EA703E" w:rsidRPr="00E6423C" w:rsidRDefault="00EA703E" w:rsidP="00EA703E">
            <w:pPr>
              <w:overflowPunct w:val="0"/>
              <w:topLinePunct/>
              <w:spacing w:line="312" w:lineRule="exact"/>
              <w:jc w:val="center"/>
              <w:rPr>
                <w:rFonts w:ascii="宋体" w:hAnsi="宋体"/>
                <w:kern w:val="21"/>
                <w:sz w:val="18"/>
                <w:szCs w:val="18"/>
              </w:rPr>
            </w:pPr>
          </w:p>
        </w:tc>
        <w:tc>
          <w:tcPr>
            <w:tcW w:w="1555" w:type="dxa"/>
            <w:vAlign w:val="center"/>
          </w:tcPr>
          <w:p w14:paraId="0444CCCE"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4</w:t>
            </w:r>
          </w:p>
        </w:tc>
        <w:tc>
          <w:tcPr>
            <w:tcW w:w="2730" w:type="dxa"/>
            <w:vAlign w:val="center"/>
          </w:tcPr>
          <w:p w14:paraId="5E719A88"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1.4GHz～2.0GHz连续波</w:t>
            </w:r>
          </w:p>
        </w:tc>
        <w:tc>
          <w:tcPr>
            <w:tcW w:w="2084" w:type="dxa"/>
            <w:vAlign w:val="center"/>
          </w:tcPr>
          <w:p w14:paraId="47423260" w14:textId="77777777" w:rsidR="00EA703E" w:rsidRPr="00E6423C" w:rsidRDefault="00EA703E" w:rsidP="00EA703E">
            <w:pPr>
              <w:overflowPunct w:val="0"/>
              <w:topLinePunct/>
              <w:spacing w:line="312" w:lineRule="exact"/>
              <w:jc w:val="center"/>
              <w:rPr>
                <w:rFonts w:ascii="宋体" w:hAnsi="宋体"/>
                <w:kern w:val="21"/>
                <w:sz w:val="18"/>
                <w:szCs w:val="18"/>
              </w:rPr>
            </w:pPr>
            <w:r w:rsidRPr="00E6423C">
              <w:rPr>
                <w:rFonts w:ascii="宋体" w:hAnsi="宋体"/>
                <w:kern w:val="21"/>
                <w:sz w:val="18"/>
                <w:szCs w:val="18"/>
              </w:rPr>
              <w:t>30</w:t>
            </w:r>
          </w:p>
        </w:tc>
      </w:tr>
      <w:tr w:rsidR="00EA703E" w:rsidRPr="00E6423C" w14:paraId="08EB07CD" w14:textId="77777777" w:rsidTr="00EA703E">
        <w:trPr>
          <w:trHeight w:val="600"/>
          <w:jc w:val="center"/>
        </w:trPr>
        <w:tc>
          <w:tcPr>
            <w:tcW w:w="8492" w:type="dxa"/>
            <w:gridSpan w:val="4"/>
            <w:vAlign w:val="center"/>
          </w:tcPr>
          <w:p w14:paraId="1C266B31" w14:textId="77777777" w:rsidR="00EA703E" w:rsidRPr="00E6423C" w:rsidRDefault="00236F6A" w:rsidP="00EA703E">
            <w:pPr>
              <w:overflowPunct w:val="0"/>
              <w:topLinePunct/>
              <w:spacing w:line="312" w:lineRule="exact"/>
              <w:jc w:val="left"/>
              <w:rPr>
                <w:rFonts w:ascii="宋体" w:eastAsia="黑体" w:hAnsi="宋体"/>
                <w:kern w:val="21"/>
                <w:szCs w:val="24"/>
              </w:rPr>
            </w:pPr>
            <w:r>
              <w:rPr>
                <w:rFonts w:ascii="宋体" w:hAnsi="宋体"/>
                <w:kern w:val="21"/>
                <w:sz w:val="18"/>
                <w:szCs w:val="18"/>
              </w:rPr>
              <w:t>高压电力</w:t>
            </w:r>
            <w:r w:rsidR="00B35205">
              <w:rPr>
                <w:rFonts w:ascii="宋体" w:hAnsi="宋体"/>
                <w:kern w:val="21"/>
                <w:sz w:val="18"/>
                <w:szCs w:val="18"/>
              </w:rPr>
              <w:t>综合测控装置（含软件）</w:t>
            </w:r>
            <w:r w:rsidR="00EA703E" w:rsidRPr="00E6423C">
              <w:rPr>
                <w:rFonts w:ascii="宋体" w:hAnsi="宋体"/>
                <w:kern w:val="21"/>
                <w:sz w:val="18"/>
                <w:szCs w:val="18"/>
              </w:rPr>
              <w:t>应满足4级要求。</w:t>
            </w:r>
          </w:p>
        </w:tc>
      </w:tr>
    </w:tbl>
    <w:p w14:paraId="3B970483" w14:textId="77777777" w:rsidR="00EA703E" w:rsidRPr="00E6423C" w:rsidRDefault="00EA703E" w:rsidP="008A40F1">
      <w:pPr>
        <w:pStyle w:val="32"/>
        <w:numPr>
          <w:ilvl w:val="2"/>
          <w:numId w:val="21"/>
        </w:numPr>
        <w:ind w:leftChars="162" w:left="1304" w:hangingChars="343" w:hanging="964"/>
        <w:rPr>
          <w:rFonts w:ascii="宋体" w:hAnsi="宋体"/>
          <w:sz w:val="28"/>
          <w:szCs w:val="28"/>
        </w:rPr>
      </w:pPr>
      <w:bookmarkStart w:id="143" w:name="_Toc25052049"/>
      <w:r w:rsidRPr="00E6423C">
        <w:rPr>
          <w:rFonts w:ascii="宋体" w:hAnsi="宋体"/>
          <w:sz w:val="28"/>
          <w:szCs w:val="28"/>
        </w:rPr>
        <w:t>机械振动性能要求</w:t>
      </w:r>
      <w:bookmarkEnd w:id="143"/>
    </w:p>
    <w:p w14:paraId="2B94E28B" w14:textId="77777777" w:rsidR="00EA703E" w:rsidRPr="00E6423C" w:rsidRDefault="00EA703E" w:rsidP="00CC24A1">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设备应能承受频率f为2～9Hz，振幅为0.3mm及f为9Hz～500Hz，加速度为1m/s2的振动。振动之后，设备不应发生损坏和零部件受振动脱落现象，各项性能均应符合基本性能的要求。</w:t>
      </w:r>
    </w:p>
    <w:p w14:paraId="09C3B6E1" w14:textId="77777777" w:rsidR="00EA703E" w:rsidRPr="00E6423C" w:rsidRDefault="00EA703E" w:rsidP="008A40F1">
      <w:pPr>
        <w:pStyle w:val="32"/>
        <w:numPr>
          <w:ilvl w:val="2"/>
          <w:numId w:val="21"/>
        </w:numPr>
        <w:ind w:leftChars="162" w:left="1304" w:hangingChars="343" w:hanging="964"/>
        <w:rPr>
          <w:rFonts w:ascii="宋体" w:hAnsi="宋体"/>
          <w:sz w:val="28"/>
          <w:szCs w:val="28"/>
        </w:rPr>
      </w:pPr>
      <w:bookmarkStart w:id="144" w:name="_Toc25052050"/>
      <w:r w:rsidRPr="00E6423C">
        <w:rPr>
          <w:rFonts w:ascii="宋体" w:hAnsi="宋体"/>
          <w:sz w:val="28"/>
          <w:szCs w:val="28"/>
        </w:rPr>
        <w:t>连续通电的稳定性要求</w:t>
      </w:r>
      <w:bookmarkEnd w:id="144"/>
    </w:p>
    <w:p w14:paraId="344B9B0C" w14:textId="77777777" w:rsidR="00EA703E" w:rsidRPr="00E6423C" w:rsidRDefault="00EA703E" w:rsidP="00490607">
      <w:pPr>
        <w:spacing w:beforeLines="50" w:before="120" w:afterLines="50" w:after="120" w:line="360" w:lineRule="auto"/>
        <w:ind w:firstLineChars="200" w:firstLine="480"/>
        <w:rPr>
          <w:rFonts w:asciiTheme="majorEastAsia" w:eastAsiaTheme="majorEastAsia" w:hAnsiTheme="majorEastAsia"/>
          <w:sz w:val="24"/>
          <w:szCs w:val="24"/>
        </w:rPr>
      </w:pPr>
      <w:r w:rsidRPr="00E6423C">
        <w:rPr>
          <w:rFonts w:asciiTheme="majorEastAsia" w:eastAsiaTheme="majorEastAsia" w:hAnsiTheme="majorEastAsia"/>
          <w:sz w:val="24"/>
          <w:szCs w:val="24"/>
        </w:rPr>
        <w:t>设备完成调试后，在出厂前进行不少于72h连续稳定的通电试验，交直流电压为额定值，各项性能均应符合基本性能的要求。</w:t>
      </w:r>
      <w:bookmarkEnd w:id="71"/>
    </w:p>
    <w:sectPr w:rsidR="00EA703E" w:rsidRPr="00E6423C" w:rsidSect="00CF6EDF">
      <w:footerReference w:type="even" r:id="rId13"/>
      <w:footerReference w:type="first" r:id="rId14"/>
      <w:pgSz w:w="11906" w:h="16838" w:code="9"/>
      <w:pgMar w:top="1500" w:right="1700" w:bottom="1300" w:left="1800" w:header="840" w:footer="98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45EBD" w14:textId="77777777" w:rsidR="00F279D0" w:rsidRDefault="00F279D0" w:rsidP="003A651B">
      <w:r>
        <w:separator/>
      </w:r>
    </w:p>
  </w:endnote>
  <w:endnote w:type="continuationSeparator" w:id="0">
    <w:p w14:paraId="3B027B5F" w14:textId="77777777" w:rsidR="00F279D0" w:rsidRDefault="00F279D0" w:rsidP="003A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Plotter">
    <w:altName w:val="Times New Roman"/>
    <w:charset w:val="00"/>
    <w:family w:val="auto"/>
    <w:pitch w:val="default"/>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EU-F1">
    <w:altName w:val="宋体"/>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汉仪大宋简">
    <w:altName w:val="宋体"/>
    <w:charset w:val="86"/>
    <w:family w:val="modern"/>
    <w:pitch w:val="default"/>
    <w:sig w:usb0="00000001" w:usb1="080E0800" w:usb2="00000012" w:usb3="00000000" w:csb0="00040000" w:csb1="00000000"/>
  </w:font>
  <w:font w:name="E-F1">
    <w:altName w:val="Arial Unicode MS"/>
    <w:charset w:val="81"/>
    <w:family w:val="auto"/>
    <w:pitch w:val="default"/>
    <w:sig w:usb0="00000010" w:usb1="19DF7CF8" w:usb2="00000033" w:usb3="00000000" w:csb0="00080000" w:csb1="00000000"/>
  </w:font>
  <w:font w:name="隶书">
    <w:panose1 w:val="02010509060101010101"/>
    <w:charset w:val="86"/>
    <w:family w:val="modern"/>
    <w:pitch w:val="fixed"/>
    <w:sig w:usb0="00000001" w:usb1="080E0000" w:usb2="00000010" w:usb3="00000000" w:csb0="00040000" w:csb1="00000000"/>
  </w:font>
  <w:font w:name="Sim Sun">
    <w:altName w:val="宋体"/>
    <w:charset w:val="86"/>
    <w:family w:val="auto"/>
    <w:pitch w:val="default"/>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创艺简楷体">
    <w:altName w:val="黑体"/>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柧挬">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经典粗宋简">
    <w:altName w:val="宋体"/>
    <w:charset w:val="86"/>
    <w:family w:val="modern"/>
    <w:pitch w:val="fixed"/>
    <w:sig w:usb0="A1007AEF" w:usb1="F9DF7CFB" w:usb2="0000001E" w:usb3="00000000" w:csb0="00040000" w:csb1="00000000"/>
  </w:font>
  <w:font w:name="New York">
    <w:panose1 w:val="020405030605060203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ˎ̥">
    <w:altName w:val="Times New Roman"/>
    <w:charset w:val="00"/>
    <w:family w:val="auto"/>
    <w:pitch w:val="default"/>
    <w:sig w:usb0="00000000" w:usb1="00000000" w:usb2="00000000" w:usb3="00000000" w:csb0="00040001" w:csb1="00000000"/>
  </w:font>
  <w:font w:name="Arial Black">
    <w:panose1 w:val="020B0A04020102020204"/>
    <w:charset w:val="00"/>
    <w:family w:val="swiss"/>
    <w:pitch w:val="variable"/>
    <w:sig w:usb0="A00002AF" w:usb1="400078FB" w:usb2="00000000" w:usb3="00000000" w:csb0="0000009F" w:csb1="00000000"/>
  </w:font>
  <w:font w:name="??">
    <w:altName w:val="Times New Roman"/>
    <w:charset w:val="00"/>
    <w:family w:val="auto"/>
    <w:pitch w:val="default"/>
    <w:sig w:usb0="00000000" w:usb1="00000000" w:usb2="00000000" w:usb3="00000000" w:csb0="00000001" w:csb1="00000000"/>
  </w:font>
  <w:font w:name="方正姚体">
    <w:panose1 w:val="02010601030101010101"/>
    <w:charset w:val="86"/>
    <w:family w:val="auto"/>
    <w:pitch w:val="variable"/>
    <w:sig w:usb0="00000003"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Univers (WN)">
    <w:altName w:val="Arial"/>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方正仿宋_GBK">
    <w:altName w:val="宋体"/>
    <w:panose1 w:val="00000000000000000000"/>
    <w:charset w:val="86"/>
    <w:family w:val="roman"/>
    <w:notTrueType/>
    <w:pitch w:val="default"/>
    <w:sig w:usb0="00000001" w:usb1="080E0000" w:usb2="00000010" w:usb3="00000000" w:csb0="00040000" w:csb1="00000000"/>
  </w:font>
  <w:font w:name="细宋体">
    <w:altName w:val="黑体"/>
    <w:charset w:val="86"/>
    <w:family w:val="modern"/>
    <w:pitch w:val="default"/>
    <w:sig w:usb0="00000001" w:usb1="080E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38047" w14:textId="77777777" w:rsidR="00A76863" w:rsidRDefault="00A76863">
    <w:pPr>
      <w:pStyle w:val="aff0"/>
      <w:jc w:val="center"/>
    </w:pPr>
  </w:p>
  <w:p w14:paraId="42ED0F17" w14:textId="77777777" w:rsidR="00A76863" w:rsidRDefault="00A76863">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2150449"/>
      <w:docPartObj>
        <w:docPartGallery w:val="Page Numbers (Bottom of Page)"/>
        <w:docPartUnique/>
      </w:docPartObj>
    </w:sdtPr>
    <w:sdtEndPr/>
    <w:sdtContent>
      <w:p w14:paraId="5B7F92EE" w14:textId="77777777" w:rsidR="00A76863" w:rsidRDefault="00490607">
        <w:pPr>
          <w:pStyle w:val="aff0"/>
          <w:jc w:val="center"/>
        </w:pPr>
        <w:r>
          <w:fldChar w:fldCharType="begin"/>
        </w:r>
        <w:r w:rsidR="00A76863">
          <w:instrText>PAGE   \* MERGEFORMAT</w:instrText>
        </w:r>
        <w:r>
          <w:fldChar w:fldCharType="separate"/>
        </w:r>
        <w:r w:rsidR="00CC24A1" w:rsidRPr="00CC24A1">
          <w:rPr>
            <w:noProof/>
            <w:lang w:val="zh-CN"/>
          </w:rPr>
          <w:t>17</w:t>
        </w:r>
        <w:r>
          <w:fldChar w:fldCharType="end"/>
        </w:r>
      </w:p>
    </w:sdtContent>
  </w:sdt>
  <w:p w14:paraId="4834A12F" w14:textId="77777777" w:rsidR="00A76863" w:rsidRDefault="00A76863">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A5CC8" w14:textId="77777777" w:rsidR="00A76863" w:rsidRDefault="00490607" w:rsidP="003E2497">
    <w:pPr>
      <w:pStyle w:val="aff0"/>
      <w:framePr w:wrap="around" w:vAnchor="text" w:hAnchor="margin" w:xAlign="right" w:y="1"/>
      <w:rPr>
        <w:rStyle w:val="aff5"/>
      </w:rPr>
    </w:pPr>
    <w:r>
      <w:rPr>
        <w:rStyle w:val="aff5"/>
      </w:rPr>
      <w:fldChar w:fldCharType="begin"/>
    </w:r>
    <w:r w:rsidR="00A76863">
      <w:rPr>
        <w:rStyle w:val="aff5"/>
      </w:rPr>
      <w:instrText xml:space="preserve">PAGE  </w:instrText>
    </w:r>
    <w:r>
      <w:rPr>
        <w:rStyle w:val="aff5"/>
      </w:rPr>
      <w:fldChar w:fldCharType="separate"/>
    </w:r>
    <w:r w:rsidR="00A76863">
      <w:rPr>
        <w:rStyle w:val="aff5"/>
        <w:noProof/>
      </w:rPr>
      <w:t>16</w:t>
    </w:r>
    <w:r>
      <w:rPr>
        <w:rStyle w:val="aff5"/>
      </w:rPr>
      <w:fldChar w:fldCharType="end"/>
    </w:r>
  </w:p>
  <w:p w14:paraId="72F61E33" w14:textId="77777777" w:rsidR="00A76863" w:rsidRDefault="00A76863">
    <w:pPr>
      <w:pStyle w:val="af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41AC9" w14:textId="77777777" w:rsidR="00A76863" w:rsidRPr="004C67EB" w:rsidRDefault="00A76863" w:rsidP="003E2497">
    <w:pPr>
      <w:pStyle w:val="aff0"/>
      <w:snapToGrid/>
      <w:jc w:val="both"/>
      <w:rPr>
        <w:rFonts w:ascii="宋体" w:hAnsi="宋体"/>
      </w:rPr>
    </w:pPr>
    <w:r w:rsidRPr="004C67EB">
      <w:rPr>
        <w:rFonts w:ascii="宋体" w:hAnsi="宋体" w:hint="eastAsia"/>
      </w:rPr>
      <w:t>积成电子股份有限公司</w:t>
    </w:r>
    <w:r w:rsidRPr="004C67EB">
      <w:rPr>
        <w:rFonts w:ascii="宋体" w:hAnsi="宋体" w:hint="eastAsia"/>
        <w:kern w:val="0"/>
      </w:rPr>
      <w:t xml:space="preserve">第 </w:t>
    </w:r>
    <w:r w:rsidR="00490607" w:rsidRPr="004C67EB">
      <w:rPr>
        <w:rStyle w:val="aff5"/>
        <w:rFonts w:ascii="宋体" w:hAnsi="宋体"/>
      </w:rPr>
      <w:fldChar w:fldCharType="begin"/>
    </w:r>
    <w:r w:rsidRPr="004C67EB">
      <w:rPr>
        <w:rStyle w:val="aff5"/>
        <w:rFonts w:ascii="宋体" w:hAnsi="宋体"/>
      </w:rPr>
      <w:instrText xml:space="preserve"> PAGE </w:instrText>
    </w:r>
    <w:r w:rsidR="00490607" w:rsidRPr="004C67EB">
      <w:rPr>
        <w:rStyle w:val="aff5"/>
        <w:rFonts w:ascii="宋体" w:hAnsi="宋体"/>
      </w:rPr>
      <w:fldChar w:fldCharType="separate"/>
    </w:r>
    <w:r>
      <w:rPr>
        <w:rStyle w:val="aff5"/>
        <w:rFonts w:ascii="宋体" w:hAnsi="宋体"/>
        <w:noProof/>
      </w:rPr>
      <w:t>1</w:t>
    </w:r>
    <w:r w:rsidR="00490607" w:rsidRPr="004C67EB">
      <w:rPr>
        <w:rStyle w:val="aff5"/>
        <w:rFonts w:ascii="宋体" w:hAnsi="宋体"/>
      </w:rPr>
      <w:fldChar w:fldCharType="end"/>
    </w:r>
    <w:r w:rsidRPr="004C67EB">
      <w:rPr>
        <w:rFonts w:ascii="宋体" w:hAnsi="宋体" w:hint="eastAsia"/>
        <w:kern w:val="0"/>
      </w:rPr>
      <w:t>页</w:t>
    </w:r>
  </w:p>
  <w:p w14:paraId="5F04848F" w14:textId="77777777" w:rsidR="00A76863" w:rsidRPr="00D626B9" w:rsidRDefault="00A76863" w:rsidP="003E2497">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4A139" w14:textId="77777777" w:rsidR="00F279D0" w:rsidRDefault="00F279D0" w:rsidP="003A651B">
      <w:r>
        <w:separator/>
      </w:r>
    </w:p>
  </w:footnote>
  <w:footnote w:type="continuationSeparator" w:id="0">
    <w:p w14:paraId="1522159F" w14:textId="77777777" w:rsidR="00F279D0" w:rsidRDefault="00F279D0" w:rsidP="003A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C66E3" w14:textId="77777777" w:rsidR="00A76863" w:rsidRDefault="00A76863">
    <w:r>
      <w:rPr>
        <w:rFonts w:ascii="仿宋_GB2312" w:eastAsia="仿宋_GB2312"/>
        <w:kern w:val="44"/>
        <w:szCs w:val="2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CAB99" w14:textId="77777777" w:rsidR="00A76863" w:rsidRPr="00032C95" w:rsidRDefault="00A76863" w:rsidP="00032C95">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54C0F8"/>
    <w:lvl w:ilvl="0">
      <w:start w:val="1"/>
      <w:numFmt w:val="decimal"/>
      <w:pStyle w:val="5"/>
      <w:lvlText w:val="%1."/>
      <w:lvlJc w:val="left"/>
      <w:pPr>
        <w:tabs>
          <w:tab w:val="num" w:pos="2040"/>
        </w:tabs>
        <w:ind w:left="2040" w:hanging="360"/>
      </w:pPr>
    </w:lvl>
  </w:abstractNum>
  <w:abstractNum w:abstractNumId="1" w15:restartNumberingAfterBreak="0">
    <w:nsid w:val="FFFFFF7D"/>
    <w:multiLevelType w:val="singleLevel"/>
    <w:tmpl w:val="C23636B6"/>
    <w:lvl w:ilvl="0">
      <w:start w:val="1"/>
      <w:numFmt w:val="decimal"/>
      <w:pStyle w:val="4"/>
      <w:lvlText w:val="%1."/>
      <w:lvlJc w:val="left"/>
      <w:pPr>
        <w:tabs>
          <w:tab w:val="num" w:pos="1620"/>
        </w:tabs>
        <w:ind w:left="1620" w:hanging="360"/>
      </w:pPr>
    </w:lvl>
  </w:abstractNum>
  <w:abstractNum w:abstractNumId="2" w15:restartNumberingAfterBreak="0">
    <w:nsid w:val="FFFFFF7E"/>
    <w:multiLevelType w:val="singleLevel"/>
    <w:tmpl w:val="EC58B29A"/>
    <w:lvl w:ilvl="0">
      <w:start w:val="1"/>
      <w:numFmt w:val="decimal"/>
      <w:pStyle w:val="3"/>
      <w:lvlText w:val="%1."/>
      <w:lvlJc w:val="left"/>
      <w:pPr>
        <w:tabs>
          <w:tab w:val="num" w:pos="1200"/>
        </w:tabs>
        <w:ind w:left="1200" w:hanging="360"/>
      </w:pPr>
    </w:lvl>
  </w:abstractNum>
  <w:abstractNum w:abstractNumId="3" w15:restartNumberingAfterBreak="0">
    <w:nsid w:val="FFFFFF7F"/>
    <w:multiLevelType w:val="singleLevel"/>
    <w:tmpl w:val="00B0BEE2"/>
    <w:lvl w:ilvl="0">
      <w:start w:val="1"/>
      <w:numFmt w:val="decimal"/>
      <w:pStyle w:val="2"/>
      <w:lvlText w:val="%1."/>
      <w:lvlJc w:val="left"/>
      <w:pPr>
        <w:tabs>
          <w:tab w:val="num" w:pos="780"/>
        </w:tabs>
        <w:ind w:left="780" w:hanging="360"/>
      </w:pPr>
    </w:lvl>
  </w:abstractNum>
  <w:abstractNum w:abstractNumId="4" w15:restartNumberingAfterBreak="0">
    <w:nsid w:val="FFFFFF80"/>
    <w:multiLevelType w:val="singleLevel"/>
    <w:tmpl w:val="5426AB6A"/>
    <w:lvl w:ilvl="0">
      <w:start w:val="1"/>
      <w:numFmt w:val="bullet"/>
      <w:pStyle w:val="50"/>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1B3C1E9E"/>
    <w:lvl w:ilvl="0">
      <w:start w:val="1"/>
      <w:numFmt w:val="bullet"/>
      <w:pStyle w:val="40"/>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8D9AEBB2"/>
    <w:lvl w:ilvl="0">
      <w:start w:val="1"/>
      <w:numFmt w:val="bullet"/>
      <w:pStyle w:val="30"/>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830CC928"/>
    <w:lvl w:ilvl="0">
      <w:start w:val="1"/>
      <w:numFmt w:val="bullet"/>
      <w:pStyle w:val="20"/>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3ABC8C2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142139C"/>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0000002"/>
    <w:multiLevelType w:val="singleLevel"/>
    <w:tmpl w:val="00000002"/>
    <w:lvl w:ilvl="0">
      <w:start w:val="1"/>
      <w:numFmt w:val="bullet"/>
      <w:pStyle w:val="a1"/>
      <w:lvlText w:val=""/>
      <w:lvlJc w:val="left"/>
      <w:pPr>
        <w:tabs>
          <w:tab w:val="num" w:pos="360"/>
        </w:tabs>
        <w:ind w:left="360" w:hanging="360"/>
      </w:pPr>
      <w:rPr>
        <w:rFonts w:ascii="Wingdings" w:hAnsi="Wingdings" w:hint="default"/>
      </w:rPr>
    </w:lvl>
  </w:abstractNum>
  <w:abstractNum w:abstractNumId="11" w15:restartNumberingAfterBreak="0">
    <w:nsid w:val="00000005"/>
    <w:multiLevelType w:val="multilevel"/>
    <w:tmpl w:val="00000005"/>
    <w:lvl w:ilvl="0">
      <w:start w:val="1"/>
      <w:numFmt w:val="decimal"/>
      <w:pStyle w:val="220505"/>
      <w:lvlText w:val="%1"/>
      <w:lvlJc w:val="left"/>
      <w:pPr>
        <w:tabs>
          <w:tab w:val="num" w:pos="360"/>
        </w:tabs>
        <w:ind w:left="0" w:firstLine="0"/>
      </w:pPr>
      <w:rPr>
        <w:rFonts w:ascii="Times New Roman" w:eastAsia="宋体" w:hAnsi="Times New Roman" w:hint="default"/>
        <w:b/>
        <w:bCs/>
        <w:i w:val="0"/>
        <w:iCs w:val="0"/>
        <w:caps w:val="0"/>
        <w:strike w:val="0"/>
        <w:dstrike w:val="0"/>
        <w:snapToGrid w:val="0"/>
        <w:vanish w:val="0"/>
        <w:color w:val="auto"/>
        <w:spacing w:val="0"/>
        <w:kern w:val="0"/>
        <w:position w:val="0"/>
        <w:sz w:val="21"/>
        <w:szCs w:val="21"/>
        <w:vertAlign w:val="baseline"/>
      </w:rPr>
    </w:lvl>
    <w:lvl w:ilvl="1">
      <w:start w:val="1"/>
      <w:numFmt w:val="decimal"/>
      <w:pStyle w:val="220505"/>
      <w:lvlText w:val="%1.%2"/>
      <w:lvlJc w:val="left"/>
      <w:pPr>
        <w:tabs>
          <w:tab w:val="num" w:pos="5400"/>
        </w:tabs>
        <w:ind w:left="5040" w:firstLine="0"/>
      </w:pPr>
      <w:rPr>
        <w:rFonts w:ascii="Times New Roman" w:eastAsia="宋体" w:hAnsi="Times New Roman" w:hint="default"/>
        <w:b/>
        <w:bCs/>
        <w:i w:val="0"/>
        <w:iCs w:val="0"/>
        <w:caps w:val="0"/>
        <w:strike w:val="0"/>
        <w:dstrike w:val="0"/>
        <w:vanish w:val="0"/>
        <w:color w:val="000000"/>
        <w:spacing w:val="0"/>
        <w:position w:val="0"/>
        <w:sz w:val="21"/>
        <w:szCs w:val="21"/>
        <w:vertAlign w:val="baseline"/>
      </w:rPr>
    </w:lvl>
    <w:lvl w:ilvl="2">
      <w:start w:val="1"/>
      <w:numFmt w:val="decimal"/>
      <w:lvlText w:val="%1.%2.%3"/>
      <w:lvlJc w:val="left"/>
      <w:pPr>
        <w:tabs>
          <w:tab w:val="num" w:pos="3130"/>
        </w:tabs>
        <w:ind w:left="2410" w:firstLine="0"/>
      </w:pPr>
      <w:rPr>
        <w:rFonts w:ascii="Times New Roman" w:eastAsia="宋体" w:hAnsi="Times New Roman" w:hint="default"/>
        <w:b/>
        <w:bCs/>
        <w:i w:val="0"/>
        <w:iCs w:val="0"/>
        <w:spacing w:val="0"/>
        <w:position w:val="0"/>
        <w:sz w:val="21"/>
        <w:szCs w:val="21"/>
      </w:rPr>
    </w:lvl>
    <w:lvl w:ilvl="3">
      <w:start w:val="1"/>
      <w:numFmt w:val="decimal"/>
      <w:pStyle w:val="xl152"/>
      <w:lvlText w:val="%1.%2.%3.%4"/>
      <w:lvlJc w:val="left"/>
      <w:pPr>
        <w:tabs>
          <w:tab w:val="num" w:pos="1021"/>
        </w:tabs>
        <w:ind w:left="0" w:firstLine="0"/>
      </w:pPr>
      <w:rPr>
        <w:rFonts w:ascii="Times New Roman" w:eastAsia="宋体" w:hAnsi="Times New Roman" w:hint="default"/>
        <w:b/>
        <w:bCs/>
        <w:i w:val="0"/>
        <w:iCs w:val="0"/>
        <w:color w:val="000000"/>
        <w:spacing w:val="0"/>
        <w:position w:val="0"/>
        <w:sz w:val="21"/>
        <w:szCs w:val="21"/>
      </w:rPr>
    </w:lvl>
    <w:lvl w:ilvl="4">
      <w:start w:val="1"/>
      <w:numFmt w:val="decimal"/>
      <w:pStyle w:val="GB231200515"/>
      <w:lvlText w:val="%1.%2.%3.%4.%5"/>
      <w:lvlJc w:val="left"/>
      <w:pPr>
        <w:tabs>
          <w:tab w:val="num" w:pos="1080"/>
        </w:tabs>
        <w:ind w:left="0" w:firstLine="0"/>
      </w:pPr>
      <w:rPr>
        <w:rFonts w:ascii="Times New Roman" w:eastAsia="宋体" w:hAnsi="Times New Roman" w:hint="default"/>
        <w:b/>
        <w:bCs/>
        <w:i w:val="0"/>
        <w:iCs w:val="0"/>
        <w:color w:val="auto"/>
        <w:sz w:val="21"/>
        <w:szCs w:val="21"/>
      </w:rPr>
    </w:lvl>
    <w:lvl w:ilvl="5">
      <w:start w:val="1"/>
      <w:numFmt w:val="decimal"/>
      <w:pStyle w:val="xl156"/>
      <w:lvlText w:val="%1.%2.%3.%4.%5.%6"/>
      <w:lvlJc w:val="left"/>
      <w:pPr>
        <w:tabs>
          <w:tab w:val="num" w:pos="1080"/>
        </w:tabs>
        <w:ind w:left="0" w:firstLine="0"/>
      </w:pPr>
      <w:rPr>
        <w:rFonts w:ascii="Arial" w:eastAsia="宋体" w:hAnsi="Arial" w:hint="default"/>
        <w:b/>
        <w:bCs/>
        <w:i w:val="0"/>
        <w:iCs w:val="0"/>
        <w:strike w:val="0"/>
        <w:dstrike w:val="0"/>
        <w:sz w:val="21"/>
        <w:szCs w:val="21"/>
      </w:rPr>
    </w:lvl>
    <w:lvl w:ilvl="6">
      <w:start w:val="1"/>
      <w:numFmt w:val="decimal"/>
      <w:lvlText w:val="%1.%2.%3.%4.%5.%6.%7"/>
      <w:lvlJc w:val="left"/>
      <w:pPr>
        <w:tabs>
          <w:tab w:val="num" w:pos="2430"/>
        </w:tabs>
        <w:ind w:left="2430" w:hanging="1296"/>
      </w:pPr>
      <w:rPr>
        <w:rFonts w:hint="eastAsia"/>
      </w:rPr>
    </w:lvl>
    <w:lvl w:ilvl="7">
      <w:start w:val="1"/>
      <w:numFmt w:val="decimal"/>
      <w:lvlText w:val="%1.%2.%3.%4.%5.%6.%7.%8"/>
      <w:lvlJc w:val="left"/>
      <w:pPr>
        <w:tabs>
          <w:tab w:val="num" w:pos="2574"/>
        </w:tabs>
        <w:ind w:left="2574" w:hanging="1440"/>
      </w:pPr>
      <w:rPr>
        <w:rFonts w:hint="eastAsia"/>
      </w:rPr>
    </w:lvl>
    <w:lvl w:ilvl="8">
      <w:start w:val="1"/>
      <w:numFmt w:val="decimal"/>
      <w:lvlText w:val="%1.%2.%3.%4.%5.%6.%7.%8.%9"/>
      <w:lvlJc w:val="left"/>
      <w:pPr>
        <w:tabs>
          <w:tab w:val="num" w:pos="2718"/>
        </w:tabs>
        <w:ind w:left="2718" w:hanging="1584"/>
      </w:pPr>
      <w:rPr>
        <w:rFonts w:hint="eastAsia"/>
      </w:rPr>
    </w:lvl>
  </w:abstractNum>
  <w:abstractNum w:abstractNumId="12" w15:restartNumberingAfterBreak="0">
    <w:nsid w:val="00000008"/>
    <w:multiLevelType w:val="singleLevel"/>
    <w:tmpl w:val="00000008"/>
    <w:lvl w:ilvl="0">
      <w:start w:val="1"/>
      <w:numFmt w:val="bullet"/>
      <w:pStyle w:val="a2"/>
      <w:lvlText w:val=""/>
      <w:lvlJc w:val="left"/>
      <w:pPr>
        <w:tabs>
          <w:tab w:val="num" w:pos="1200"/>
        </w:tabs>
        <w:ind w:left="1200" w:hanging="360"/>
      </w:pPr>
      <w:rPr>
        <w:rFonts w:ascii="Wingdings" w:hAnsi="Wingdings" w:hint="default"/>
      </w:rPr>
    </w:lvl>
  </w:abstractNum>
  <w:abstractNum w:abstractNumId="13" w15:restartNumberingAfterBreak="0">
    <w:nsid w:val="0000000B"/>
    <w:multiLevelType w:val="multilevel"/>
    <w:tmpl w:val="0000000B"/>
    <w:lvl w:ilvl="0">
      <w:start w:val="1"/>
      <w:numFmt w:val="decimal"/>
      <w:lvlText w:val="%1"/>
      <w:lvlJc w:val="left"/>
      <w:pPr>
        <w:tabs>
          <w:tab w:val="num" w:pos="425"/>
        </w:tabs>
        <w:ind w:left="425" w:hanging="425"/>
      </w:pPr>
      <w:rPr>
        <w:rFonts w:hint="eastAsia"/>
      </w:rPr>
    </w:lvl>
    <w:lvl w:ilvl="1">
      <w:start w:val="1"/>
      <w:numFmt w:val="decimal"/>
      <w:pStyle w:val="h"/>
      <w:lvlText w:val="18.%2"/>
      <w:lvlJc w:val="left"/>
      <w:pPr>
        <w:tabs>
          <w:tab w:val="num" w:pos="992"/>
        </w:tabs>
        <w:ind w:left="992" w:hanging="567"/>
      </w:pPr>
      <w:rPr>
        <w:rFonts w:hint="eastAsia"/>
      </w:rPr>
    </w:lvl>
    <w:lvl w:ilvl="2">
      <w:start w:val="1"/>
      <w:numFmt w:val="decimal"/>
      <w:pStyle w:val="a3"/>
      <w:lvlText w:val="10.%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00000033"/>
    <w:multiLevelType w:val="multilevel"/>
    <w:tmpl w:val="00000033"/>
    <w:lvl w:ilvl="0">
      <w:start w:val="1"/>
      <w:numFmt w:val="decimal"/>
      <w:pStyle w:val="a4"/>
      <w:lvlText w:val="表%1"/>
      <w:lvlJc w:val="center"/>
      <w:pPr>
        <w:tabs>
          <w:tab w:val="num" w:pos="4472"/>
        </w:tabs>
        <w:ind w:left="4278" w:hanging="166"/>
      </w:pPr>
      <w:rPr>
        <w:rFonts w:hint="eastAsia"/>
        <w:b w:val="0"/>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0000038"/>
    <w:multiLevelType w:val="singleLevel"/>
    <w:tmpl w:val="00000038"/>
    <w:lvl w:ilvl="0">
      <w:start w:val="1"/>
      <w:numFmt w:val="decimal"/>
      <w:pStyle w:val="a5"/>
      <w:lvlText w:val="%1."/>
      <w:lvlJc w:val="left"/>
      <w:pPr>
        <w:tabs>
          <w:tab w:val="num" w:pos="360"/>
        </w:tabs>
        <w:ind w:left="360" w:hanging="360"/>
      </w:pPr>
    </w:lvl>
  </w:abstractNum>
  <w:abstractNum w:abstractNumId="16" w15:restartNumberingAfterBreak="0">
    <w:nsid w:val="0000004A"/>
    <w:multiLevelType w:val="singleLevel"/>
    <w:tmpl w:val="0000004A"/>
    <w:lvl w:ilvl="0">
      <w:start w:val="1"/>
      <w:numFmt w:val="bullet"/>
      <w:pStyle w:val="CharCharCharChar1"/>
      <w:lvlText w:val=""/>
      <w:lvlJc w:val="left"/>
      <w:pPr>
        <w:tabs>
          <w:tab w:val="num" w:pos="780"/>
        </w:tabs>
        <w:ind w:left="780" w:hanging="360"/>
      </w:pPr>
      <w:rPr>
        <w:rFonts w:ascii="Wingdings" w:hAnsi="Wingdings" w:hint="default"/>
      </w:rPr>
    </w:lvl>
  </w:abstractNum>
  <w:abstractNum w:abstractNumId="17" w15:restartNumberingAfterBreak="0">
    <w:nsid w:val="00000065"/>
    <w:multiLevelType w:val="multilevel"/>
    <w:tmpl w:val="00000065"/>
    <w:lvl w:ilvl="0">
      <w:start w:val="1"/>
      <w:numFmt w:val="lowerLetter"/>
      <w:pStyle w:val="20101TimesNewRoman"/>
      <w:lvlText w:val="%1)"/>
      <w:lvlJc w:val="left"/>
      <w:pPr>
        <w:tabs>
          <w:tab w:val="num" w:pos="780"/>
        </w:tabs>
        <w:ind w:left="780" w:hanging="360"/>
      </w:pPr>
      <w:rPr>
        <w:rFonts w:ascii="Arial" w:hAnsi="Arial"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8" w15:restartNumberingAfterBreak="0">
    <w:nsid w:val="00000075"/>
    <w:multiLevelType w:val="multilevel"/>
    <w:tmpl w:val="00000075"/>
    <w:lvl w:ilvl="0">
      <w:start w:val="1"/>
      <w:numFmt w:val="lowerLetter"/>
      <w:pStyle w:val="TimesNewRoman01115"/>
      <w:lvlText w:val="%1)"/>
      <w:lvlJc w:val="left"/>
      <w:pPr>
        <w:tabs>
          <w:tab w:val="num" w:pos="780"/>
        </w:tabs>
        <w:ind w:left="780" w:hanging="360"/>
      </w:pPr>
      <w:rPr>
        <w:rFonts w:hint="default"/>
      </w:rPr>
    </w:lvl>
    <w:lvl w:ilvl="1">
      <w:start w:val="1"/>
      <w:numFmt w:val="lowerLetter"/>
      <w:pStyle w:val="4Arial01"/>
      <w:lvlText w:val="%2)"/>
      <w:lvlJc w:val="left"/>
      <w:pPr>
        <w:tabs>
          <w:tab w:val="num" w:pos="1260"/>
        </w:tabs>
        <w:ind w:left="1260" w:hanging="420"/>
      </w:pPr>
    </w:lvl>
    <w:lvl w:ilvl="2">
      <w:start w:val="1"/>
      <w:numFmt w:val="lowerRoman"/>
      <w:pStyle w:val="Char"/>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pStyle w:val="1Char20115"/>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9" w15:restartNumberingAfterBreak="0">
    <w:nsid w:val="02812DCA"/>
    <w:multiLevelType w:val="hybridMultilevel"/>
    <w:tmpl w:val="98DA8F58"/>
    <w:lvl w:ilvl="0" w:tplc="04090001">
      <w:start w:val="1"/>
      <w:numFmt w:val="bullet"/>
      <w:lvlText w:val=""/>
      <w:lvlJc w:val="left"/>
      <w:pPr>
        <w:tabs>
          <w:tab w:val="num" w:pos="839"/>
        </w:tabs>
        <w:ind w:left="839" w:hanging="419"/>
      </w:pPr>
      <w:rPr>
        <w:rFonts w:ascii="Wingdings" w:hAnsi="Wingdings" w:hint="default"/>
      </w:rPr>
    </w:lvl>
    <w:lvl w:ilvl="1" w:tplc="04090003">
      <w:start w:val="1"/>
      <w:numFmt w:val="bullet"/>
      <w:pStyle w:val="a6"/>
      <w:lvlText w:val=""/>
      <w:lvlJc w:val="left"/>
      <w:pPr>
        <w:tabs>
          <w:tab w:val="num" w:pos="839"/>
        </w:tabs>
        <w:ind w:left="839" w:hanging="419"/>
      </w:pPr>
      <w:rPr>
        <w:rFonts w:ascii="Wingdings" w:hAnsi="Wingdings" w:hint="default"/>
      </w:rPr>
    </w:lvl>
    <w:lvl w:ilvl="2" w:tplc="04090005">
      <w:start w:val="1"/>
      <w:numFmt w:val="bullet"/>
      <w:pStyle w:val="21"/>
      <w:lvlText w:val=""/>
      <w:lvlJc w:val="left"/>
      <w:pPr>
        <w:tabs>
          <w:tab w:val="num" w:pos="1260"/>
        </w:tabs>
        <w:ind w:left="1260" w:hanging="420"/>
      </w:pPr>
      <w:rPr>
        <w:rFonts w:ascii="Wingdings" w:hAnsi="Wingdings" w:hint="default"/>
      </w:rPr>
    </w:lvl>
    <w:lvl w:ilvl="3" w:tplc="04090001">
      <w:start w:val="1"/>
      <w:numFmt w:val="bullet"/>
      <w:pStyle w:val="a7"/>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040A15CD"/>
    <w:multiLevelType w:val="multilevel"/>
    <w:tmpl w:val="CEB8EF88"/>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i w:val="0"/>
        <w:sz w:val="21"/>
      </w:rPr>
    </w:lvl>
    <w:lvl w:ilvl="3">
      <w:start w:val="1"/>
      <w:numFmt w:val="decimal"/>
      <w:pStyle w:val="a8"/>
      <w:suff w:val="nothing"/>
      <w:lvlText w:val="%1%2.%3.%4　"/>
      <w:lvlJc w:val="left"/>
      <w:pPr>
        <w:ind w:left="0" w:firstLine="0"/>
      </w:pPr>
      <w:rPr>
        <w:rFonts w:ascii="黑体" w:eastAsia="黑体" w:hAnsi="Times New Roman" w:hint="eastAsia"/>
        <w:b/>
        <w:i w:val="0"/>
        <w:sz w:val="21"/>
      </w:rPr>
    </w:lvl>
    <w:lvl w:ilvl="4">
      <w:start w:val="1"/>
      <w:numFmt w:val="decimal"/>
      <w:pStyle w:val="a9"/>
      <w:suff w:val="nothing"/>
      <w:lvlText w:val="%1%2.%3.%4.%5　"/>
      <w:lvlJc w:val="left"/>
      <w:pPr>
        <w:ind w:left="0" w:firstLine="0"/>
      </w:pPr>
      <w:rPr>
        <w:rFonts w:ascii="黑体" w:eastAsia="黑体" w:hAnsi="Times New Roman" w:hint="eastAsia"/>
        <w:b/>
        <w:i w:val="0"/>
        <w:sz w:val="21"/>
      </w:rPr>
    </w:lvl>
    <w:lvl w:ilvl="5">
      <w:start w:val="1"/>
      <w:numFmt w:val="decimal"/>
      <w:pStyle w:val="120"/>
      <w:suff w:val="nothing"/>
      <w:lvlText w:val="%1%2.%3.%4.%5.%6　"/>
      <w:lvlJc w:val="left"/>
      <w:pPr>
        <w:ind w:left="0" w:firstLine="0"/>
      </w:pPr>
      <w:rPr>
        <w:rFonts w:ascii="黑体" w:eastAsia="黑体" w:hAnsi="Times New Roman" w:hint="eastAsia"/>
        <w:b/>
        <w:i w:val="0"/>
        <w:sz w:val="21"/>
      </w:rPr>
    </w:lvl>
    <w:lvl w:ilvl="6">
      <w:start w:val="1"/>
      <w:numFmt w:val="decimal"/>
      <w:suff w:val="nothing"/>
      <w:lvlText w:val="%1%2.%3.%4.%5.%6.%7　"/>
      <w:lvlJc w:val="left"/>
      <w:pPr>
        <w:ind w:left="0" w:firstLine="0"/>
      </w:pPr>
      <w:rPr>
        <w:rFonts w:ascii="黑体" w:eastAsia="黑体" w:hAnsi="Times New Roman" w:hint="eastAsia"/>
        <w:b/>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06650C94"/>
    <w:multiLevelType w:val="hybridMultilevel"/>
    <w:tmpl w:val="CADCE93C"/>
    <w:lvl w:ilvl="0" w:tplc="2BE68170">
      <w:start w:val="1"/>
      <w:numFmt w:val="bullet"/>
      <w:pStyle w:val="KDBulList1"/>
      <w:lvlText w:val=""/>
      <w:lvlJc w:val="left"/>
      <w:pPr>
        <w:ind w:left="420" w:hanging="420"/>
      </w:pPr>
      <w:rPr>
        <w:rFonts w:ascii="Wingdings" w:hAnsi="Wingdings" w:hint="default"/>
      </w:rPr>
    </w:lvl>
    <w:lvl w:ilvl="1" w:tplc="39B2AEDA">
      <w:start w:val="1"/>
      <w:numFmt w:val="bullet"/>
      <w:lvlText w:val=""/>
      <w:lvlJc w:val="left"/>
      <w:pPr>
        <w:ind w:left="840" w:hanging="420"/>
      </w:pPr>
      <w:rPr>
        <w:rFonts w:ascii="Wingdings" w:hAnsi="Wingdings" w:hint="default"/>
      </w:rPr>
    </w:lvl>
    <w:lvl w:ilvl="2" w:tplc="8124DB30" w:tentative="1">
      <w:start w:val="1"/>
      <w:numFmt w:val="bullet"/>
      <w:lvlText w:val=""/>
      <w:lvlJc w:val="left"/>
      <w:pPr>
        <w:ind w:left="1260" w:hanging="420"/>
      </w:pPr>
      <w:rPr>
        <w:rFonts w:ascii="Wingdings" w:hAnsi="Wingdings" w:hint="default"/>
      </w:rPr>
    </w:lvl>
    <w:lvl w:ilvl="3" w:tplc="4B02D8C4" w:tentative="1">
      <w:start w:val="1"/>
      <w:numFmt w:val="bullet"/>
      <w:lvlText w:val=""/>
      <w:lvlJc w:val="left"/>
      <w:pPr>
        <w:ind w:left="1680" w:hanging="420"/>
      </w:pPr>
      <w:rPr>
        <w:rFonts w:ascii="Wingdings" w:hAnsi="Wingdings" w:hint="default"/>
      </w:rPr>
    </w:lvl>
    <w:lvl w:ilvl="4" w:tplc="51409F02" w:tentative="1">
      <w:start w:val="1"/>
      <w:numFmt w:val="bullet"/>
      <w:lvlText w:val=""/>
      <w:lvlJc w:val="left"/>
      <w:pPr>
        <w:ind w:left="2100" w:hanging="420"/>
      </w:pPr>
      <w:rPr>
        <w:rFonts w:ascii="Wingdings" w:hAnsi="Wingdings" w:hint="default"/>
      </w:rPr>
    </w:lvl>
    <w:lvl w:ilvl="5" w:tplc="7EC4B054" w:tentative="1">
      <w:start w:val="1"/>
      <w:numFmt w:val="bullet"/>
      <w:lvlText w:val=""/>
      <w:lvlJc w:val="left"/>
      <w:pPr>
        <w:ind w:left="2520" w:hanging="420"/>
      </w:pPr>
      <w:rPr>
        <w:rFonts w:ascii="Wingdings" w:hAnsi="Wingdings" w:hint="default"/>
      </w:rPr>
    </w:lvl>
    <w:lvl w:ilvl="6" w:tplc="F7C85EBC" w:tentative="1">
      <w:start w:val="1"/>
      <w:numFmt w:val="bullet"/>
      <w:lvlText w:val=""/>
      <w:lvlJc w:val="left"/>
      <w:pPr>
        <w:ind w:left="2940" w:hanging="420"/>
      </w:pPr>
      <w:rPr>
        <w:rFonts w:ascii="Wingdings" w:hAnsi="Wingdings" w:hint="default"/>
      </w:rPr>
    </w:lvl>
    <w:lvl w:ilvl="7" w:tplc="CCF6B52C" w:tentative="1">
      <w:start w:val="1"/>
      <w:numFmt w:val="bullet"/>
      <w:lvlText w:val=""/>
      <w:lvlJc w:val="left"/>
      <w:pPr>
        <w:ind w:left="3360" w:hanging="420"/>
      </w:pPr>
      <w:rPr>
        <w:rFonts w:ascii="Wingdings" w:hAnsi="Wingdings" w:hint="default"/>
      </w:rPr>
    </w:lvl>
    <w:lvl w:ilvl="8" w:tplc="CA2A67B0" w:tentative="1">
      <w:start w:val="1"/>
      <w:numFmt w:val="bullet"/>
      <w:lvlText w:val=""/>
      <w:lvlJc w:val="left"/>
      <w:pPr>
        <w:ind w:left="3780" w:hanging="420"/>
      </w:pPr>
      <w:rPr>
        <w:rFonts w:ascii="Wingdings" w:hAnsi="Wingdings" w:hint="default"/>
      </w:rPr>
    </w:lvl>
  </w:abstractNum>
  <w:abstractNum w:abstractNumId="22" w15:restartNumberingAfterBreak="0">
    <w:nsid w:val="07200263"/>
    <w:multiLevelType w:val="multilevel"/>
    <w:tmpl w:val="0CC06196"/>
    <w:styleLink w:val="1"/>
    <w:lvl w:ilvl="0">
      <w:start w:val="1"/>
      <w:numFmt w:val="decimal"/>
      <w:suff w:val="nothing"/>
      <w:lvlText w:val="%1 "/>
      <w:lvlJc w:val="left"/>
      <w:pPr>
        <w:ind w:left="0" w:firstLine="0"/>
      </w:pPr>
      <w:rPr>
        <w:rFonts w:hint="eastAsia"/>
      </w:rPr>
    </w:lvl>
    <w:lvl w:ilvl="1">
      <w:start w:val="1"/>
      <w:numFmt w:val="decimal"/>
      <w:suff w:val="nothing"/>
      <w:lvlText w:val="1.%2 "/>
      <w:lvlJc w:val="left"/>
      <w:pPr>
        <w:ind w:left="0" w:firstLine="0"/>
      </w:pPr>
      <w:rPr>
        <w:rFonts w:hint="eastAsia"/>
      </w:rPr>
    </w:lvl>
    <w:lvl w:ilvl="2">
      <w:start w:val="1"/>
      <w:numFmt w:val="decimal"/>
      <w:suff w:val="nothing"/>
      <w:lvlText w:val="1.2.%3 "/>
      <w:lvlJc w:val="left"/>
      <w:pPr>
        <w:ind w:left="0" w:firstLine="0"/>
      </w:pPr>
      <w:rPr>
        <w:rFonts w:hint="eastAsia"/>
        <w:b/>
        <w:i w:val="0"/>
        <w:caps w:val="0"/>
        <w:smallCaps w:val="0"/>
        <w:strike w:val="0"/>
        <w:color w:val="000000"/>
        <w:spacing w:val="0"/>
        <w:sz w:val="32"/>
        <w:szCs w:val="32"/>
        <w:u w:val="none"/>
        <w:em w:val="none"/>
      </w:rPr>
    </w:lvl>
    <w:lvl w:ilvl="3">
      <w:start w:val="1"/>
      <w:numFmt w:val="decimal"/>
      <w:suff w:val="nothing"/>
      <w:lvlText w:val="8.2.%3.%4 "/>
      <w:lvlJc w:val="left"/>
      <w:pPr>
        <w:ind w:left="0" w:firstLine="0"/>
      </w:pPr>
      <w:rPr>
        <w:rFonts w:ascii="宋体" w:eastAsia="宋体" w:hAnsi="宋体" w:hint="eastAsia"/>
        <w:sz w:val="24"/>
        <w:szCs w:val="24"/>
      </w:rPr>
    </w:lvl>
    <w:lvl w:ilvl="4">
      <w:start w:val="1"/>
      <w:numFmt w:val="decimal"/>
      <w:suff w:val="nothing"/>
      <w:lvlText w:val="%1.%2.%3.%4.%5 "/>
      <w:lvlJc w:val="left"/>
      <w:pPr>
        <w:ind w:left="0" w:firstLine="0"/>
      </w:pPr>
      <w:rPr>
        <w:rFonts w:hint="eastAsia"/>
      </w:rPr>
    </w:lvl>
    <w:lvl w:ilvl="5">
      <w:start w:val="1"/>
      <w:numFmt w:val="decimal"/>
      <w:suff w:val="nothing"/>
      <w:lvlText w:val="%1.%2.%3.%4.%5.%6 "/>
      <w:lvlJc w:val="left"/>
      <w:pPr>
        <w:ind w:left="0" w:firstLine="0"/>
      </w:pPr>
      <w:rPr>
        <w:rFonts w:hint="eastAsia"/>
      </w:rPr>
    </w:lvl>
    <w:lvl w:ilvl="6">
      <w:start w:val="1"/>
      <w:numFmt w:val="decimal"/>
      <w:suff w:val="nothing"/>
      <w:lvlText w:val="%7. "/>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upperLetter"/>
      <w:suff w:val="nothing"/>
      <w:lvlText w:val="%9. "/>
      <w:lvlJc w:val="left"/>
      <w:pPr>
        <w:ind w:left="0" w:firstLine="0"/>
      </w:pPr>
      <w:rPr>
        <w:rFonts w:hint="eastAsia"/>
      </w:rPr>
    </w:lvl>
  </w:abstractNum>
  <w:abstractNum w:abstractNumId="23" w15:restartNumberingAfterBreak="0">
    <w:nsid w:val="09DC7E58"/>
    <w:multiLevelType w:val="multilevel"/>
    <w:tmpl w:val="F61AF1AA"/>
    <w:lvl w:ilvl="0">
      <w:start w:val="1"/>
      <w:numFmt w:val="upperLetter"/>
      <w:pStyle w:val="10"/>
      <w:lvlText w:val="附录%1"/>
      <w:lvlJc w:val="left"/>
      <w:pPr>
        <w:tabs>
          <w:tab w:val="num" w:pos="700"/>
        </w:tabs>
        <w:ind w:left="300" w:hanging="300"/>
      </w:pPr>
      <w:rPr>
        <w:rFonts w:ascii="Arial" w:eastAsia="黑体" w:hAnsi="Arial" w:hint="default"/>
        <w:color w:val="FFFFFF"/>
        <w:spacing w:val="0"/>
        <w:sz w:val="18"/>
        <w:szCs w:val="18"/>
      </w:rPr>
    </w:lvl>
    <w:lvl w:ilvl="1">
      <w:start w:val="1"/>
      <w:numFmt w:val="decimal"/>
      <w:pStyle w:val="22"/>
      <w:lvlText w:val="%1.%2"/>
      <w:lvlJc w:val="left"/>
      <w:pPr>
        <w:tabs>
          <w:tab w:val="num" w:pos="500"/>
        </w:tabs>
        <w:ind w:left="500" w:hanging="500"/>
      </w:pPr>
      <w:rPr>
        <w:rFonts w:ascii="Arial" w:hAnsi="Arial" w:hint="default"/>
        <w:b/>
        <w:i w:val="0"/>
        <w:sz w:val="21"/>
      </w:rPr>
    </w:lvl>
    <w:lvl w:ilvl="2">
      <w:start w:val="1"/>
      <w:numFmt w:val="decimal"/>
      <w:pStyle w:val="31"/>
      <w:lvlText w:val="%1.%2.%3"/>
      <w:lvlJc w:val="left"/>
      <w:pPr>
        <w:tabs>
          <w:tab w:val="num" w:pos="660"/>
        </w:tabs>
        <w:ind w:left="700" w:hanging="700"/>
      </w:pPr>
      <w:rPr>
        <w:rFonts w:ascii="Arial" w:hAnsi="Arial" w:hint="default"/>
        <w:b/>
        <w:sz w:val="21"/>
      </w:rPr>
    </w:lvl>
    <w:lvl w:ilvl="3">
      <w:start w:val="1"/>
      <w:numFmt w:val="decimal"/>
      <w:pStyle w:val="41"/>
      <w:lvlText w:val="%1.%2.%3.%4"/>
      <w:lvlJc w:val="left"/>
      <w:pPr>
        <w:tabs>
          <w:tab w:val="num" w:pos="800"/>
        </w:tabs>
        <w:ind w:left="900" w:hanging="900"/>
      </w:pPr>
      <w:rPr>
        <w:rFonts w:ascii="Arial" w:hAnsi="Arial" w:hint="default"/>
        <w:b/>
        <w:i w:val="0"/>
        <w:sz w:val="21"/>
      </w:rPr>
    </w:lvl>
    <w:lvl w:ilvl="4">
      <w:start w:val="1"/>
      <w:numFmt w:val="decimal"/>
      <w:pStyle w:val="51"/>
      <w:lvlText w:val="%1.%2.%3.%4.%5"/>
      <w:lvlJc w:val="left"/>
      <w:pPr>
        <w:tabs>
          <w:tab w:val="num" w:pos="1804"/>
        </w:tabs>
        <w:ind w:left="1124" w:hanging="1124"/>
      </w:pPr>
      <w:rPr>
        <w:rFonts w:ascii="Arial" w:hAnsi="Arial" w:hint="default"/>
        <w:b/>
        <w:i w:val="0"/>
        <w:sz w:val="21"/>
      </w:rPr>
    </w:lvl>
    <w:lvl w:ilvl="5">
      <w:start w:val="1"/>
      <w:numFmt w:val="decimal"/>
      <w:lvlText w:val="%1.%2.%3.%4.%5.%6"/>
      <w:lvlJc w:val="left"/>
      <w:pPr>
        <w:tabs>
          <w:tab w:val="num" w:pos="1191"/>
        </w:tabs>
        <w:ind w:left="1368" w:hanging="1368"/>
      </w:pPr>
      <w:rPr>
        <w:rFonts w:ascii="Arial" w:hAnsi="Arial" w:hint="default"/>
        <w:b w:val="0"/>
        <w:i w:val="0"/>
        <w:sz w:val="21"/>
      </w:rPr>
    </w:lvl>
    <w:lvl w:ilvl="6">
      <w:start w:val="1"/>
      <w:numFmt w:val="decimal"/>
      <w:lvlText w:val="%1.%2.%3.%4.%5.%6.%7"/>
      <w:lvlJc w:val="left"/>
      <w:pPr>
        <w:tabs>
          <w:tab w:val="num" w:pos="1440"/>
        </w:tabs>
        <w:ind w:left="570" w:hanging="570"/>
      </w:pPr>
      <w:rPr>
        <w:rFonts w:ascii="Arial" w:eastAsia="宋体" w:hAnsi="Arial" w:hint="default"/>
        <w:sz w:val="21"/>
      </w:rPr>
    </w:lvl>
    <w:lvl w:ilvl="7">
      <w:start w:val="1"/>
      <w:numFmt w:val="decimal"/>
      <w:lvlText w:val="%1.%2.%3.%4.%5.%6.%7.%8"/>
      <w:lvlJc w:val="left"/>
      <w:pPr>
        <w:tabs>
          <w:tab w:val="num" w:pos="1440"/>
        </w:tabs>
        <w:ind w:left="570" w:hanging="570"/>
      </w:pPr>
      <w:rPr>
        <w:rFonts w:hint="eastAsia"/>
      </w:rPr>
    </w:lvl>
    <w:lvl w:ilvl="8">
      <w:start w:val="1"/>
      <w:numFmt w:val="decimal"/>
      <w:lvlText w:val="%1.%2.%3.%4.%5.%6.%7.%8.%9"/>
      <w:lvlJc w:val="left"/>
      <w:pPr>
        <w:tabs>
          <w:tab w:val="num" w:pos="1800"/>
        </w:tabs>
        <w:ind w:left="570" w:hanging="570"/>
      </w:pPr>
      <w:rPr>
        <w:rFonts w:hint="eastAsia"/>
      </w:rPr>
    </w:lvl>
  </w:abstractNum>
  <w:abstractNum w:abstractNumId="24" w15:restartNumberingAfterBreak="0">
    <w:nsid w:val="0E8945F7"/>
    <w:multiLevelType w:val="multilevel"/>
    <w:tmpl w:val="D23E448C"/>
    <w:lvl w:ilvl="0">
      <w:start w:val="1"/>
      <w:numFmt w:val="decimal"/>
      <w:pStyle w:val="4157"/>
      <w:lvlText w:val="%1."/>
      <w:lvlJc w:val="left"/>
      <w:pPr>
        <w:tabs>
          <w:tab w:val="num" w:pos="425"/>
        </w:tabs>
        <w:ind w:left="425" w:hanging="425"/>
      </w:pPr>
      <w:rPr>
        <w:rFonts w:ascii="Arial" w:eastAsia="宋体" w:hAnsi="Arial" w:hint="default"/>
        <w:b w:val="0"/>
        <w:i w:val="0"/>
        <w:sz w:val="24"/>
        <w:szCs w:val="24"/>
      </w:rPr>
    </w:lvl>
    <w:lvl w:ilvl="1">
      <w:start w:val="1"/>
      <w:numFmt w:val="decimal"/>
      <w:lvlText w:val="%1.%2."/>
      <w:lvlJc w:val="left"/>
      <w:pPr>
        <w:tabs>
          <w:tab w:val="num" w:pos="567"/>
        </w:tabs>
        <w:ind w:left="567" w:hanging="567"/>
      </w:pPr>
      <w:rPr>
        <w:rFonts w:ascii="Arial" w:eastAsia="宋体" w:hAnsi="Arial" w:hint="default"/>
        <w:b w:val="0"/>
        <w:i w:val="0"/>
        <w:sz w:val="24"/>
        <w:szCs w:val="24"/>
      </w:rPr>
    </w:lvl>
    <w:lvl w:ilvl="2">
      <w:start w:val="1"/>
      <w:numFmt w:val="decimal"/>
      <w:lvlText w:val="%1.%2.%3."/>
      <w:lvlJc w:val="left"/>
      <w:pPr>
        <w:tabs>
          <w:tab w:val="num" w:pos="709"/>
        </w:tabs>
        <w:ind w:left="709" w:hanging="709"/>
      </w:pPr>
      <w:rPr>
        <w:rFonts w:ascii="Arial" w:eastAsia="宋体" w:hAnsi="Arial" w:hint="default"/>
        <w:b w:val="0"/>
        <w:i w:val="0"/>
        <w:sz w:val="21"/>
        <w:szCs w:val="21"/>
      </w:rPr>
    </w:lvl>
    <w:lvl w:ilvl="3">
      <w:start w:val="1"/>
      <w:numFmt w:val="decimal"/>
      <w:pStyle w:val="4157"/>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15:restartNumberingAfterBreak="0">
    <w:nsid w:val="1091450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10E425D0"/>
    <w:multiLevelType w:val="hybridMultilevel"/>
    <w:tmpl w:val="B8A0684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11E6D7F"/>
    <w:multiLevelType w:val="hybridMultilevel"/>
    <w:tmpl w:val="A9887692"/>
    <w:lvl w:ilvl="0" w:tplc="513E3308">
      <w:start w:val="1"/>
      <w:numFmt w:val="lowerLetter"/>
      <w:lvlText w:val="%1）"/>
      <w:lvlJc w:val="left"/>
      <w:pPr>
        <w:tabs>
          <w:tab w:val="num" w:pos="846"/>
        </w:tabs>
        <w:ind w:left="846" w:hanging="420"/>
      </w:pPr>
      <w:rPr>
        <w:rFonts w:hint="eastAsia"/>
      </w:rPr>
    </w:lvl>
    <w:lvl w:ilvl="1" w:tplc="166230F8">
      <w:start w:val="1"/>
      <w:numFmt w:val="lowerLetter"/>
      <w:pStyle w:val="23"/>
      <w:lvlText w:val="%2）"/>
      <w:lvlJc w:val="left"/>
      <w:pPr>
        <w:tabs>
          <w:tab w:val="num" w:pos="840"/>
        </w:tabs>
        <w:ind w:left="840" w:hanging="420"/>
      </w:pPr>
      <w:rPr>
        <w:rFonts w:hint="eastAsia"/>
      </w:rPr>
    </w:lvl>
    <w:lvl w:ilvl="2" w:tplc="EFB22D7A">
      <w:start w:val="1"/>
      <w:numFmt w:val="lowerLetter"/>
      <w:lvlText w:val="%3）"/>
      <w:lvlJc w:val="left"/>
      <w:pPr>
        <w:tabs>
          <w:tab w:val="num" w:pos="846"/>
        </w:tabs>
        <w:ind w:left="846" w:hanging="420"/>
      </w:pPr>
      <w:rPr>
        <w:rFonts w:hint="eastAsia"/>
      </w:rPr>
    </w:lvl>
    <w:lvl w:ilvl="3" w:tplc="2A684CCC" w:tentative="1">
      <w:start w:val="1"/>
      <w:numFmt w:val="decimal"/>
      <w:lvlText w:val="%4."/>
      <w:lvlJc w:val="left"/>
      <w:pPr>
        <w:tabs>
          <w:tab w:val="num" w:pos="1680"/>
        </w:tabs>
        <w:ind w:left="1680" w:hanging="420"/>
      </w:pPr>
    </w:lvl>
    <w:lvl w:ilvl="4" w:tplc="9804380C" w:tentative="1">
      <w:start w:val="1"/>
      <w:numFmt w:val="lowerLetter"/>
      <w:lvlText w:val="%5)"/>
      <w:lvlJc w:val="left"/>
      <w:pPr>
        <w:tabs>
          <w:tab w:val="num" w:pos="2100"/>
        </w:tabs>
        <w:ind w:left="2100" w:hanging="420"/>
      </w:pPr>
    </w:lvl>
    <w:lvl w:ilvl="5" w:tplc="B6489E50" w:tentative="1">
      <w:start w:val="1"/>
      <w:numFmt w:val="lowerRoman"/>
      <w:lvlText w:val="%6."/>
      <w:lvlJc w:val="right"/>
      <w:pPr>
        <w:tabs>
          <w:tab w:val="num" w:pos="2520"/>
        </w:tabs>
        <w:ind w:left="2520" w:hanging="420"/>
      </w:pPr>
    </w:lvl>
    <w:lvl w:ilvl="6" w:tplc="149E34A8" w:tentative="1">
      <w:start w:val="1"/>
      <w:numFmt w:val="decimal"/>
      <w:lvlText w:val="%7."/>
      <w:lvlJc w:val="left"/>
      <w:pPr>
        <w:tabs>
          <w:tab w:val="num" w:pos="2940"/>
        </w:tabs>
        <w:ind w:left="2940" w:hanging="420"/>
      </w:pPr>
    </w:lvl>
    <w:lvl w:ilvl="7" w:tplc="64F6C6A4" w:tentative="1">
      <w:start w:val="1"/>
      <w:numFmt w:val="lowerLetter"/>
      <w:lvlText w:val="%8)"/>
      <w:lvlJc w:val="left"/>
      <w:pPr>
        <w:tabs>
          <w:tab w:val="num" w:pos="3360"/>
        </w:tabs>
        <w:ind w:left="3360" w:hanging="420"/>
      </w:pPr>
    </w:lvl>
    <w:lvl w:ilvl="8" w:tplc="3418CEC0" w:tentative="1">
      <w:start w:val="1"/>
      <w:numFmt w:val="lowerRoman"/>
      <w:lvlText w:val="%9."/>
      <w:lvlJc w:val="right"/>
      <w:pPr>
        <w:tabs>
          <w:tab w:val="num" w:pos="3780"/>
        </w:tabs>
        <w:ind w:left="3780" w:hanging="420"/>
      </w:pPr>
    </w:lvl>
  </w:abstractNum>
  <w:abstractNum w:abstractNumId="28" w15:restartNumberingAfterBreak="0">
    <w:nsid w:val="11DE2AEF"/>
    <w:multiLevelType w:val="hybridMultilevel"/>
    <w:tmpl w:val="FE22F4D0"/>
    <w:lvl w:ilvl="0" w:tplc="65C6CE78">
      <w:start w:val="1"/>
      <w:numFmt w:val="lowerLetter"/>
      <w:lvlText w:val="%1）"/>
      <w:lvlJc w:val="left"/>
      <w:pPr>
        <w:ind w:left="1260" w:hanging="420"/>
      </w:pPr>
      <w:rPr>
        <w:rFonts w:ascii="宋体" w:eastAsia="宋体" w:hAnsi="宋体" w:cs="Times New Roman"/>
      </w:rPr>
    </w:lvl>
    <w:lvl w:ilvl="1" w:tplc="D8BA11DC"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9" w15:restartNumberingAfterBreak="0">
    <w:nsid w:val="136A7E02"/>
    <w:multiLevelType w:val="multilevel"/>
    <w:tmpl w:val="16089D9A"/>
    <w:lvl w:ilvl="0">
      <w:start w:val="1"/>
      <w:numFmt w:val="decimal"/>
      <w:pStyle w:val="7"/>
      <w:lvlText w:val="(%1)"/>
      <w:lvlJc w:val="left"/>
      <w:pPr>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980"/>
        </w:tabs>
        <w:ind w:left="1980" w:hanging="720"/>
      </w:pPr>
      <w:rPr>
        <w:rFonts w:hint="default"/>
      </w:r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0" w15:restartNumberingAfterBreak="0">
    <w:nsid w:val="13C47B99"/>
    <w:multiLevelType w:val="hybridMultilevel"/>
    <w:tmpl w:val="45ECC2D0"/>
    <w:lvl w:ilvl="0" w:tplc="FFFFFFFF">
      <w:start w:val="1"/>
      <w:numFmt w:val="bullet"/>
      <w:pStyle w:val="11"/>
      <w:lvlText w:val=""/>
      <w:lvlJc w:val="left"/>
      <w:pPr>
        <w:tabs>
          <w:tab w:val="num" w:pos="839"/>
        </w:tabs>
        <w:ind w:left="839" w:hanging="419"/>
      </w:pPr>
      <w:rPr>
        <w:rFonts w:ascii="Wingdings" w:hAnsi="Wingdings" w:hint="default"/>
      </w:rPr>
    </w:lvl>
    <w:lvl w:ilvl="1" w:tplc="FFFFFFFF">
      <w:start w:val="1"/>
      <w:numFmt w:val="bullet"/>
      <w:lvlText w:val=""/>
      <w:lvlJc w:val="left"/>
      <w:pPr>
        <w:tabs>
          <w:tab w:val="num" w:pos="839"/>
        </w:tabs>
        <w:ind w:left="839" w:hanging="419"/>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14D74383"/>
    <w:multiLevelType w:val="hybridMultilevel"/>
    <w:tmpl w:val="7B6AEDB0"/>
    <w:lvl w:ilvl="0" w:tplc="08888260">
      <w:start w:val="1"/>
      <w:numFmt w:val="bullet"/>
      <w:lvlText w:val=""/>
      <w:lvlJc w:val="left"/>
      <w:pPr>
        <w:tabs>
          <w:tab w:val="num" w:pos="1260"/>
        </w:tabs>
        <w:ind w:left="1260" w:hanging="420"/>
      </w:pPr>
      <w:rPr>
        <w:rFonts w:ascii="Wingdings" w:hAnsi="Wingdings" w:hint="default"/>
        <w:sz w:val="18"/>
      </w:rPr>
    </w:lvl>
    <w:lvl w:ilvl="1" w:tplc="FE780340">
      <w:start w:val="1"/>
      <w:numFmt w:val="decimal"/>
      <w:lvlText w:val="%2."/>
      <w:lvlJc w:val="left"/>
      <w:pPr>
        <w:tabs>
          <w:tab w:val="num" w:pos="1680"/>
        </w:tabs>
        <w:ind w:left="1680" w:hanging="420"/>
      </w:pPr>
    </w:lvl>
    <w:lvl w:ilvl="2" w:tplc="12F6C2AC">
      <w:start w:val="1"/>
      <w:numFmt w:val="bullet"/>
      <w:pStyle w:val="3H3TopicTitletop1051"/>
      <w:lvlText w:val=""/>
      <w:lvlJc w:val="left"/>
      <w:pPr>
        <w:tabs>
          <w:tab w:val="num" w:pos="2100"/>
        </w:tabs>
        <w:ind w:left="2100" w:hanging="420"/>
      </w:pPr>
      <w:rPr>
        <w:rFonts w:ascii="Wingdings" w:hAnsi="Wingdings" w:hint="default"/>
      </w:rPr>
    </w:lvl>
    <w:lvl w:ilvl="3" w:tplc="C25E0A66">
      <w:start w:val="1"/>
      <w:numFmt w:val="bullet"/>
      <w:lvlText w:val=""/>
      <w:lvlJc w:val="left"/>
      <w:pPr>
        <w:tabs>
          <w:tab w:val="num" w:pos="2520"/>
        </w:tabs>
        <w:ind w:left="2520" w:hanging="420"/>
      </w:pPr>
      <w:rPr>
        <w:rFonts w:ascii="Wingdings" w:hAnsi="Wingdings" w:hint="default"/>
      </w:rPr>
    </w:lvl>
    <w:lvl w:ilvl="4" w:tplc="469634BE" w:tentative="1">
      <w:start w:val="1"/>
      <w:numFmt w:val="bullet"/>
      <w:lvlText w:val=""/>
      <w:lvlJc w:val="left"/>
      <w:pPr>
        <w:tabs>
          <w:tab w:val="num" w:pos="2940"/>
        </w:tabs>
        <w:ind w:left="2940" w:hanging="420"/>
      </w:pPr>
      <w:rPr>
        <w:rFonts w:ascii="Wingdings" w:hAnsi="Wingdings" w:hint="default"/>
      </w:rPr>
    </w:lvl>
    <w:lvl w:ilvl="5" w:tplc="AF9688B2" w:tentative="1">
      <w:start w:val="1"/>
      <w:numFmt w:val="bullet"/>
      <w:lvlText w:val=""/>
      <w:lvlJc w:val="left"/>
      <w:pPr>
        <w:tabs>
          <w:tab w:val="num" w:pos="3360"/>
        </w:tabs>
        <w:ind w:left="3360" w:hanging="420"/>
      </w:pPr>
      <w:rPr>
        <w:rFonts w:ascii="Wingdings" w:hAnsi="Wingdings" w:hint="default"/>
      </w:rPr>
    </w:lvl>
    <w:lvl w:ilvl="6" w:tplc="BE66F500" w:tentative="1">
      <w:start w:val="1"/>
      <w:numFmt w:val="bullet"/>
      <w:lvlText w:val=""/>
      <w:lvlJc w:val="left"/>
      <w:pPr>
        <w:tabs>
          <w:tab w:val="num" w:pos="3780"/>
        </w:tabs>
        <w:ind w:left="3780" w:hanging="420"/>
      </w:pPr>
      <w:rPr>
        <w:rFonts w:ascii="Wingdings" w:hAnsi="Wingdings" w:hint="default"/>
      </w:rPr>
    </w:lvl>
    <w:lvl w:ilvl="7" w:tplc="B4EC490A" w:tentative="1">
      <w:start w:val="1"/>
      <w:numFmt w:val="bullet"/>
      <w:lvlText w:val=""/>
      <w:lvlJc w:val="left"/>
      <w:pPr>
        <w:tabs>
          <w:tab w:val="num" w:pos="4200"/>
        </w:tabs>
        <w:ind w:left="4200" w:hanging="420"/>
      </w:pPr>
      <w:rPr>
        <w:rFonts w:ascii="Wingdings" w:hAnsi="Wingdings" w:hint="default"/>
      </w:rPr>
    </w:lvl>
    <w:lvl w:ilvl="8" w:tplc="58067100" w:tentative="1">
      <w:start w:val="1"/>
      <w:numFmt w:val="bullet"/>
      <w:lvlText w:val=""/>
      <w:lvlJc w:val="left"/>
      <w:pPr>
        <w:tabs>
          <w:tab w:val="num" w:pos="4620"/>
        </w:tabs>
        <w:ind w:left="4620" w:hanging="420"/>
      </w:pPr>
      <w:rPr>
        <w:rFonts w:ascii="Wingdings" w:hAnsi="Wingdings" w:hint="default"/>
      </w:rPr>
    </w:lvl>
  </w:abstractNum>
  <w:abstractNum w:abstractNumId="32" w15:restartNumberingAfterBreak="0">
    <w:nsid w:val="14E725D3"/>
    <w:multiLevelType w:val="singleLevel"/>
    <w:tmpl w:val="CE6804F8"/>
    <w:lvl w:ilvl="0">
      <w:start w:val="1"/>
      <w:numFmt w:val="bullet"/>
      <w:pStyle w:val="list-bullet-level-2"/>
      <w:lvlText w:val=""/>
      <w:lvlJc w:val="left"/>
      <w:pPr>
        <w:tabs>
          <w:tab w:val="num" w:pos="360"/>
        </w:tabs>
        <w:ind w:left="360" w:hanging="360"/>
      </w:pPr>
      <w:rPr>
        <w:rFonts w:ascii="Symbol" w:hAnsi="Symbol" w:hint="default"/>
        <w:color w:val="auto"/>
      </w:rPr>
    </w:lvl>
  </w:abstractNum>
  <w:abstractNum w:abstractNumId="33" w15:restartNumberingAfterBreak="0">
    <w:nsid w:val="18594E0C"/>
    <w:multiLevelType w:val="singleLevel"/>
    <w:tmpl w:val="33CCA6DE"/>
    <w:lvl w:ilvl="0">
      <w:start w:val="1"/>
      <w:numFmt w:val="lowerLetter"/>
      <w:pStyle w:val="12"/>
      <w:lvlText w:val="%1、"/>
      <w:lvlJc w:val="left"/>
      <w:pPr>
        <w:tabs>
          <w:tab w:val="num" w:pos="810"/>
        </w:tabs>
        <w:ind w:left="810" w:hanging="390"/>
      </w:pPr>
      <w:rPr>
        <w:rFonts w:hint="default"/>
      </w:rPr>
    </w:lvl>
  </w:abstractNum>
  <w:abstractNum w:abstractNumId="34" w15:restartNumberingAfterBreak="0">
    <w:nsid w:val="185E7143"/>
    <w:multiLevelType w:val="hybridMultilevel"/>
    <w:tmpl w:val="B658066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5" w15:restartNumberingAfterBreak="0">
    <w:nsid w:val="18AD6BBD"/>
    <w:multiLevelType w:val="hybridMultilevel"/>
    <w:tmpl w:val="80D01E82"/>
    <w:lvl w:ilvl="0" w:tplc="FFFFFFFF">
      <w:start w:val="1"/>
      <w:numFmt w:val="bullet"/>
      <w:lvlText w:val=""/>
      <w:lvlJc w:val="left"/>
      <w:pPr>
        <w:ind w:left="840" w:hanging="420"/>
      </w:pPr>
      <w:rPr>
        <w:rFonts w:ascii="Wingdings" w:hAnsi="Wingdings" w:hint="default"/>
      </w:rPr>
    </w:lvl>
    <w:lvl w:ilvl="1" w:tplc="FFFFFFFF">
      <w:start w:val="1"/>
      <w:numFmt w:val="bullet"/>
      <w:pStyle w:val="KDBulList2"/>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1AEE5A40"/>
    <w:multiLevelType w:val="hybridMultilevel"/>
    <w:tmpl w:val="3202BD58"/>
    <w:lvl w:ilvl="0" w:tplc="7100751E">
      <w:start w:val="1"/>
      <w:numFmt w:val="bullet"/>
      <w:pStyle w:val="aa"/>
      <w:lvlText w:val=""/>
      <w:lvlJc w:val="left"/>
      <w:pPr>
        <w:tabs>
          <w:tab w:val="num" w:pos="1260"/>
        </w:tabs>
        <w:ind w:left="1260" w:hanging="420"/>
      </w:pPr>
      <w:rPr>
        <w:rFonts w:ascii="Wingdings" w:hAnsi="Wingdings" w:hint="default"/>
      </w:rPr>
    </w:lvl>
    <w:lvl w:ilvl="1" w:tplc="77F22238">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7" w15:restartNumberingAfterBreak="0">
    <w:nsid w:val="1B136F61"/>
    <w:multiLevelType w:val="hybridMultilevel"/>
    <w:tmpl w:val="48266488"/>
    <w:lvl w:ilvl="0" w:tplc="2A52D980">
      <w:start w:val="1"/>
      <w:numFmt w:val="none"/>
      <w:lvlRestart w:val="0"/>
      <w:pStyle w:val="ab"/>
      <w:lvlText w:val="表"/>
      <w:lvlJc w:val="left"/>
      <w:pPr>
        <w:tabs>
          <w:tab w:val="num" w:pos="360"/>
        </w:tabs>
        <w:ind w:left="0" w:firstLine="0"/>
      </w:pPr>
      <w:rPr>
        <w:rFonts w:ascii="黑体" w:eastAsia="黑体" w:hint="eastAsia"/>
        <w:b/>
        <w:i w:val="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1B802614"/>
    <w:multiLevelType w:val="hybridMultilevel"/>
    <w:tmpl w:val="25C6A58E"/>
    <w:lvl w:ilvl="0" w:tplc="FFFFFFFF">
      <w:start w:val="1"/>
      <w:numFmt w:val="decimal"/>
      <w:pStyle w:val="130101"/>
      <w:lvlText w:val="%1  "/>
      <w:lvlJc w:val="left"/>
      <w:pPr>
        <w:tabs>
          <w:tab w:val="num" w:pos="360"/>
        </w:tabs>
        <w:ind w:left="0" w:firstLine="0"/>
      </w:pPr>
      <w:rPr>
        <w:rFonts w:ascii="黑体" w:eastAsia="黑体" w:hint="eastAsia"/>
        <w:b/>
        <w:i w:val="0"/>
        <w:sz w:val="2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9" w15:restartNumberingAfterBreak="0">
    <w:nsid w:val="1E031097"/>
    <w:multiLevelType w:val="hybridMultilevel"/>
    <w:tmpl w:val="FE22F4D0"/>
    <w:lvl w:ilvl="0" w:tplc="65C6CE78">
      <w:start w:val="1"/>
      <w:numFmt w:val="lowerLetter"/>
      <w:lvlText w:val="%1）"/>
      <w:lvlJc w:val="left"/>
      <w:pPr>
        <w:ind w:left="1260" w:hanging="420"/>
      </w:pPr>
      <w:rPr>
        <w:rFonts w:ascii="宋体" w:eastAsia="宋体" w:hAnsi="宋体" w:cs="Times New Roman"/>
      </w:rPr>
    </w:lvl>
    <w:lvl w:ilvl="1" w:tplc="D8BA11DC"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0" w15:restartNumberingAfterBreak="0">
    <w:nsid w:val="1E1D6935"/>
    <w:multiLevelType w:val="singleLevel"/>
    <w:tmpl w:val="B3FECBD6"/>
    <w:lvl w:ilvl="0">
      <w:start w:val="1"/>
      <w:numFmt w:val="decimal"/>
      <w:pStyle w:val="13"/>
      <w:lvlText w:val="(%1)"/>
      <w:lvlJc w:val="left"/>
      <w:pPr>
        <w:tabs>
          <w:tab w:val="num" w:pos="1247"/>
        </w:tabs>
        <w:ind w:left="1247" w:hanging="567"/>
      </w:pPr>
      <w:rPr>
        <w:rFonts w:ascii="宋体" w:eastAsia="宋体" w:hint="eastAsia"/>
        <w:b w:val="0"/>
        <w:i w:val="0"/>
        <w:color w:val="auto"/>
        <w:sz w:val="24"/>
      </w:rPr>
    </w:lvl>
  </w:abstractNum>
  <w:abstractNum w:abstractNumId="41" w15:restartNumberingAfterBreak="0">
    <w:nsid w:val="21D52999"/>
    <w:multiLevelType w:val="hybridMultilevel"/>
    <w:tmpl w:val="0D107302"/>
    <w:lvl w:ilvl="0" w:tplc="CADE1A00">
      <w:start w:val="1"/>
      <w:numFmt w:val="chineseCountingThousand"/>
      <w:lvlText w:val="%1."/>
      <w:lvlJc w:val="left"/>
      <w:pPr>
        <w:ind w:left="915" w:hanging="915"/>
      </w:pPr>
      <w:rPr>
        <w:rFonts w:hint="default"/>
        <w:lang w:val="en-US"/>
      </w:rPr>
    </w:lvl>
    <w:lvl w:ilvl="1" w:tplc="1240A4F2" w:tentative="1">
      <w:start w:val="1"/>
      <w:numFmt w:val="lowerLetter"/>
      <w:lvlText w:val="%2)"/>
      <w:lvlJc w:val="left"/>
      <w:pPr>
        <w:ind w:left="840" w:hanging="420"/>
      </w:pPr>
    </w:lvl>
    <w:lvl w:ilvl="2" w:tplc="7C960C60" w:tentative="1">
      <w:start w:val="1"/>
      <w:numFmt w:val="lowerRoman"/>
      <w:lvlText w:val="%3."/>
      <w:lvlJc w:val="right"/>
      <w:pPr>
        <w:ind w:left="1260" w:hanging="420"/>
      </w:pPr>
    </w:lvl>
    <w:lvl w:ilvl="3" w:tplc="3C6E9C14" w:tentative="1">
      <w:start w:val="1"/>
      <w:numFmt w:val="decimal"/>
      <w:lvlText w:val="%4."/>
      <w:lvlJc w:val="left"/>
      <w:pPr>
        <w:ind w:left="1680" w:hanging="420"/>
      </w:pPr>
    </w:lvl>
    <w:lvl w:ilvl="4" w:tplc="234C925A" w:tentative="1">
      <w:start w:val="1"/>
      <w:numFmt w:val="lowerLetter"/>
      <w:lvlText w:val="%5)"/>
      <w:lvlJc w:val="left"/>
      <w:pPr>
        <w:ind w:left="2100" w:hanging="420"/>
      </w:pPr>
    </w:lvl>
    <w:lvl w:ilvl="5" w:tplc="102A8520" w:tentative="1">
      <w:start w:val="1"/>
      <w:numFmt w:val="lowerRoman"/>
      <w:lvlText w:val="%6."/>
      <w:lvlJc w:val="right"/>
      <w:pPr>
        <w:ind w:left="2520" w:hanging="420"/>
      </w:pPr>
    </w:lvl>
    <w:lvl w:ilvl="6" w:tplc="8A848C70" w:tentative="1">
      <w:start w:val="1"/>
      <w:numFmt w:val="decimal"/>
      <w:lvlText w:val="%7."/>
      <w:lvlJc w:val="left"/>
      <w:pPr>
        <w:ind w:left="2940" w:hanging="420"/>
      </w:pPr>
    </w:lvl>
    <w:lvl w:ilvl="7" w:tplc="24FC30FE" w:tentative="1">
      <w:start w:val="1"/>
      <w:numFmt w:val="lowerLetter"/>
      <w:lvlText w:val="%8)"/>
      <w:lvlJc w:val="left"/>
      <w:pPr>
        <w:ind w:left="3360" w:hanging="420"/>
      </w:pPr>
    </w:lvl>
    <w:lvl w:ilvl="8" w:tplc="FC946CF8" w:tentative="1">
      <w:start w:val="1"/>
      <w:numFmt w:val="lowerRoman"/>
      <w:lvlText w:val="%9."/>
      <w:lvlJc w:val="right"/>
      <w:pPr>
        <w:ind w:left="3780" w:hanging="420"/>
      </w:pPr>
    </w:lvl>
  </w:abstractNum>
  <w:abstractNum w:abstractNumId="42" w15:restartNumberingAfterBreak="0">
    <w:nsid w:val="222362A8"/>
    <w:multiLevelType w:val="multilevel"/>
    <w:tmpl w:val="9C2492F6"/>
    <w:lvl w:ilvl="0">
      <w:start w:val="1"/>
      <w:numFmt w:val="decimal"/>
      <w:pStyle w:val="15"/>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3" w15:restartNumberingAfterBreak="0">
    <w:nsid w:val="23453658"/>
    <w:multiLevelType w:val="hybridMultilevel"/>
    <w:tmpl w:val="EC26076C"/>
    <w:lvl w:ilvl="0" w:tplc="F052318C">
      <w:start w:val="1"/>
      <w:numFmt w:val="decimal"/>
      <w:pStyle w:val="gg"/>
      <w:lvlText w:val="%1、"/>
      <w:lvlJc w:val="left"/>
      <w:pPr>
        <w:tabs>
          <w:tab w:val="num" w:pos="900"/>
        </w:tabs>
        <w:ind w:left="900" w:hanging="900"/>
      </w:pPr>
      <w:rPr>
        <w:rFonts w:hint="eastAsia"/>
      </w:rPr>
    </w:lvl>
    <w:lvl w:ilvl="1" w:tplc="503EDEC2" w:tentative="1">
      <w:start w:val="1"/>
      <w:numFmt w:val="lowerLetter"/>
      <w:lvlText w:val="%2)"/>
      <w:lvlJc w:val="left"/>
      <w:pPr>
        <w:tabs>
          <w:tab w:val="num" w:pos="840"/>
        </w:tabs>
        <w:ind w:left="840" w:hanging="420"/>
      </w:pPr>
    </w:lvl>
    <w:lvl w:ilvl="2" w:tplc="6EE23DC8" w:tentative="1">
      <w:start w:val="1"/>
      <w:numFmt w:val="lowerRoman"/>
      <w:lvlText w:val="%3."/>
      <w:lvlJc w:val="right"/>
      <w:pPr>
        <w:tabs>
          <w:tab w:val="num" w:pos="1260"/>
        </w:tabs>
        <w:ind w:left="1260" w:hanging="420"/>
      </w:pPr>
    </w:lvl>
    <w:lvl w:ilvl="3" w:tplc="B26A002A" w:tentative="1">
      <w:start w:val="1"/>
      <w:numFmt w:val="decimal"/>
      <w:lvlText w:val="%4."/>
      <w:lvlJc w:val="left"/>
      <w:pPr>
        <w:tabs>
          <w:tab w:val="num" w:pos="1680"/>
        </w:tabs>
        <w:ind w:left="1680" w:hanging="420"/>
      </w:pPr>
    </w:lvl>
    <w:lvl w:ilvl="4" w:tplc="B37C3B1A" w:tentative="1">
      <w:start w:val="1"/>
      <w:numFmt w:val="lowerLetter"/>
      <w:lvlText w:val="%5)"/>
      <w:lvlJc w:val="left"/>
      <w:pPr>
        <w:tabs>
          <w:tab w:val="num" w:pos="2100"/>
        </w:tabs>
        <w:ind w:left="2100" w:hanging="420"/>
      </w:pPr>
    </w:lvl>
    <w:lvl w:ilvl="5" w:tplc="CEE478B8" w:tentative="1">
      <w:start w:val="1"/>
      <w:numFmt w:val="lowerRoman"/>
      <w:lvlText w:val="%6."/>
      <w:lvlJc w:val="right"/>
      <w:pPr>
        <w:tabs>
          <w:tab w:val="num" w:pos="2520"/>
        </w:tabs>
        <w:ind w:left="2520" w:hanging="420"/>
      </w:pPr>
    </w:lvl>
    <w:lvl w:ilvl="6" w:tplc="9A8A464A" w:tentative="1">
      <w:start w:val="1"/>
      <w:numFmt w:val="decimal"/>
      <w:lvlText w:val="%7."/>
      <w:lvlJc w:val="left"/>
      <w:pPr>
        <w:tabs>
          <w:tab w:val="num" w:pos="2940"/>
        </w:tabs>
        <w:ind w:left="2940" w:hanging="420"/>
      </w:pPr>
    </w:lvl>
    <w:lvl w:ilvl="7" w:tplc="DBF02946" w:tentative="1">
      <w:start w:val="1"/>
      <w:numFmt w:val="lowerLetter"/>
      <w:lvlText w:val="%8)"/>
      <w:lvlJc w:val="left"/>
      <w:pPr>
        <w:tabs>
          <w:tab w:val="num" w:pos="3360"/>
        </w:tabs>
        <w:ind w:left="3360" w:hanging="420"/>
      </w:pPr>
    </w:lvl>
    <w:lvl w:ilvl="8" w:tplc="E8269E2C" w:tentative="1">
      <w:start w:val="1"/>
      <w:numFmt w:val="lowerRoman"/>
      <w:lvlText w:val="%9."/>
      <w:lvlJc w:val="right"/>
      <w:pPr>
        <w:tabs>
          <w:tab w:val="num" w:pos="3780"/>
        </w:tabs>
        <w:ind w:left="3780" w:hanging="420"/>
      </w:pPr>
    </w:lvl>
  </w:abstractNum>
  <w:abstractNum w:abstractNumId="44" w15:restartNumberingAfterBreak="0">
    <w:nsid w:val="27BB7B22"/>
    <w:multiLevelType w:val="multilevel"/>
    <w:tmpl w:val="22E64452"/>
    <w:lvl w:ilvl="0">
      <w:start w:val="1"/>
      <w:numFmt w:val="decimal"/>
      <w:lvlText w:val="(%1)"/>
      <w:lvlJc w:val="left"/>
      <w:pPr>
        <w:ind w:left="420" w:hanging="420"/>
      </w:pPr>
      <w:rPr>
        <w:rFonts w:hint="eastAsia"/>
      </w:rPr>
    </w:lvl>
    <w:lvl w:ilvl="1">
      <w:start w:val="1"/>
      <w:numFmt w:val="decimal"/>
      <w:pStyle w:val="KDNumList2"/>
      <w:lvlText w:val="(%2)"/>
      <w:lvlJc w:val="left"/>
      <w:pPr>
        <w:ind w:left="840" w:hanging="420"/>
      </w:pPr>
      <w:rPr>
        <w:rFonts w:hint="eastAsia"/>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980"/>
        </w:tabs>
        <w:ind w:left="1980" w:hanging="720"/>
      </w:pPr>
      <w:rPr>
        <w:rFonts w:hint="default"/>
      </w:r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5" w15:restartNumberingAfterBreak="0">
    <w:nsid w:val="29072103"/>
    <w:multiLevelType w:val="hybridMultilevel"/>
    <w:tmpl w:val="033A0286"/>
    <w:lvl w:ilvl="0" w:tplc="60646D4E">
      <w:start w:val="1"/>
      <w:numFmt w:val="lowerLetter"/>
      <w:pStyle w:val="ac"/>
      <w:lvlText w:val="%1）"/>
      <w:lvlJc w:val="left"/>
      <w:pPr>
        <w:tabs>
          <w:tab w:val="num" w:pos="420"/>
        </w:tabs>
        <w:ind w:left="420" w:hanging="420"/>
      </w:pPr>
      <w:rPr>
        <w:rFonts w:hint="eastAsia"/>
      </w:rPr>
    </w:lvl>
    <w:lvl w:ilvl="1" w:tplc="E3363EC2" w:tentative="1">
      <w:start w:val="1"/>
      <w:numFmt w:val="lowerLetter"/>
      <w:lvlText w:val="%2)"/>
      <w:lvlJc w:val="left"/>
      <w:pPr>
        <w:tabs>
          <w:tab w:val="num" w:pos="840"/>
        </w:tabs>
        <w:ind w:left="840" w:hanging="420"/>
      </w:pPr>
    </w:lvl>
    <w:lvl w:ilvl="2" w:tplc="0C706A08" w:tentative="1">
      <w:start w:val="1"/>
      <w:numFmt w:val="lowerRoman"/>
      <w:lvlText w:val="%3."/>
      <w:lvlJc w:val="right"/>
      <w:pPr>
        <w:tabs>
          <w:tab w:val="num" w:pos="1260"/>
        </w:tabs>
        <w:ind w:left="1260" w:hanging="420"/>
      </w:pPr>
    </w:lvl>
    <w:lvl w:ilvl="3" w:tplc="3E8C1262">
      <w:start w:val="1"/>
      <w:numFmt w:val="decimal"/>
      <w:lvlText w:val="%4."/>
      <w:lvlJc w:val="left"/>
      <w:pPr>
        <w:tabs>
          <w:tab w:val="num" w:pos="1680"/>
        </w:tabs>
        <w:ind w:left="1680" w:hanging="420"/>
      </w:pPr>
    </w:lvl>
    <w:lvl w:ilvl="4" w:tplc="952ADF90" w:tentative="1">
      <w:start w:val="1"/>
      <w:numFmt w:val="lowerLetter"/>
      <w:lvlText w:val="%5)"/>
      <w:lvlJc w:val="left"/>
      <w:pPr>
        <w:tabs>
          <w:tab w:val="num" w:pos="2100"/>
        </w:tabs>
        <w:ind w:left="2100" w:hanging="420"/>
      </w:pPr>
    </w:lvl>
    <w:lvl w:ilvl="5" w:tplc="5A746674" w:tentative="1">
      <w:start w:val="1"/>
      <w:numFmt w:val="lowerRoman"/>
      <w:lvlText w:val="%6."/>
      <w:lvlJc w:val="right"/>
      <w:pPr>
        <w:tabs>
          <w:tab w:val="num" w:pos="2520"/>
        </w:tabs>
        <w:ind w:left="2520" w:hanging="420"/>
      </w:pPr>
    </w:lvl>
    <w:lvl w:ilvl="6" w:tplc="F97A4D48" w:tentative="1">
      <w:start w:val="1"/>
      <w:numFmt w:val="decimal"/>
      <w:lvlText w:val="%7."/>
      <w:lvlJc w:val="left"/>
      <w:pPr>
        <w:tabs>
          <w:tab w:val="num" w:pos="2940"/>
        </w:tabs>
        <w:ind w:left="2940" w:hanging="420"/>
      </w:pPr>
    </w:lvl>
    <w:lvl w:ilvl="7" w:tplc="1CBA4E7E" w:tentative="1">
      <w:start w:val="1"/>
      <w:numFmt w:val="lowerLetter"/>
      <w:lvlText w:val="%8)"/>
      <w:lvlJc w:val="left"/>
      <w:pPr>
        <w:tabs>
          <w:tab w:val="num" w:pos="3360"/>
        </w:tabs>
        <w:ind w:left="3360" w:hanging="420"/>
      </w:pPr>
    </w:lvl>
    <w:lvl w:ilvl="8" w:tplc="9880F666" w:tentative="1">
      <w:start w:val="1"/>
      <w:numFmt w:val="lowerRoman"/>
      <w:lvlText w:val="%9."/>
      <w:lvlJc w:val="right"/>
      <w:pPr>
        <w:tabs>
          <w:tab w:val="num" w:pos="3780"/>
        </w:tabs>
        <w:ind w:left="3780" w:hanging="420"/>
      </w:pPr>
    </w:lvl>
  </w:abstractNum>
  <w:abstractNum w:abstractNumId="46" w15:restartNumberingAfterBreak="0">
    <w:nsid w:val="293344E4"/>
    <w:multiLevelType w:val="hybridMultilevel"/>
    <w:tmpl w:val="E4E0E066"/>
    <w:lvl w:ilvl="0" w:tplc="243EBD7E">
      <w:start w:val="1"/>
      <w:numFmt w:val="decimal"/>
      <w:lvlText w:val="%1)"/>
      <w:lvlJc w:val="left"/>
      <w:pPr>
        <w:tabs>
          <w:tab w:val="num" w:pos="420"/>
        </w:tabs>
        <w:ind w:left="420" w:hanging="420"/>
      </w:pPr>
    </w:lvl>
    <w:lvl w:ilvl="1" w:tplc="2D186AB4">
      <w:start w:val="1"/>
      <w:numFmt w:val="lowerLetter"/>
      <w:pStyle w:val="1CharCharChar"/>
      <w:lvlText w:val="%2)"/>
      <w:lvlJc w:val="left"/>
      <w:pPr>
        <w:tabs>
          <w:tab w:val="num" w:pos="420"/>
        </w:tabs>
        <w:ind w:left="680" w:hanging="260"/>
      </w:pPr>
      <w:rPr>
        <w:rFonts w:hint="eastAsia"/>
      </w:rPr>
    </w:lvl>
    <w:lvl w:ilvl="2" w:tplc="07801A58" w:tentative="1">
      <w:start w:val="1"/>
      <w:numFmt w:val="lowerRoman"/>
      <w:lvlText w:val="%3."/>
      <w:lvlJc w:val="right"/>
      <w:pPr>
        <w:tabs>
          <w:tab w:val="num" w:pos="1260"/>
        </w:tabs>
        <w:ind w:left="1260" w:hanging="420"/>
      </w:pPr>
    </w:lvl>
    <w:lvl w:ilvl="3" w:tplc="F83259C8" w:tentative="1">
      <w:start w:val="1"/>
      <w:numFmt w:val="decimal"/>
      <w:lvlText w:val="%4."/>
      <w:lvlJc w:val="left"/>
      <w:pPr>
        <w:tabs>
          <w:tab w:val="num" w:pos="1680"/>
        </w:tabs>
        <w:ind w:left="1680" w:hanging="420"/>
      </w:pPr>
    </w:lvl>
    <w:lvl w:ilvl="4" w:tplc="DAF2269A" w:tentative="1">
      <w:start w:val="1"/>
      <w:numFmt w:val="lowerLetter"/>
      <w:lvlText w:val="%5)"/>
      <w:lvlJc w:val="left"/>
      <w:pPr>
        <w:tabs>
          <w:tab w:val="num" w:pos="2100"/>
        </w:tabs>
        <w:ind w:left="2100" w:hanging="420"/>
      </w:pPr>
    </w:lvl>
    <w:lvl w:ilvl="5" w:tplc="2B083F26" w:tentative="1">
      <w:start w:val="1"/>
      <w:numFmt w:val="lowerRoman"/>
      <w:lvlText w:val="%6."/>
      <w:lvlJc w:val="right"/>
      <w:pPr>
        <w:tabs>
          <w:tab w:val="num" w:pos="2520"/>
        </w:tabs>
        <w:ind w:left="2520" w:hanging="420"/>
      </w:pPr>
    </w:lvl>
    <w:lvl w:ilvl="6" w:tplc="27404BA0" w:tentative="1">
      <w:start w:val="1"/>
      <w:numFmt w:val="decimal"/>
      <w:lvlText w:val="%7."/>
      <w:lvlJc w:val="left"/>
      <w:pPr>
        <w:tabs>
          <w:tab w:val="num" w:pos="2940"/>
        </w:tabs>
        <w:ind w:left="2940" w:hanging="420"/>
      </w:pPr>
    </w:lvl>
    <w:lvl w:ilvl="7" w:tplc="CD3052D8" w:tentative="1">
      <w:start w:val="1"/>
      <w:numFmt w:val="lowerLetter"/>
      <w:lvlText w:val="%8)"/>
      <w:lvlJc w:val="left"/>
      <w:pPr>
        <w:tabs>
          <w:tab w:val="num" w:pos="3360"/>
        </w:tabs>
        <w:ind w:left="3360" w:hanging="420"/>
      </w:pPr>
    </w:lvl>
    <w:lvl w:ilvl="8" w:tplc="AAF620CC" w:tentative="1">
      <w:start w:val="1"/>
      <w:numFmt w:val="lowerRoman"/>
      <w:lvlText w:val="%9."/>
      <w:lvlJc w:val="right"/>
      <w:pPr>
        <w:tabs>
          <w:tab w:val="num" w:pos="3780"/>
        </w:tabs>
        <w:ind w:left="3780" w:hanging="420"/>
      </w:pPr>
    </w:lvl>
  </w:abstractNum>
  <w:abstractNum w:abstractNumId="47" w15:restartNumberingAfterBreak="0">
    <w:nsid w:val="2B285298"/>
    <w:multiLevelType w:val="hybridMultilevel"/>
    <w:tmpl w:val="B2FA9A8E"/>
    <w:lvl w:ilvl="0" w:tplc="8AF0A7BA">
      <w:start w:val="1"/>
      <w:numFmt w:val="lowerLetter"/>
      <w:lvlText w:val="%1）"/>
      <w:lvlJc w:val="left"/>
      <w:pPr>
        <w:ind w:left="840" w:hanging="420"/>
      </w:pPr>
      <w:rPr>
        <w:lang w:eastAsia="zh-CN"/>
      </w:rPr>
    </w:lvl>
    <w:lvl w:ilvl="1" w:tplc="04090011">
      <w:start w:val="1"/>
      <w:numFmt w:val="decimal"/>
      <w:lvlText w:val="%2)"/>
      <w:lvlJc w:val="left"/>
      <w:pPr>
        <w:ind w:left="1260" w:hanging="420"/>
      </w:pPr>
      <w:rPr>
        <w:rFonts w:hint="default"/>
        <w:lang w:eastAsia="zh-CN"/>
      </w:rPr>
    </w:lvl>
    <w:lvl w:ilvl="2" w:tplc="A1DCF16C">
      <w:start w:val="1"/>
      <w:numFmt w:val="lowerLetter"/>
      <w:lvlText w:val="%3)"/>
      <w:lvlJc w:val="left"/>
      <w:pPr>
        <w:ind w:left="1635" w:hanging="375"/>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2EE23E51"/>
    <w:multiLevelType w:val="hybridMultilevel"/>
    <w:tmpl w:val="BF34B6BC"/>
    <w:lvl w:ilvl="0" w:tplc="61F8DA1A">
      <w:start w:val="1"/>
      <w:numFmt w:val="chineseCountingThousand"/>
      <w:pStyle w:val="14"/>
      <w:lvlText w:val="第%1章"/>
      <w:lvlJc w:val="left"/>
      <w:pPr>
        <w:tabs>
          <w:tab w:val="num" w:pos="1200"/>
        </w:tabs>
        <w:ind w:left="1200" w:hanging="1200"/>
      </w:pPr>
      <w:rPr>
        <w:rFonts w:eastAsia="黑体" w:hint="eastAsia"/>
        <w:b/>
        <w:i w:val="0"/>
        <w:sz w:val="30"/>
        <w:szCs w:val="3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15:restartNumberingAfterBreak="0">
    <w:nsid w:val="32A10242"/>
    <w:multiLevelType w:val="hybridMultilevel"/>
    <w:tmpl w:val="1A9E9516"/>
    <w:lvl w:ilvl="0" w:tplc="61F8DA1A">
      <w:start w:val="1"/>
      <w:numFmt w:val="decimal"/>
      <w:pStyle w:val="a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34943D20"/>
    <w:multiLevelType w:val="hybridMultilevel"/>
    <w:tmpl w:val="5AA85BF4"/>
    <w:lvl w:ilvl="0" w:tplc="04090011">
      <w:start w:val="1"/>
      <w:numFmt w:val="bullet"/>
      <w:pStyle w:val="CSM"/>
      <w:lvlText w:val=""/>
      <w:lvlJc w:val="left"/>
      <w:pPr>
        <w:tabs>
          <w:tab w:val="num" w:pos="874"/>
        </w:tabs>
        <w:ind w:left="874" w:hanging="80"/>
      </w:pPr>
      <w:rPr>
        <w:rFonts w:ascii="Wingdings" w:hAnsi="Wingdings" w:hint="default"/>
      </w:rPr>
    </w:lvl>
    <w:lvl w:ilvl="1" w:tplc="A822BD08">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35CD2F76"/>
    <w:multiLevelType w:val="multilevel"/>
    <w:tmpl w:val="04090023"/>
    <w:styleLink w:val="ae"/>
    <w:lvl w:ilvl="0">
      <w:start w:val="1"/>
      <w:numFmt w:val="upperRoman"/>
      <w:pStyle w:val="16"/>
      <w:lvlText w:val="第 %1 条"/>
      <w:lvlJc w:val="left"/>
      <w:pPr>
        <w:tabs>
          <w:tab w:val="num" w:pos="1440"/>
        </w:tabs>
        <w:ind w:left="0" w:firstLine="0"/>
      </w:pPr>
    </w:lvl>
    <w:lvl w:ilvl="1">
      <w:start w:val="1"/>
      <w:numFmt w:val="decimalZero"/>
      <w:pStyle w:val="24"/>
      <w:isLgl/>
      <w:lvlText w:val="节 %1.%2"/>
      <w:lvlJc w:val="left"/>
      <w:pPr>
        <w:tabs>
          <w:tab w:val="num" w:pos="1080"/>
        </w:tabs>
        <w:ind w:left="0" w:firstLine="0"/>
      </w:pPr>
    </w:lvl>
    <w:lvl w:ilvl="2">
      <w:start w:val="1"/>
      <w:numFmt w:val="lowerLetter"/>
      <w:pStyle w:val="32"/>
      <w:lvlText w:val="(%3)"/>
      <w:lvlJc w:val="left"/>
      <w:pPr>
        <w:tabs>
          <w:tab w:val="num" w:pos="720"/>
        </w:tabs>
        <w:ind w:left="720" w:hanging="432"/>
      </w:pPr>
    </w:lvl>
    <w:lvl w:ilvl="3">
      <w:start w:val="1"/>
      <w:numFmt w:val="lowerRoman"/>
      <w:pStyle w:val="42"/>
      <w:lvlText w:val="(%4)"/>
      <w:lvlJc w:val="right"/>
      <w:pPr>
        <w:tabs>
          <w:tab w:val="num" w:pos="864"/>
        </w:tabs>
        <w:ind w:left="864" w:hanging="144"/>
      </w:pPr>
    </w:lvl>
    <w:lvl w:ilvl="4">
      <w:start w:val="1"/>
      <w:numFmt w:val="decimal"/>
      <w:pStyle w:val="52"/>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0"/>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52" w15:restartNumberingAfterBreak="0">
    <w:nsid w:val="37033C67"/>
    <w:multiLevelType w:val="hybridMultilevel"/>
    <w:tmpl w:val="60BEE830"/>
    <w:lvl w:ilvl="0" w:tplc="084A6326">
      <w:start w:val="1"/>
      <w:numFmt w:val="bullet"/>
      <w:pStyle w:val="25"/>
      <w:lvlText w:val=""/>
      <w:lvlJc w:val="left"/>
      <w:pPr>
        <w:tabs>
          <w:tab w:val="num" w:pos="1680"/>
        </w:tabs>
        <w:ind w:left="1680" w:hanging="420"/>
      </w:pPr>
      <w:rPr>
        <w:rFonts w:ascii="Wingdings" w:hAnsi="Wingdings" w:hint="default"/>
      </w:rPr>
    </w:lvl>
    <w:lvl w:ilvl="1" w:tplc="44CA88D2">
      <w:start w:val="1"/>
      <w:numFmt w:val="bullet"/>
      <w:lvlText w:val=""/>
      <w:lvlJc w:val="left"/>
      <w:pPr>
        <w:tabs>
          <w:tab w:val="num" w:pos="1679"/>
        </w:tabs>
        <w:ind w:left="1679" w:hanging="419"/>
      </w:pPr>
      <w:rPr>
        <w:rFonts w:ascii="Wingdings" w:hAnsi="Wingdings" w:hint="default"/>
      </w:rPr>
    </w:lvl>
    <w:lvl w:ilvl="2" w:tplc="78108CD6">
      <w:start w:val="1"/>
      <w:numFmt w:val="bullet"/>
      <w:lvlText w:val=""/>
      <w:lvlJc w:val="left"/>
      <w:pPr>
        <w:tabs>
          <w:tab w:val="num" w:pos="2100"/>
        </w:tabs>
        <w:ind w:left="2100" w:hanging="420"/>
      </w:pPr>
      <w:rPr>
        <w:rFonts w:ascii="Wingdings" w:hAnsi="Wingdings" w:hint="default"/>
      </w:rPr>
    </w:lvl>
    <w:lvl w:ilvl="3" w:tplc="8AF2FD0A">
      <w:start w:val="1"/>
      <w:numFmt w:val="bullet"/>
      <w:lvlText w:val=""/>
      <w:lvlJc w:val="left"/>
      <w:pPr>
        <w:tabs>
          <w:tab w:val="num" w:pos="2520"/>
        </w:tabs>
        <w:ind w:left="2520" w:hanging="420"/>
      </w:pPr>
      <w:rPr>
        <w:rFonts w:ascii="Wingdings" w:hAnsi="Wingdings" w:hint="default"/>
      </w:rPr>
    </w:lvl>
    <w:lvl w:ilvl="4" w:tplc="05EC70C8">
      <w:start w:val="1"/>
      <w:numFmt w:val="bullet"/>
      <w:lvlText w:val=""/>
      <w:lvlJc w:val="left"/>
      <w:pPr>
        <w:tabs>
          <w:tab w:val="num" w:pos="2940"/>
        </w:tabs>
        <w:ind w:left="2940" w:hanging="420"/>
      </w:pPr>
      <w:rPr>
        <w:rFonts w:ascii="Wingdings" w:hAnsi="Wingdings" w:hint="default"/>
      </w:rPr>
    </w:lvl>
    <w:lvl w:ilvl="5" w:tplc="2D48703C">
      <w:start w:val="1"/>
      <w:numFmt w:val="bullet"/>
      <w:lvlText w:val=""/>
      <w:lvlJc w:val="left"/>
      <w:pPr>
        <w:tabs>
          <w:tab w:val="num" w:pos="3360"/>
        </w:tabs>
        <w:ind w:left="3360" w:hanging="420"/>
      </w:pPr>
      <w:rPr>
        <w:rFonts w:ascii="Wingdings" w:hAnsi="Wingdings" w:hint="default"/>
      </w:rPr>
    </w:lvl>
    <w:lvl w:ilvl="6" w:tplc="4A121A36" w:tentative="1">
      <w:start w:val="1"/>
      <w:numFmt w:val="bullet"/>
      <w:lvlText w:val=""/>
      <w:lvlJc w:val="left"/>
      <w:pPr>
        <w:tabs>
          <w:tab w:val="num" w:pos="3780"/>
        </w:tabs>
        <w:ind w:left="3780" w:hanging="420"/>
      </w:pPr>
      <w:rPr>
        <w:rFonts w:ascii="Wingdings" w:hAnsi="Wingdings" w:hint="default"/>
      </w:rPr>
    </w:lvl>
    <w:lvl w:ilvl="7" w:tplc="D35C1C2E" w:tentative="1">
      <w:start w:val="1"/>
      <w:numFmt w:val="bullet"/>
      <w:lvlText w:val=""/>
      <w:lvlJc w:val="left"/>
      <w:pPr>
        <w:tabs>
          <w:tab w:val="num" w:pos="4200"/>
        </w:tabs>
        <w:ind w:left="4200" w:hanging="420"/>
      </w:pPr>
      <w:rPr>
        <w:rFonts w:ascii="Wingdings" w:hAnsi="Wingdings" w:hint="default"/>
      </w:rPr>
    </w:lvl>
    <w:lvl w:ilvl="8" w:tplc="72127AEE" w:tentative="1">
      <w:start w:val="1"/>
      <w:numFmt w:val="bullet"/>
      <w:lvlText w:val=""/>
      <w:lvlJc w:val="left"/>
      <w:pPr>
        <w:tabs>
          <w:tab w:val="num" w:pos="4620"/>
        </w:tabs>
        <w:ind w:left="4620" w:hanging="420"/>
      </w:pPr>
      <w:rPr>
        <w:rFonts w:ascii="Wingdings" w:hAnsi="Wingdings" w:hint="default"/>
      </w:rPr>
    </w:lvl>
  </w:abstractNum>
  <w:abstractNum w:abstractNumId="53" w15:restartNumberingAfterBreak="0">
    <w:nsid w:val="37A43E7B"/>
    <w:multiLevelType w:val="multilevel"/>
    <w:tmpl w:val="85BAD5DC"/>
    <w:lvl w:ilvl="0">
      <w:start w:val="3"/>
      <w:numFmt w:val="decimal"/>
      <w:pStyle w:val="2d"/>
      <w:lvlText w:val="%1"/>
      <w:lvlJc w:val="left"/>
      <w:pPr>
        <w:tabs>
          <w:tab w:val="num" w:pos="525"/>
        </w:tabs>
        <w:ind w:left="525" w:hanging="525"/>
      </w:pPr>
      <w:rPr>
        <w:rFonts w:hint="default"/>
      </w:rPr>
    </w:lvl>
    <w:lvl w:ilvl="1">
      <w:start w:val="1"/>
      <w:numFmt w:val="decimal"/>
      <w:lvlText w:val="%1.%2"/>
      <w:lvlJc w:val="left"/>
      <w:pPr>
        <w:tabs>
          <w:tab w:val="num" w:pos="723"/>
        </w:tabs>
        <w:ind w:left="723" w:hanging="525"/>
      </w:pPr>
      <w:rPr>
        <w:rFonts w:hint="default"/>
      </w:rPr>
    </w:lvl>
    <w:lvl w:ilvl="2">
      <w:start w:val="1"/>
      <w:numFmt w:val="none"/>
      <w:lvlRestart w:val="0"/>
      <w:lvlText w:val="3.3.1"/>
      <w:lvlJc w:val="left"/>
      <w:pPr>
        <w:tabs>
          <w:tab w:val="num" w:pos="1116"/>
        </w:tabs>
        <w:ind w:left="1116" w:hanging="720"/>
      </w:pPr>
      <w:rPr>
        <w:rFonts w:hint="default"/>
      </w:rPr>
    </w:lvl>
    <w:lvl w:ilvl="3">
      <w:start w:val="1"/>
      <w:numFmt w:val="decimal"/>
      <w:lvlText w:val="3.3.1%3.%4"/>
      <w:lvlJc w:val="left"/>
      <w:pPr>
        <w:tabs>
          <w:tab w:val="num" w:pos="1674"/>
        </w:tabs>
        <w:ind w:left="1674" w:hanging="1080"/>
      </w:pPr>
      <w:rPr>
        <w:rFonts w:hint="default"/>
      </w:rPr>
    </w:lvl>
    <w:lvl w:ilvl="4">
      <w:start w:val="1"/>
      <w:numFmt w:val="decimal"/>
      <w:lvlText w:val="%1.%2.%3.%4.%5"/>
      <w:lvlJc w:val="left"/>
      <w:pPr>
        <w:tabs>
          <w:tab w:val="num" w:pos="1872"/>
        </w:tabs>
        <w:ind w:left="1872" w:hanging="1080"/>
      </w:pPr>
      <w:rPr>
        <w:rFonts w:hint="default"/>
      </w:rPr>
    </w:lvl>
    <w:lvl w:ilvl="5">
      <w:start w:val="1"/>
      <w:numFmt w:val="decimal"/>
      <w:lvlText w:val="%1.%2.%3.%4.%5.%6"/>
      <w:lvlJc w:val="left"/>
      <w:pPr>
        <w:tabs>
          <w:tab w:val="num" w:pos="2430"/>
        </w:tabs>
        <w:ind w:left="2430" w:hanging="1440"/>
      </w:pPr>
      <w:rPr>
        <w:rFonts w:hint="default"/>
      </w:rPr>
    </w:lvl>
    <w:lvl w:ilvl="6">
      <w:start w:val="1"/>
      <w:numFmt w:val="decimal"/>
      <w:lvlText w:val="%1.%2.%3.%4.%5.%6.%7"/>
      <w:lvlJc w:val="left"/>
      <w:pPr>
        <w:tabs>
          <w:tab w:val="num" w:pos="2628"/>
        </w:tabs>
        <w:ind w:left="2628" w:hanging="1440"/>
      </w:pPr>
      <w:rPr>
        <w:rFonts w:hint="default"/>
      </w:rPr>
    </w:lvl>
    <w:lvl w:ilvl="7">
      <w:start w:val="1"/>
      <w:numFmt w:val="decimal"/>
      <w:lvlText w:val="%1.%2.%3.%4.%5.%6.%7.%8"/>
      <w:lvlJc w:val="left"/>
      <w:pPr>
        <w:tabs>
          <w:tab w:val="num" w:pos="3186"/>
        </w:tabs>
        <w:ind w:left="3186" w:hanging="1800"/>
      </w:pPr>
      <w:rPr>
        <w:rFonts w:hint="default"/>
      </w:rPr>
    </w:lvl>
    <w:lvl w:ilvl="8">
      <w:start w:val="1"/>
      <w:numFmt w:val="decimal"/>
      <w:lvlText w:val="%1.%2.%3.%4.%5.%6.%7.%8.%9"/>
      <w:lvlJc w:val="left"/>
      <w:pPr>
        <w:tabs>
          <w:tab w:val="num" w:pos="3384"/>
        </w:tabs>
        <w:ind w:left="3384" w:hanging="1800"/>
      </w:pPr>
      <w:rPr>
        <w:rFonts w:hint="default"/>
      </w:rPr>
    </w:lvl>
  </w:abstractNum>
  <w:abstractNum w:abstractNumId="54" w15:restartNumberingAfterBreak="0">
    <w:nsid w:val="37A45838"/>
    <w:multiLevelType w:val="singleLevel"/>
    <w:tmpl w:val="81D4273C"/>
    <w:lvl w:ilvl="0">
      <w:start w:val="1"/>
      <w:numFmt w:val="bullet"/>
      <w:pStyle w:val="af"/>
      <w:lvlText w:val=""/>
      <w:lvlJc w:val="left"/>
      <w:pPr>
        <w:tabs>
          <w:tab w:val="num" w:pos="425"/>
        </w:tabs>
        <w:ind w:left="425" w:hanging="425"/>
      </w:pPr>
      <w:rPr>
        <w:rFonts w:ascii="Wingdings" w:hAnsi="Wingdings" w:hint="default"/>
        <w:sz w:val="24"/>
      </w:rPr>
    </w:lvl>
  </w:abstractNum>
  <w:abstractNum w:abstractNumId="55" w15:restartNumberingAfterBreak="0">
    <w:nsid w:val="3A865623"/>
    <w:multiLevelType w:val="multilevel"/>
    <w:tmpl w:val="A2120B08"/>
    <w:lvl w:ilvl="0">
      <w:start w:val="1"/>
      <w:numFmt w:val="decimal"/>
      <w:lvlText w:val="%1."/>
      <w:lvlJc w:val="left"/>
      <w:pPr>
        <w:tabs>
          <w:tab w:val="num" w:pos="420"/>
        </w:tabs>
        <w:ind w:left="420" w:hanging="420"/>
      </w:pPr>
      <w:rPr>
        <w:rFonts w:hint="eastAsia"/>
      </w:rPr>
    </w:lvl>
    <w:lvl w:ilvl="1">
      <w:start w:val="1"/>
      <w:numFmt w:val="decimal"/>
      <w:pStyle w:val="80"/>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6" w15:restartNumberingAfterBreak="0">
    <w:nsid w:val="3D7736FD"/>
    <w:multiLevelType w:val="hybridMultilevel"/>
    <w:tmpl w:val="A322D7A8"/>
    <w:lvl w:ilvl="0" w:tplc="848443B6">
      <w:start w:val="1"/>
      <w:numFmt w:val="decimal"/>
      <w:pStyle w:val="af0"/>
      <w:lvlText w:val="(%1)"/>
      <w:lvlJc w:val="left"/>
      <w:pPr>
        <w:tabs>
          <w:tab w:val="num" w:pos="960"/>
        </w:tabs>
        <w:ind w:left="960" w:hanging="420"/>
      </w:pPr>
      <w:rPr>
        <w:rFonts w:hint="eastAsia"/>
      </w:rPr>
    </w:lvl>
    <w:lvl w:ilvl="1" w:tplc="15526F5A" w:tentative="1">
      <w:start w:val="1"/>
      <w:numFmt w:val="lowerLetter"/>
      <w:lvlText w:val="%2)"/>
      <w:lvlJc w:val="left"/>
      <w:pPr>
        <w:tabs>
          <w:tab w:val="num" w:pos="960"/>
        </w:tabs>
        <w:ind w:left="960" w:hanging="420"/>
      </w:pPr>
    </w:lvl>
    <w:lvl w:ilvl="2" w:tplc="45320002" w:tentative="1">
      <w:start w:val="1"/>
      <w:numFmt w:val="lowerRoman"/>
      <w:lvlText w:val="%3."/>
      <w:lvlJc w:val="right"/>
      <w:pPr>
        <w:tabs>
          <w:tab w:val="num" w:pos="1380"/>
        </w:tabs>
        <w:ind w:left="1380" w:hanging="420"/>
      </w:pPr>
    </w:lvl>
    <w:lvl w:ilvl="3" w:tplc="93466606" w:tentative="1">
      <w:start w:val="1"/>
      <w:numFmt w:val="decimal"/>
      <w:lvlText w:val="%4."/>
      <w:lvlJc w:val="left"/>
      <w:pPr>
        <w:tabs>
          <w:tab w:val="num" w:pos="1800"/>
        </w:tabs>
        <w:ind w:left="1800" w:hanging="420"/>
      </w:pPr>
    </w:lvl>
    <w:lvl w:ilvl="4" w:tplc="69241D04" w:tentative="1">
      <w:start w:val="1"/>
      <w:numFmt w:val="lowerLetter"/>
      <w:lvlText w:val="%5)"/>
      <w:lvlJc w:val="left"/>
      <w:pPr>
        <w:tabs>
          <w:tab w:val="num" w:pos="2220"/>
        </w:tabs>
        <w:ind w:left="2220" w:hanging="420"/>
      </w:pPr>
    </w:lvl>
    <w:lvl w:ilvl="5" w:tplc="9ED4CCDE" w:tentative="1">
      <w:start w:val="1"/>
      <w:numFmt w:val="lowerRoman"/>
      <w:lvlText w:val="%6."/>
      <w:lvlJc w:val="right"/>
      <w:pPr>
        <w:tabs>
          <w:tab w:val="num" w:pos="2640"/>
        </w:tabs>
        <w:ind w:left="2640" w:hanging="420"/>
      </w:pPr>
    </w:lvl>
    <w:lvl w:ilvl="6" w:tplc="FF2847C4" w:tentative="1">
      <w:start w:val="1"/>
      <w:numFmt w:val="decimal"/>
      <w:lvlText w:val="%7."/>
      <w:lvlJc w:val="left"/>
      <w:pPr>
        <w:tabs>
          <w:tab w:val="num" w:pos="3060"/>
        </w:tabs>
        <w:ind w:left="3060" w:hanging="420"/>
      </w:pPr>
    </w:lvl>
    <w:lvl w:ilvl="7" w:tplc="B7ACDC34" w:tentative="1">
      <w:start w:val="1"/>
      <w:numFmt w:val="lowerLetter"/>
      <w:lvlText w:val="%8)"/>
      <w:lvlJc w:val="left"/>
      <w:pPr>
        <w:tabs>
          <w:tab w:val="num" w:pos="3480"/>
        </w:tabs>
        <w:ind w:left="3480" w:hanging="420"/>
      </w:pPr>
    </w:lvl>
    <w:lvl w:ilvl="8" w:tplc="636C8128" w:tentative="1">
      <w:start w:val="1"/>
      <w:numFmt w:val="lowerRoman"/>
      <w:lvlText w:val="%9."/>
      <w:lvlJc w:val="right"/>
      <w:pPr>
        <w:tabs>
          <w:tab w:val="num" w:pos="3900"/>
        </w:tabs>
        <w:ind w:left="3900" w:hanging="420"/>
      </w:pPr>
    </w:lvl>
  </w:abstractNum>
  <w:abstractNum w:abstractNumId="57" w15:restartNumberingAfterBreak="0">
    <w:nsid w:val="40677B35"/>
    <w:multiLevelType w:val="hybridMultilevel"/>
    <w:tmpl w:val="6BDC757E"/>
    <w:lvl w:ilvl="0" w:tplc="FEA0E3A6">
      <w:start w:val="1"/>
      <w:numFmt w:val="lowerLetter"/>
      <w:pStyle w:val="bt1"/>
      <w:lvlText w:val="%1)"/>
      <w:lvlJc w:val="left"/>
      <w:pPr>
        <w:ind w:left="1320" w:hanging="720"/>
      </w:pPr>
      <w:rPr>
        <w:rFonts w:hint="default"/>
      </w:rPr>
    </w:lvl>
    <w:lvl w:ilvl="1" w:tplc="FDF425F4">
      <w:start w:val="1"/>
      <w:numFmt w:val="lowerLetter"/>
      <w:lvlText w:val="%2)"/>
      <w:lvlJc w:val="left"/>
      <w:pPr>
        <w:ind w:left="1440" w:hanging="420"/>
      </w:pPr>
    </w:lvl>
    <w:lvl w:ilvl="2" w:tplc="5F48A4E6" w:tentative="1">
      <w:start w:val="1"/>
      <w:numFmt w:val="lowerRoman"/>
      <w:lvlText w:val="%3."/>
      <w:lvlJc w:val="right"/>
      <w:pPr>
        <w:ind w:left="1860" w:hanging="420"/>
      </w:pPr>
    </w:lvl>
    <w:lvl w:ilvl="3" w:tplc="8262646E" w:tentative="1">
      <w:start w:val="1"/>
      <w:numFmt w:val="decimal"/>
      <w:lvlText w:val="%4."/>
      <w:lvlJc w:val="left"/>
      <w:pPr>
        <w:ind w:left="2280" w:hanging="420"/>
      </w:pPr>
    </w:lvl>
    <w:lvl w:ilvl="4" w:tplc="61C8994E" w:tentative="1">
      <w:start w:val="1"/>
      <w:numFmt w:val="lowerLetter"/>
      <w:lvlText w:val="%5)"/>
      <w:lvlJc w:val="left"/>
      <w:pPr>
        <w:ind w:left="2700" w:hanging="420"/>
      </w:pPr>
    </w:lvl>
    <w:lvl w:ilvl="5" w:tplc="D3E6C384" w:tentative="1">
      <w:start w:val="1"/>
      <w:numFmt w:val="lowerRoman"/>
      <w:lvlText w:val="%6."/>
      <w:lvlJc w:val="right"/>
      <w:pPr>
        <w:ind w:left="3120" w:hanging="420"/>
      </w:pPr>
    </w:lvl>
    <w:lvl w:ilvl="6" w:tplc="2F1E0850" w:tentative="1">
      <w:start w:val="1"/>
      <w:numFmt w:val="decimal"/>
      <w:lvlText w:val="%7."/>
      <w:lvlJc w:val="left"/>
      <w:pPr>
        <w:ind w:left="3540" w:hanging="420"/>
      </w:pPr>
    </w:lvl>
    <w:lvl w:ilvl="7" w:tplc="2610AB0E" w:tentative="1">
      <w:start w:val="1"/>
      <w:numFmt w:val="lowerLetter"/>
      <w:lvlText w:val="%8)"/>
      <w:lvlJc w:val="left"/>
      <w:pPr>
        <w:ind w:left="3960" w:hanging="420"/>
      </w:pPr>
    </w:lvl>
    <w:lvl w:ilvl="8" w:tplc="D85A9DEA" w:tentative="1">
      <w:start w:val="1"/>
      <w:numFmt w:val="lowerRoman"/>
      <w:lvlText w:val="%9."/>
      <w:lvlJc w:val="right"/>
      <w:pPr>
        <w:ind w:left="4380" w:hanging="420"/>
      </w:pPr>
    </w:lvl>
  </w:abstractNum>
  <w:abstractNum w:abstractNumId="58" w15:restartNumberingAfterBreak="0">
    <w:nsid w:val="407E65F9"/>
    <w:multiLevelType w:val="hybridMultilevel"/>
    <w:tmpl w:val="E8CC8E86"/>
    <w:lvl w:ilvl="0" w:tplc="FFFFFFFF">
      <w:start w:val="1"/>
      <w:numFmt w:val="none"/>
      <w:pStyle w:val="af1"/>
      <w:lvlText w:val="%1·　"/>
      <w:lvlJc w:val="left"/>
      <w:pPr>
        <w:tabs>
          <w:tab w:val="num" w:pos="1140"/>
        </w:tabs>
        <w:ind w:left="737" w:hanging="317"/>
      </w:pPr>
      <w:rPr>
        <w:rFonts w:ascii="宋体" w:eastAsia="宋体" w:hAnsi="Times New Roman" w:hint="eastAsia"/>
        <w:b w:val="0"/>
        <w:i w:val="0"/>
        <w:sz w:val="21"/>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9" w15:restartNumberingAfterBreak="0">
    <w:nsid w:val="43DC1FC9"/>
    <w:multiLevelType w:val="hybridMultilevel"/>
    <w:tmpl w:val="FE1E8DE0"/>
    <w:lvl w:ilvl="0" w:tplc="4F70121C">
      <w:start w:val="1"/>
      <w:numFmt w:val="decimal"/>
      <w:pStyle w:val="af2"/>
      <w:lvlText w:val="(%1)"/>
      <w:lvlJc w:val="left"/>
      <w:pPr>
        <w:tabs>
          <w:tab w:val="num" w:pos="375"/>
        </w:tabs>
        <w:ind w:left="375" w:hanging="375"/>
      </w:pPr>
      <w:rPr>
        <w:rFonts w:ascii="宋体" w:eastAsia="宋体" w:hint="eastAsia"/>
        <w:b w:val="0"/>
        <w:i w:val="0"/>
        <w:sz w:val="24"/>
      </w:rPr>
    </w:lvl>
    <w:lvl w:ilvl="1" w:tplc="FE1E7B80" w:tentative="1">
      <w:start w:val="1"/>
      <w:numFmt w:val="lowerLetter"/>
      <w:lvlText w:val="%2)"/>
      <w:lvlJc w:val="left"/>
      <w:pPr>
        <w:tabs>
          <w:tab w:val="num" w:pos="840"/>
        </w:tabs>
        <w:ind w:left="840" w:hanging="420"/>
      </w:pPr>
    </w:lvl>
    <w:lvl w:ilvl="2" w:tplc="7C2E70CA" w:tentative="1">
      <w:start w:val="1"/>
      <w:numFmt w:val="lowerRoman"/>
      <w:lvlText w:val="%3."/>
      <w:lvlJc w:val="right"/>
      <w:pPr>
        <w:tabs>
          <w:tab w:val="num" w:pos="1260"/>
        </w:tabs>
        <w:ind w:left="1260" w:hanging="420"/>
      </w:pPr>
    </w:lvl>
    <w:lvl w:ilvl="3" w:tplc="66F890B8" w:tentative="1">
      <w:start w:val="1"/>
      <w:numFmt w:val="decimal"/>
      <w:lvlText w:val="%4."/>
      <w:lvlJc w:val="left"/>
      <w:pPr>
        <w:tabs>
          <w:tab w:val="num" w:pos="1680"/>
        </w:tabs>
        <w:ind w:left="1680" w:hanging="420"/>
      </w:pPr>
    </w:lvl>
    <w:lvl w:ilvl="4" w:tplc="5AC01434" w:tentative="1">
      <w:start w:val="1"/>
      <w:numFmt w:val="lowerLetter"/>
      <w:lvlText w:val="%5)"/>
      <w:lvlJc w:val="left"/>
      <w:pPr>
        <w:tabs>
          <w:tab w:val="num" w:pos="2100"/>
        </w:tabs>
        <w:ind w:left="2100" w:hanging="420"/>
      </w:pPr>
    </w:lvl>
    <w:lvl w:ilvl="5" w:tplc="7EAAD00E" w:tentative="1">
      <w:start w:val="1"/>
      <w:numFmt w:val="lowerRoman"/>
      <w:lvlText w:val="%6."/>
      <w:lvlJc w:val="right"/>
      <w:pPr>
        <w:tabs>
          <w:tab w:val="num" w:pos="2520"/>
        </w:tabs>
        <w:ind w:left="2520" w:hanging="420"/>
      </w:pPr>
    </w:lvl>
    <w:lvl w:ilvl="6" w:tplc="550C4118" w:tentative="1">
      <w:start w:val="1"/>
      <w:numFmt w:val="decimal"/>
      <w:lvlText w:val="%7."/>
      <w:lvlJc w:val="left"/>
      <w:pPr>
        <w:tabs>
          <w:tab w:val="num" w:pos="2940"/>
        </w:tabs>
        <w:ind w:left="2940" w:hanging="420"/>
      </w:pPr>
    </w:lvl>
    <w:lvl w:ilvl="7" w:tplc="C35C33B6" w:tentative="1">
      <w:start w:val="1"/>
      <w:numFmt w:val="lowerLetter"/>
      <w:lvlText w:val="%8)"/>
      <w:lvlJc w:val="left"/>
      <w:pPr>
        <w:tabs>
          <w:tab w:val="num" w:pos="3360"/>
        </w:tabs>
        <w:ind w:left="3360" w:hanging="420"/>
      </w:pPr>
    </w:lvl>
    <w:lvl w:ilvl="8" w:tplc="28BC0E98" w:tentative="1">
      <w:start w:val="1"/>
      <w:numFmt w:val="lowerRoman"/>
      <w:lvlText w:val="%9."/>
      <w:lvlJc w:val="right"/>
      <w:pPr>
        <w:tabs>
          <w:tab w:val="num" w:pos="3780"/>
        </w:tabs>
        <w:ind w:left="3780" w:hanging="420"/>
      </w:pPr>
    </w:lvl>
  </w:abstractNum>
  <w:abstractNum w:abstractNumId="60" w15:restartNumberingAfterBreak="0">
    <w:nsid w:val="478338B5"/>
    <w:multiLevelType w:val="multilevel"/>
    <w:tmpl w:val="88D0FBD4"/>
    <w:lvl w:ilvl="0">
      <w:start w:val="1"/>
      <w:numFmt w:val="none"/>
      <w:suff w:val="nothing"/>
      <w:lvlText w:val=""/>
      <w:lvlJc w:val="left"/>
      <w:pPr>
        <w:ind w:left="420" w:firstLine="0"/>
      </w:pPr>
      <w:rPr>
        <w:rFonts w:ascii="黑体" w:eastAsia="黑体" w:hAnsi="Times New Roman" w:hint="eastAsia"/>
        <w:b/>
        <w:i w:val="0"/>
        <w:sz w:val="28"/>
      </w:rPr>
    </w:lvl>
    <w:lvl w:ilvl="1">
      <w:start w:val="1"/>
      <w:numFmt w:val="lowerLetter"/>
      <w:suff w:val="nothing"/>
      <w:lvlText w:val="%1%2)  "/>
      <w:lvlJc w:val="left"/>
      <w:pPr>
        <w:ind w:left="420" w:hanging="420"/>
      </w:pPr>
      <w:rPr>
        <w:rFonts w:ascii="黑体" w:eastAsia="黑体" w:hAnsi="Times New Roman" w:hint="eastAsia"/>
        <w:b/>
        <w:i w:val="0"/>
        <w:sz w:val="21"/>
      </w:rPr>
    </w:lvl>
    <w:lvl w:ilvl="2">
      <w:start w:val="1"/>
      <w:numFmt w:val="decimal"/>
      <w:pStyle w:val="140TimesNewRoman"/>
      <w:suff w:val="nothing"/>
      <w:lvlText w:val="    %3)　"/>
      <w:lvlJc w:val="left"/>
      <w:pPr>
        <w:ind w:left="0" w:firstLine="0"/>
      </w:pPr>
      <w:rPr>
        <w:rFonts w:ascii="黑体" w:eastAsia="黑体" w:hAnsi="Times New Roman" w:hint="eastAsia"/>
        <w:b/>
        <w:i w:val="0"/>
        <w:sz w:val="21"/>
      </w:rPr>
    </w:lvl>
    <w:lvl w:ilvl="3">
      <w:start w:val="1"/>
      <w:numFmt w:val="decimal"/>
      <w:suff w:val="nothing"/>
      <w:lvlText w:val="%1%2.%3.%4　"/>
      <w:lvlJc w:val="left"/>
      <w:pPr>
        <w:ind w:left="420" w:firstLine="0"/>
      </w:pPr>
      <w:rPr>
        <w:rFonts w:ascii="黑体" w:eastAsia="黑体" w:hAnsi="Times New Roman" w:hint="eastAsia"/>
        <w:b/>
        <w:i w:val="0"/>
        <w:sz w:val="21"/>
      </w:rPr>
    </w:lvl>
    <w:lvl w:ilvl="4">
      <w:start w:val="1"/>
      <w:numFmt w:val="decimal"/>
      <w:lvlRestart w:val="2"/>
      <w:suff w:val="nothing"/>
      <w:lvlText w:val="%2.0.%5  "/>
      <w:lvlJc w:val="left"/>
      <w:pPr>
        <w:ind w:left="420" w:firstLine="0"/>
      </w:pPr>
      <w:rPr>
        <w:rFonts w:ascii="黑体" w:eastAsia="黑体" w:hAnsi="Times New Roman" w:hint="eastAsia"/>
        <w:b/>
        <w:i w:val="0"/>
        <w:sz w:val="21"/>
      </w:rPr>
    </w:lvl>
    <w:lvl w:ilvl="5">
      <w:start w:val="1"/>
      <w:numFmt w:val="decimal"/>
      <w:suff w:val="nothing"/>
      <w:lvlText w:val="      %6)  "/>
      <w:lvlJc w:val="left"/>
      <w:pPr>
        <w:ind w:left="1441" w:hanging="1021"/>
      </w:pPr>
      <w:rPr>
        <w:rFonts w:ascii="黑体" w:eastAsia="黑体" w:hAnsi="Times New Roman" w:hint="eastAsia"/>
        <w:b/>
        <w:i w:val="0"/>
        <w:sz w:val="21"/>
      </w:rPr>
    </w:lvl>
    <w:lvl w:ilvl="6">
      <w:start w:val="1"/>
      <w:numFmt w:val="decimal"/>
      <w:lvlRestart w:val="4"/>
      <w:suff w:val="nothing"/>
      <w:lvlText w:val="表 %2.%3.%4-%7  "/>
      <w:lvlJc w:val="left"/>
      <w:pPr>
        <w:ind w:left="420" w:firstLine="0"/>
      </w:pPr>
      <w:rPr>
        <w:rFonts w:ascii="黑体" w:eastAsia="黑体" w:hAnsi="Times New Roman" w:hint="eastAsia"/>
        <w:b/>
        <w:i w:val="0"/>
        <w:sz w:val="21"/>
      </w:rPr>
    </w:lvl>
    <w:lvl w:ilvl="7">
      <w:start w:val="1"/>
      <w:numFmt w:val="decimal"/>
      <w:lvlRestart w:val="4"/>
      <w:suff w:val="nothing"/>
      <w:lvlText w:val="图 %2.%3.%4-%8  "/>
      <w:lvlJc w:val="left"/>
      <w:pPr>
        <w:ind w:left="420" w:firstLine="0"/>
      </w:pPr>
      <w:rPr>
        <w:rFonts w:ascii="黑体" w:eastAsia="黑体" w:hint="eastAsia"/>
        <w:b/>
        <w:i w:val="0"/>
        <w:sz w:val="21"/>
      </w:rPr>
    </w:lvl>
    <w:lvl w:ilvl="8">
      <w:start w:val="1"/>
      <w:numFmt w:val="decimal"/>
      <w:lvlRestart w:val="5"/>
      <w:suff w:val="nothing"/>
      <w:lvlText w:val="    %9  "/>
      <w:lvlJc w:val="left"/>
      <w:pPr>
        <w:ind w:left="420" w:firstLine="0"/>
      </w:pPr>
      <w:rPr>
        <w:rFonts w:ascii="黑体" w:eastAsia="黑体" w:hAnsi="华文细黑" w:hint="eastAsia"/>
        <w:b/>
        <w:i w:val="0"/>
        <w:sz w:val="21"/>
      </w:rPr>
    </w:lvl>
  </w:abstractNum>
  <w:abstractNum w:abstractNumId="61" w15:restartNumberingAfterBreak="0">
    <w:nsid w:val="4B9D13A2"/>
    <w:multiLevelType w:val="hybridMultilevel"/>
    <w:tmpl w:val="5A66639C"/>
    <w:lvl w:ilvl="0" w:tplc="9BDA7472">
      <w:start w:val="1"/>
      <w:numFmt w:val="bullet"/>
      <w:pStyle w:val="af3"/>
      <w:lvlText w:val=""/>
      <w:lvlJc w:val="left"/>
      <w:pPr>
        <w:tabs>
          <w:tab w:val="num" w:pos="840"/>
        </w:tabs>
        <w:ind w:left="840" w:hanging="420"/>
      </w:pPr>
      <w:rPr>
        <w:rFonts w:ascii="Wingdings" w:hAnsi="Wingdings" w:hint="default"/>
      </w:rPr>
    </w:lvl>
    <w:lvl w:ilvl="1" w:tplc="CA7A370E" w:tentative="1">
      <w:start w:val="1"/>
      <w:numFmt w:val="bullet"/>
      <w:lvlText w:val=""/>
      <w:lvlJc w:val="left"/>
      <w:pPr>
        <w:tabs>
          <w:tab w:val="num" w:pos="840"/>
        </w:tabs>
        <w:ind w:left="840" w:hanging="420"/>
      </w:pPr>
      <w:rPr>
        <w:rFonts w:ascii="Wingdings" w:hAnsi="Wingdings" w:hint="default"/>
      </w:rPr>
    </w:lvl>
    <w:lvl w:ilvl="2" w:tplc="5F525562" w:tentative="1">
      <w:start w:val="1"/>
      <w:numFmt w:val="bullet"/>
      <w:lvlText w:val=""/>
      <w:lvlJc w:val="left"/>
      <w:pPr>
        <w:tabs>
          <w:tab w:val="num" w:pos="1260"/>
        </w:tabs>
        <w:ind w:left="1260" w:hanging="420"/>
      </w:pPr>
      <w:rPr>
        <w:rFonts w:ascii="Wingdings" w:hAnsi="Wingdings" w:hint="default"/>
      </w:rPr>
    </w:lvl>
    <w:lvl w:ilvl="3" w:tplc="1864FCE4" w:tentative="1">
      <w:start w:val="1"/>
      <w:numFmt w:val="bullet"/>
      <w:lvlText w:val=""/>
      <w:lvlJc w:val="left"/>
      <w:pPr>
        <w:tabs>
          <w:tab w:val="num" w:pos="1680"/>
        </w:tabs>
        <w:ind w:left="1680" w:hanging="420"/>
      </w:pPr>
      <w:rPr>
        <w:rFonts w:ascii="Wingdings" w:hAnsi="Wingdings" w:hint="default"/>
      </w:rPr>
    </w:lvl>
    <w:lvl w:ilvl="4" w:tplc="3EAC958A" w:tentative="1">
      <w:start w:val="1"/>
      <w:numFmt w:val="bullet"/>
      <w:lvlText w:val=""/>
      <w:lvlJc w:val="left"/>
      <w:pPr>
        <w:tabs>
          <w:tab w:val="num" w:pos="2100"/>
        </w:tabs>
        <w:ind w:left="2100" w:hanging="420"/>
      </w:pPr>
      <w:rPr>
        <w:rFonts w:ascii="Wingdings" w:hAnsi="Wingdings" w:hint="default"/>
      </w:rPr>
    </w:lvl>
    <w:lvl w:ilvl="5" w:tplc="3CB4298C" w:tentative="1">
      <w:start w:val="1"/>
      <w:numFmt w:val="bullet"/>
      <w:lvlText w:val=""/>
      <w:lvlJc w:val="left"/>
      <w:pPr>
        <w:tabs>
          <w:tab w:val="num" w:pos="2520"/>
        </w:tabs>
        <w:ind w:left="2520" w:hanging="420"/>
      </w:pPr>
      <w:rPr>
        <w:rFonts w:ascii="Wingdings" w:hAnsi="Wingdings" w:hint="default"/>
      </w:rPr>
    </w:lvl>
    <w:lvl w:ilvl="6" w:tplc="6D085B20" w:tentative="1">
      <w:start w:val="1"/>
      <w:numFmt w:val="bullet"/>
      <w:lvlText w:val=""/>
      <w:lvlJc w:val="left"/>
      <w:pPr>
        <w:tabs>
          <w:tab w:val="num" w:pos="2940"/>
        </w:tabs>
        <w:ind w:left="2940" w:hanging="420"/>
      </w:pPr>
      <w:rPr>
        <w:rFonts w:ascii="Wingdings" w:hAnsi="Wingdings" w:hint="default"/>
      </w:rPr>
    </w:lvl>
    <w:lvl w:ilvl="7" w:tplc="71CAD540" w:tentative="1">
      <w:start w:val="1"/>
      <w:numFmt w:val="bullet"/>
      <w:lvlText w:val=""/>
      <w:lvlJc w:val="left"/>
      <w:pPr>
        <w:tabs>
          <w:tab w:val="num" w:pos="3360"/>
        </w:tabs>
        <w:ind w:left="3360" w:hanging="420"/>
      </w:pPr>
      <w:rPr>
        <w:rFonts w:ascii="Wingdings" w:hAnsi="Wingdings" w:hint="default"/>
      </w:rPr>
    </w:lvl>
    <w:lvl w:ilvl="8" w:tplc="B43A8280"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501F78A8"/>
    <w:multiLevelType w:val="multilevel"/>
    <w:tmpl w:val="4468C516"/>
    <w:styleLink w:val="121"/>
    <w:lvl w:ilvl="0">
      <w:start w:val="1"/>
      <w:numFmt w:val="chineseCountingThousand"/>
      <w:lvlText w:val="%1"/>
      <w:lvlJc w:val="left"/>
      <w:pPr>
        <w:tabs>
          <w:tab w:val="num" w:pos="612"/>
        </w:tabs>
        <w:ind w:left="612" w:hanging="432"/>
      </w:pPr>
      <w:rPr>
        <w:rFonts w:ascii="Arial" w:hAnsi="Arial" w:hint="eastAsia"/>
        <w:b/>
        <w:i w:val="0"/>
        <w:spacing w:val="0"/>
        <w:w w:val="100"/>
        <w:position w:val="0"/>
        <w:sz w:val="52"/>
        <w:szCs w:val="52"/>
      </w:rPr>
    </w:lvl>
    <w:lvl w:ilvl="1">
      <w:start w:val="1"/>
      <w:numFmt w:val="decimal"/>
      <w:lvlText w:val="%1.%2"/>
      <w:lvlJc w:val="left"/>
      <w:pPr>
        <w:tabs>
          <w:tab w:val="num" w:pos="756"/>
        </w:tabs>
        <w:ind w:left="756" w:hanging="576"/>
      </w:pPr>
      <w:rPr>
        <w:rFonts w:hint="eastAsia"/>
      </w:rPr>
    </w:lvl>
    <w:lvl w:ilvl="2">
      <w:start w:val="1"/>
      <w:numFmt w:val="decimal"/>
      <w:lvlText w:val="%1.%2.%3"/>
      <w:lvlJc w:val="left"/>
      <w:pPr>
        <w:tabs>
          <w:tab w:val="num" w:pos="900"/>
        </w:tabs>
        <w:ind w:left="900" w:hanging="720"/>
      </w:pPr>
      <w:rPr>
        <w:rFonts w:hint="eastAsia"/>
        <w:b/>
        <w:i w:val="0"/>
      </w:rPr>
    </w:lvl>
    <w:lvl w:ilvl="3">
      <w:start w:val="1"/>
      <w:numFmt w:val="decimal"/>
      <w:lvlText w:val="%1.%2.%3.%4"/>
      <w:lvlJc w:val="left"/>
      <w:pPr>
        <w:tabs>
          <w:tab w:val="num" w:pos="1044"/>
        </w:tabs>
        <w:ind w:left="1044" w:hanging="864"/>
      </w:pPr>
      <w:rPr>
        <w:rFonts w:hint="eastAsia"/>
        <w:b/>
      </w:rPr>
    </w:lvl>
    <w:lvl w:ilvl="4">
      <w:start w:val="1"/>
      <w:numFmt w:val="decimal"/>
      <w:lvlText w:val="%1.%2.%3.%4.%5"/>
      <w:lvlJc w:val="left"/>
      <w:pPr>
        <w:tabs>
          <w:tab w:val="num" w:pos="1188"/>
        </w:tabs>
        <w:ind w:left="1188" w:hanging="1008"/>
      </w:pPr>
      <w:rPr>
        <w:rFonts w:hint="eastAsia"/>
        <w:b w:val="0"/>
      </w:rPr>
    </w:lvl>
    <w:lvl w:ilvl="5">
      <w:start w:val="1"/>
      <w:numFmt w:val="decimal"/>
      <w:lvlText w:val="%1.%2.%3.%4.%5.%6"/>
      <w:lvlJc w:val="left"/>
      <w:pPr>
        <w:tabs>
          <w:tab w:val="num" w:pos="1332"/>
        </w:tabs>
        <w:ind w:left="1332" w:hanging="1152"/>
      </w:pPr>
      <w:rPr>
        <w:rFonts w:hint="eastAsia"/>
        <w:b w:val="0"/>
        <w:i w:val="0"/>
        <w:sz w:val="24"/>
      </w:rPr>
    </w:lvl>
    <w:lvl w:ilvl="6">
      <w:start w:val="1"/>
      <w:numFmt w:val="decimal"/>
      <w:lvlText w:val="%1.%2.%3.%4.%5.%6.%7"/>
      <w:lvlJc w:val="left"/>
      <w:pPr>
        <w:tabs>
          <w:tab w:val="num" w:pos="1476"/>
        </w:tabs>
        <w:ind w:left="1476" w:hanging="1296"/>
      </w:pPr>
      <w:rPr>
        <w:rFonts w:hint="eastAsia"/>
      </w:rPr>
    </w:lvl>
    <w:lvl w:ilvl="7">
      <w:start w:val="1"/>
      <w:numFmt w:val="decimal"/>
      <w:lvlText w:val="%1.%2.%3.%4.%5.%6.%7.%8"/>
      <w:lvlJc w:val="left"/>
      <w:pPr>
        <w:tabs>
          <w:tab w:val="num" w:pos="1620"/>
        </w:tabs>
        <w:ind w:left="1620" w:hanging="1440"/>
      </w:pPr>
      <w:rPr>
        <w:rFonts w:hint="eastAsia"/>
      </w:rPr>
    </w:lvl>
    <w:lvl w:ilvl="8">
      <w:start w:val="1"/>
      <w:numFmt w:val="decimal"/>
      <w:lvlText w:val="%1.%2.%3.%4.%5.%6.%7.%8.%9"/>
      <w:lvlJc w:val="left"/>
      <w:pPr>
        <w:tabs>
          <w:tab w:val="num" w:pos="1764"/>
        </w:tabs>
        <w:ind w:left="1764" w:hanging="1584"/>
      </w:pPr>
      <w:rPr>
        <w:rFonts w:hint="eastAsia"/>
      </w:rPr>
    </w:lvl>
  </w:abstractNum>
  <w:abstractNum w:abstractNumId="63" w15:restartNumberingAfterBreak="0">
    <w:nsid w:val="51BE31D1"/>
    <w:multiLevelType w:val="multilevel"/>
    <w:tmpl w:val="308A8252"/>
    <w:lvl w:ilvl="0">
      <w:start w:val="1"/>
      <w:numFmt w:val="decimal"/>
      <w:pStyle w:val="ParaCharCharCharCharCharCharChar"/>
      <w:suff w:val="space"/>
      <w:lvlText w:val="%1. "/>
      <w:lvlJc w:val="left"/>
      <w:pPr>
        <w:ind w:left="0" w:firstLine="0"/>
      </w:pPr>
      <w:rPr>
        <w:rFonts w:cs="Times New Roman" w:hint="eastAsia"/>
        <w:i w:val="0"/>
        <w:iCs w:val="0"/>
        <w:caps w:val="0"/>
        <w:smallCaps w:val="0"/>
        <w:strike w:val="0"/>
        <w:dstrike w:val="0"/>
        <w:vanish w:val="0"/>
        <w:color w:val="000000"/>
        <w:spacing w:val="0"/>
        <w:position w:val="0"/>
        <w:u w:val="none"/>
        <w:vertAlign w:val="baseline"/>
        <w:em w:val="none"/>
      </w:rPr>
    </w:lvl>
    <w:lvl w:ilvl="1">
      <w:start w:val="1"/>
      <w:numFmt w:val="decimal"/>
      <w:suff w:val="space"/>
      <w:lvlText w:val="%1.%2 "/>
      <w:lvlJc w:val="left"/>
      <w:pPr>
        <w:ind w:left="0" w:firstLine="0"/>
      </w:pPr>
      <w:rPr>
        <w:rFonts w:ascii="Arial" w:hAnsi="Arial" w:cs="Arial" w:hint="default"/>
        <w:b/>
        <w:i w:val="0"/>
        <w:sz w:val="32"/>
        <w:szCs w:val="32"/>
      </w:rPr>
    </w:lvl>
    <w:lvl w:ilvl="2">
      <w:start w:val="1"/>
      <w:numFmt w:val="decimal"/>
      <w:suff w:val="space"/>
      <w:lvlText w:val="%1.%2.%3 "/>
      <w:lvlJc w:val="left"/>
      <w:pPr>
        <w:ind w:left="0" w:firstLine="0"/>
      </w:pPr>
      <w:rPr>
        <w:rFonts w:ascii="Arial" w:hAnsi="Arial" w:cs="Arial" w:hint="default"/>
        <w:b/>
        <w:i w:val="0"/>
        <w:sz w:val="28"/>
        <w:szCs w:val="28"/>
      </w:rPr>
    </w:lvl>
    <w:lvl w:ilvl="3">
      <w:start w:val="1"/>
      <w:numFmt w:val="decimal"/>
      <w:suff w:val="space"/>
      <w:lvlText w:val="%1.%2.%3.%4 "/>
      <w:lvlJc w:val="left"/>
      <w:pPr>
        <w:ind w:left="0" w:firstLine="0"/>
      </w:pPr>
      <w:rPr>
        <w:rFonts w:ascii="Arial" w:hAnsi="Arial" w:cs="Arial" w:hint="default"/>
        <w:b/>
        <w:i w:val="0"/>
        <w:sz w:val="24"/>
        <w:szCs w:val="24"/>
      </w:rPr>
    </w:lvl>
    <w:lvl w:ilvl="4">
      <w:start w:val="1"/>
      <w:numFmt w:val="decimal"/>
      <w:suff w:val="space"/>
      <w:lvlText w:val="%1.%2.%3.%4.%5 "/>
      <w:lvlJc w:val="left"/>
      <w:pPr>
        <w:ind w:left="0" w:firstLine="0"/>
      </w:pPr>
      <w:rPr>
        <w:rFonts w:ascii="Verdana" w:hAnsi="Verdana" w:hint="default"/>
        <w:sz w:val="24"/>
      </w:rPr>
    </w:lvl>
    <w:lvl w:ilvl="5">
      <w:start w:val="1"/>
      <w:numFmt w:val="decimal"/>
      <w:suff w:val="space"/>
      <w:lvlText w:val="%1.%2.%3.%4.%5.%6"/>
      <w:lvlJc w:val="left"/>
      <w:pPr>
        <w:ind w:left="930" w:firstLine="0"/>
      </w:pPr>
      <w:rPr>
        <w:rFonts w:hint="eastAsia"/>
      </w:rPr>
    </w:lvl>
    <w:lvl w:ilvl="6">
      <w:start w:val="1"/>
      <w:numFmt w:val="decimal"/>
      <w:suff w:val="space"/>
      <w:lvlText w:val="%1.%2.%3.%4.%5.%6.%7"/>
      <w:lvlJc w:val="left"/>
      <w:pPr>
        <w:ind w:left="930" w:firstLine="0"/>
      </w:pPr>
      <w:rPr>
        <w:rFonts w:hint="eastAsia"/>
      </w:rPr>
    </w:lvl>
    <w:lvl w:ilvl="7">
      <w:start w:val="1"/>
      <w:numFmt w:val="decimal"/>
      <w:suff w:val="space"/>
      <w:lvlText w:val="%1.%2.%3.%4.%5.%6.%7.%8"/>
      <w:lvlJc w:val="left"/>
      <w:pPr>
        <w:ind w:left="930" w:firstLine="0"/>
      </w:pPr>
      <w:rPr>
        <w:rFonts w:hint="eastAsia"/>
      </w:rPr>
    </w:lvl>
    <w:lvl w:ilvl="8">
      <w:start w:val="1"/>
      <w:numFmt w:val="decimal"/>
      <w:suff w:val="space"/>
      <w:lvlText w:val="%1.%2.%3.%4.%5.%6.%7.%8.%9"/>
      <w:lvlJc w:val="left"/>
      <w:pPr>
        <w:ind w:left="930" w:firstLine="0"/>
      </w:pPr>
      <w:rPr>
        <w:rFonts w:hint="eastAsia"/>
      </w:rPr>
    </w:lvl>
  </w:abstractNum>
  <w:abstractNum w:abstractNumId="64" w15:restartNumberingAfterBreak="0">
    <w:nsid w:val="54285B06"/>
    <w:multiLevelType w:val="multilevel"/>
    <w:tmpl w:val="5EA2D94C"/>
    <w:lvl w:ilvl="0">
      <w:start w:val="4"/>
      <w:numFmt w:val="decimal"/>
      <w:pStyle w:val="26"/>
      <w:lvlText w:val="%1."/>
      <w:lvlJc w:val="left"/>
      <w:pPr>
        <w:tabs>
          <w:tab w:val="num" w:pos="964"/>
        </w:tabs>
        <w:ind w:left="964" w:hanging="964"/>
      </w:pPr>
      <w:rPr>
        <w:rFonts w:hint="eastAsia"/>
      </w:rPr>
    </w:lvl>
    <w:lvl w:ilvl="1">
      <w:start w:val="1"/>
      <w:numFmt w:val="decimal"/>
      <w:pStyle w:val="26"/>
      <w:lvlText w:val="%1.%2"/>
      <w:lvlJc w:val="left"/>
      <w:pPr>
        <w:tabs>
          <w:tab w:val="num" w:pos="851"/>
        </w:tabs>
        <w:ind w:left="851" w:hanging="851"/>
      </w:pPr>
      <w:rPr>
        <w:rFonts w:hint="eastAsia"/>
      </w:rPr>
    </w:lvl>
    <w:lvl w:ilvl="2">
      <w:start w:val="1"/>
      <w:numFmt w:val="decimal"/>
      <w:lvlText w:val="%1.%2.%3"/>
      <w:lvlJc w:val="left"/>
      <w:pPr>
        <w:tabs>
          <w:tab w:val="num" w:pos="964"/>
        </w:tabs>
        <w:ind w:left="964" w:hanging="96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5" w15:restartNumberingAfterBreak="0">
    <w:nsid w:val="54E06471"/>
    <w:multiLevelType w:val="singleLevel"/>
    <w:tmpl w:val="DD2EEF40"/>
    <w:lvl w:ilvl="0">
      <w:start w:val="1"/>
      <w:numFmt w:val="lowerLetter"/>
      <w:pStyle w:val="17"/>
      <w:lvlText w:val="%1）"/>
      <w:lvlJc w:val="left"/>
      <w:pPr>
        <w:tabs>
          <w:tab w:val="num" w:pos="907"/>
        </w:tabs>
        <w:ind w:left="907" w:hanging="487"/>
      </w:pPr>
      <w:rPr>
        <w:rFonts w:hint="default"/>
      </w:rPr>
    </w:lvl>
  </w:abstractNum>
  <w:abstractNum w:abstractNumId="66" w15:restartNumberingAfterBreak="0">
    <w:nsid w:val="56A9543A"/>
    <w:multiLevelType w:val="multilevel"/>
    <w:tmpl w:val="AA9EF228"/>
    <w:lvl w:ilvl="0">
      <w:start w:val="1"/>
      <w:numFmt w:val="decimal"/>
      <w:suff w:val="space"/>
      <w:lvlText w:val="%1."/>
      <w:lvlJc w:val="left"/>
      <w:pPr>
        <w:ind w:left="0" w:firstLine="0"/>
      </w:pPr>
      <w:rPr>
        <w:rFonts w:ascii="Arial" w:eastAsia="黑体" w:hAnsi="Arial" w:cs="Arial" w:hint="default"/>
        <w:b/>
        <w:i w:val="0"/>
        <w:sz w:val="21"/>
        <w:szCs w:val="21"/>
      </w:rPr>
    </w:lvl>
    <w:lvl w:ilvl="1">
      <w:start w:val="1"/>
      <w:numFmt w:val="decimal"/>
      <w:lvlRestart w:val="0"/>
      <w:isLgl/>
      <w:suff w:val="space"/>
      <w:lvlText w:val="%1.%2 "/>
      <w:lvlJc w:val="left"/>
      <w:pPr>
        <w:ind w:left="0" w:firstLine="0"/>
      </w:pPr>
      <w:rPr>
        <w:rFonts w:ascii="Arial" w:eastAsia="黑体" w:hAnsi="Arial" w:cs="Arial" w:hint="default"/>
        <w:b/>
        <w:i w:val="0"/>
        <w:sz w:val="21"/>
        <w:szCs w:val="21"/>
      </w:rPr>
    </w:lvl>
    <w:lvl w:ilvl="2">
      <w:start w:val="1"/>
      <w:numFmt w:val="decimal"/>
      <w:isLgl/>
      <w:suff w:val="space"/>
      <w:lvlText w:val="%1.%2.%3 "/>
      <w:lvlJc w:val="left"/>
      <w:pPr>
        <w:ind w:left="0" w:firstLine="0"/>
      </w:pPr>
      <w:rPr>
        <w:rFonts w:ascii="Arial" w:eastAsia="黑体" w:hAnsi="Arial" w:cs="Arial" w:hint="default"/>
        <w:b/>
        <w:i w:val="0"/>
        <w:sz w:val="21"/>
        <w:szCs w:val="28"/>
      </w:rPr>
    </w:lvl>
    <w:lvl w:ilvl="3">
      <w:start w:val="1"/>
      <w:numFmt w:val="decimal"/>
      <w:isLgl/>
      <w:suff w:val="space"/>
      <w:lvlText w:val="%1.%2.%3.%4 "/>
      <w:lvlJc w:val="left"/>
      <w:pPr>
        <w:ind w:left="0" w:firstLine="0"/>
      </w:pPr>
      <w:rPr>
        <w:rFonts w:ascii="Arial" w:eastAsia="黑体" w:hAnsi="Arial" w:cs="Arial" w:hint="default"/>
        <w:b/>
        <w:i w:val="0"/>
        <w:sz w:val="21"/>
        <w:szCs w:val="21"/>
      </w:rPr>
    </w:lvl>
    <w:lvl w:ilvl="4">
      <w:start w:val="1"/>
      <w:numFmt w:val="decimal"/>
      <w:pStyle w:val="53"/>
      <w:suff w:val="space"/>
      <w:lvlText w:val="%1.%2.%3.%4.%5 "/>
      <w:lvlJc w:val="left"/>
      <w:pPr>
        <w:ind w:left="0" w:firstLine="0"/>
      </w:pPr>
      <w:rPr>
        <w:rFonts w:ascii="Verdana" w:eastAsia="黑体" w:hAnsi="Verdana" w:hint="default"/>
        <w:b/>
        <w:i w:val="0"/>
        <w:sz w:val="21"/>
        <w:szCs w:val="21"/>
      </w:rPr>
    </w:lvl>
    <w:lvl w:ilvl="5">
      <w:start w:val="1"/>
      <w:numFmt w:val="decimal"/>
      <w:suff w:val="space"/>
      <w:lvlText w:val="%1.%2.%3.%4.%5.%6"/>
      <w:lvlJc w:val="left"/>
      <w:pPr>
        <w:ind w:left="930" w:firstLine="0"/>
      </w:pPr>
      <w:rPr>
        <w:rFonts w:hint="eastAsia"/>
      </w:rPr>
    </w:lvl>
    <w:lvl w:ilvl="6">
      <w:start w:val="1"/>
      <w:numFmt w:val="decimal"/>
      <w:suff w:val="space"/>
      <w:lvlText w:val="%1.%2.%3.%4.%5.%6.%7"/>
      <w:lvlJc w:val="left"/>
      <w:pPr>
        <w:ind w:left="930" w:firstLine="0"/>
      </w:pPr>
      <w:rPr>
        <w:rFonts w:hint="eastAsia"/>
      </w:rPr>
    </w:lvl>
    <w:lvl w:ilvl="7">
      <w:start w:val="1"/>
      <w:numFmt w:val="decimal"/>
      <w:suff w:val="space"/>
      <w:lvlText w:val="%1.%2.%3.%4.%5.%6.%7.%8"/>
      <w:lvlJc w:val="left"/>
      <w:pPr>
        <w:ind w:left="930" w:firstLine="0"/>
      </w:pPr>
      <w:rPr>
        <w:rFonts w:hint="eastAsia"/>
      </w:rPr>
    </w:lvl>
    <w:lvl w:ilvl="8">
      <w:start w:val="1"/>
      <w:numFmt w:val="decimal"/>
      <w:suff w:val="space"/>
      <w:lvlText w:val="%1.%2.%3.%4.%5.%6.%7.%8.%9"/>
      <w:lvlJc w:val="left"/>
      <w:pPr>
        <w:ind w:left="930" w:firstLine="0"/>
      </w:pPr>
      <w:rPr>
        <w:rFonts w:hint="eastAsia"/>
      </w:rPr>
    </w:lvl>
  </w:abstractNum>
  <w:abstractNum w:abstractNumId="67" w15:restartNumberingAfterBreak="0">
    <w:nsid w:val="5A537576"/>
    <w:multiLevelType w:val="singleLevel"/>
    <w:tmpl w:val="EED02FB2"/>
    <w:lvl w:ilvl="0">
      <w:start w:val="1"/>
      <w:numFmt w:val="upperLetter"/>
      <w:pStyle w:val="27"/>
      <w:lvlText w:val="附录 %1"/>
      <w:lvlJc w:val="left"/>
      <w:pPr>
        <w:tabs>
          <w:tab w:val="num" w:pos="1080"/>
        </w:tabs>
        <w:ind w:left="360" w:hanging="360"/>
      </w:pPr>
      <w:rPr>
        <w:rFonts w:hint="eastAsia"/>
      </w:rPr>
    </w:lvl>
  </w:abstractNum>
  <w:abstractNum w:abstractNumId="68" w15:restartNumberingAfterBreak="0">
    <w:nsid w:val="5B0C14F2"/>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69" w15:restartNumberingAfterBreak="0">
    <w:nsid w:val="5C1142D1"/>
    <w:multiLevelType w:val="multilevel"/>
    <w:tmpl w:val="6C20A908"/>
    <w:lvl w:ilvl="0">
      <w:start w:val="1"/>
      <w:numFmt w:val="decimal"/>
      <w:lvlText w:val="%1"/>
      <w:lvlJc w:val="left"/>
      <w:pPr>
        <w:ind w:left="547" w:hanging="405"/>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854" w:hanging="720"/>
      </w:pPr>
      <w:rPr>
        <w:rFonts w:ascii="宋体" w:eastAsia="宋体" w:hAnsi="宋体"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5C451B9C"/>
    <w:multiLevelType w:val="hybridMultilevel"/>
    <w:tmpl w:val="6930D326"/>
    <w:lvl w:ilvl="0" w:tplc="353EFA58">
      <w:start w:val="1"/>
      <w:numFmt w:val="bullet"/>
      <w:pStyle w:val="Bullet1Double"/>
      <w:lvlText w:val=""/>
      <w:lvlJc w:val="left"/>
      <w:pPr>
        <w:tabs>
          <w:tab w:val="num" w:pos="0"/>
        </w:tabs>
        <w:ind w:left="0" w:firstLine="0"/>
      </w:pPr>
      <w:rPr>
        <w:rFonts w:ascii="Symbol" w:hAnsi="Symbol" w:hint="default"/>
        <w:color w:val="00637A"/>
        <w:sz w:val="22"/>
        <w:szCs w:val="18"/>
      </w:rPr>
    </w:lvl>
    <w:lvl w:ilvl="1" w:tplc="CA5A55B6" w:tentative="1">
      <w:start w:val="1"/>
      <w:numFmt w:val="bullet"/>
      <w:lvlText w:val="o"/>
      <w:lvlJc w:val="left"/>
      <w:pPr>
        <w:tabs>
          <w:tab w:val="num" w:pos="1440"/>
        </w:tabs>
        <w:ind w:left="1440" w:hanging="360"/>
      </w:pPr>
      <w:rPr>
        <w:rFonts w:ascii="Courier New" w:hAnsi="Courier New" w:cs="Courier New" w:hint="default"/>
      </w:rPr>
    </w:lvl>
    <w:lvl w:ilvl="2" w:tplc="82E6586E" w:tentative="1">
      <w:start w:val="1"/>
      <w:numFmt w:val="bullet"/>
      <w:lvlText w:val=""/>
      <w:lvlJc w:val="left"/>
      <w:pPr>
        <w:tabs>
          <w:tab w:val="num" w:pos="2160"/>
        </w:tabs>
        <w:ind w:left="2160" w:hanging="360"/>
      </w:pPr>
      <w:rPr>
        <w:rFonts w:ascii="Wingdings" w:hAnsi="Wingdings" w:hint="default"/>
      </w:rPr>
    </w:lvl>
    <w:lvl w:ilvl="3" w:tplc="08144426" w:tentative="1">
      <w:start w:val="1"/>
      <w:numFmt w:val="bullet"/>
      <w:lvlText w:val=""/>
      <w:lvlJc w:val="left"/>
      <w:pPr>
        <w:tabs>
          <w:tab w:val="num" w:pos="2880"/>
        </w:tabs>
        <w:ind w:left="2880" w:hanging="360"/>
      </w:pPr>
      <w:rPr>
        <w:rFonts w:ascii="Symbol" w:hAnsi="Symbol" w:hint="default"/>
      </w:rPr>
    </w:lvl>
    <w:lvl w:ilvl="4" w:tplc="C1520AA0" w:tentative="1">
      <w:start w:val="1"/>
      <w:numFmt w:val="bullet"/>
      <w:lvlText w:val="o"/>
      <w:lvlJc w:val="left"/>
      <w:pPr>
        <w:tabs>
          <w:tab w:val="num" w:pos="3600"/>
        </w:tabs>
        <w:ind w:left="3600" w:hanging="360"/>
      </w:pPr>
      <w:rPr>
        <w:rFonts w:ascii="Courier New" w:hAnsi="Courier New" w:cs="Courier New" w:hint="default"/>
      </w:rPr>
    </w:lvl>
    <w:lvl w:ilvl="5" w:tplc="F6DE5BCE" w:tentative="1">
      <w:start w:val="1"/>
      <w:numFmt w:val="bullet"/>
      <w:lvlText w:val=""/>
      <w:lvlJc w:val="left"/>
      <w:pPr>
        <w:tabs>
          <w:tab w:val="num" w:pos="4320"/>
        </w:tabs>
        <w:ind w:left="4320" w:hanging="360"/>
      </w:pPr>
      <w:rPr>
        <w:rFonts w:ascii="Wingdings" w:hAnsi="Wingdings" w:hint="default"/>
      </w:rPr>
    </w:lvl>
    <w:lvl w:ilvl="6" w:tplc="53A0A18E" w:tentative="1">
      <w:start w:val="1"/>
      <w:numFmt w:val="bullet"/>
      <w:lvlText w:val=""/>
      <w:lvlJc w:val="left"/>
      <w:pPr>
        <w:tabs>
          <w:tab w:val="num" w:pos="5040"/>
        </w:tabs>
        <w:ind w:left="5040" w:hanging="360"/>
      </w:pPr>
      <w:rPr>
        <w:rFonts w:ascii="Symbol" w:hAnsi="Symbol" w:hint="default"/>
      </w:rPr>
    </w:lvl>
    <w:lvl w:ilvl="7" w:tplc="44BEAC30" w:tentative="1">
      <w:start w:val="1"/>
      <w:numFmt w:val="bullet"/>
      <w:lvlText w:val="o"/>
      <w:lvlJc w:val="left"/>
      <w:pPr>
        <w:tabs>
          <w:tab w:val="num" w:pos="5760"/>
        </w:tabs>
        <w:ind w:left="5760" w:hanging="360"/>
      </w:pPr>
      <w:rPr>
        <w:rFonts w:ascii="Courier New" w:hAnsi="Courier New" w:cs="Courier New" w:hint="default"/>
      </w:rPr>
    </w:lvl>
    <w:lvl w:ilvl="8" w:tplc="575A6A84"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C9E5868"/>
    <w:multiLevelType w:val="hybridMultilevel"/>
    <w:tmpl w:val="D7CE7DF8"/>
    <w:lvl w:ilvl="0" w:tplc="FFFFFFFF">
      <w:start w:val="1"/>
      <w:numFmt w:val="lowerLetter"/>
      <w:lvlText w:val="%1)"/>
      <w:lvlJc w:val="left"/>
      <w:pPr>
        <w:ind w:left="420" w:hanging="420"/>
      </w:pPr>
    </w:lvl>
    <w:lvl w:ilvl="1" w:tplc="04090019">
      <w:start w:val="1"/>
      <w:numFmt w:val="lowerLetter"/>
      <w:lvlText w:val="%2)"/>
      <w:lvlJc w:val="left"/>
      <w:pPr>
        <w:ind w:left="988" w:hanging="420"/>
      </w:pPr>
    </w:lvl>
    <w:lvl w:ilvl="2" w:tplc="FFFFFFFF">
      <w:start w:val="1"/>
      <w:numFmt w:val="lowerRoman"/>
      <w:lvlText w:val="%3."/>
      <w:lvlJc w:val="right"/>
      <w:pPr>
        <w:ind w:left="1260" w:hanging="420"/>
      </w:pPr>
    </w:lvl>
    <w:lvl w:ilvl="3" w:tplc="75966F40">
      <w:start w:val="5"/>
      <w:numFmt w:val="lowerLetter"/>
      <w:lvlText w:val="%4）"/>
      <w:lvlJc w:val="left"/>
      <w:pPr>
        <w:ind w:left="1620" w:hanging="360"/>
      </w:pPr>
      <w:rPr>
        <w:rFonts w:hint="default"/>
      </w:r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2" w15:restartNumberingAfterBreak="0">
    <w:nsid w:val="5F062842"/>
    <w:multiLevelType w:val="hybridMultilevel"/>
    <w:tmpl w:val="CCB491F6"/>
    <w:lvl w:ilvl="0" w:tplc="9D068D44">
      <w:start w:val="1"/>
      <w:numFmt w:val="bullet"/>
      <w:pStyle w:val="af4"/>
      <w:lvlText w:val=""/>
      <w:lvlJc w:val="left"/>
      <w:pPr>
        <w:tabs>
          <w:tab w:val="num" w:pos="1200"/>
        </w:tabs>
        <w:ind w:left="1200" w:hanging="420"/>
      </w:pPr>
      <w:rPr>
        <w:rFonts w:ascii="Wingdings" w:hAnsi="Wingdings" w:hint="default"/>
      </w:rPr>
    </w:lvl>
    <w:lvl w:ilvl="1" w:tplc="DE7E40AC" w:tentative="1">
      <w:start w:val="1"/>
      <w:numFmt w:val="bullet"/>
      <w:lvlText w:val=""/>
      <w:lvlJc w:val="left"/>
      <w:pPr>
        <w:tabs>
          <w:tab w:val="num" w:pos="1620"/>
        </w:tabs>
        <w:ind w:left="1620" w:hanging="420"/>
      </w:pPr>
      <w:rPr>
        <w:rFonts w:ascii="Wingdings" w:hAnsi="Wingdings" w:hint="default"/>
      </w:rPr>
    </w:lvl>
    <w:lvl w:ilvl="2" w:tplc="5BF898E4" w:tentative="1">
      <w:start w:val="1"/>
      <w:numFmt w:val="bullet"/>
      <w:lvlText w:val=""/>
      <w:lvlJc w:val="left"/>
      <w:pPr>
        <w:tabs>
          <w:tab w:val="num" w:pos="2040"/>
        </w:tabs>
        <w:ind w:left="2040" w:hanging="420"/>
      </w:pPr>
      <w:rPr>
        <w:rFonts w:ascii="Wingdings" w:hAnsi="Wingdings" w:hint="default"/>
      </w:rPr>
    </w:lvl>
    <w:lvl w:ilvl="3" w:tplc="ED708700" w:tentative="1">
      <w:start w:val="1"/>
      <w:numFmt w:val="bullet"/>
      <w:lvlText w:val=""/>
      <w:lvlJc w:val="left"/>
      <w:pPr>
        <w:tabs>
          <w:tab w:val="num" w:pos="2460"/>
        </w:tabs>
        <w:ind w:left="2460" w:hanging="420"/>
      </w:pPr>
      <w:rPr>
        <w:rFonts w:ascii="Wingdings" w:hAnsi="Wingdings" w:hint="default"/>
      </w:rPr>
    </w:lvl>
    <w:lvl w:ilvl="4" w:tplc="B5AE82F4" w:tentative="1">
      <w:start w:val="1"/>
      <w:numFmt w:val="bullet"/>
      <w:lvlText w:val=""/>
      <w:lvlJc w:val="left"/>
      <w:pPr>
        <w:tabs>
          <w:tab w:val="num" w:pos="2880"/>
        </w:tabs>
        <w:ind w:left="2880" w:hanging="420"/>
      </w:pPr>
      <w:rPr>
        <w:rFonts w:ascii="Wingdings" w:hAnsi="Wingdings" w:hint="default"/>
      </w:rPr>
    </w:lvl>
    <w:lvl w:ilvl="5" w:tplc="2E886B48" w:tentative="1">
      <w:start w:val="1"/>
      <w:numFmt w:val="bullet"/>
      <w:lvlText w:val=""/>
      <w:lvlJc w:val="left"/>
      <w:pPr>
        <w:tabs>
          <w:tab w:val="num" w:pos="3300"/>
        </w:tabs>
        <w:ind w:left="3300" w:hanging="420"/>
      </w:pPr>
      <w:rPr>
        <w:rFonts w:ascii="Wingdings" w:hAnsi="Wingdings" w:hint="default"/>
      </w:rPr>
    </w:lvl>
    <w:lvl w:ilvl="6" w:tplc="0FF0A9D8" w:tentative="1">
      <w:start w:val="1"/>
      <w:numFmt w:val="bullet"/>
      <w:lvlText w:val=""/>
      <w:lvlJc w:val="left"/>
      <w:pPr>
        <w:tabs>
          <w:tab w:val="num" w:pos="3720"/>
        </w:tabs>
        <w:ind w:left="3720" w:hanging="420"/>
      </w:pPr>
      <w:rPr>
        <w:rFonts w:ascii="Wingdings" w:hAnsi="Wingdings" w:hint="default"/>
      </w:rPr>
    </w:lvl>
    <w:lvl w:ilvl="7" w:tplc="573E5444" w:tentative="1">
      <w:start w:val="1"/>
      <w:numFmt w:val="bullet"/>
      <w:lvlText w:val=""/>
      <w:lvlJc w:val="left"/>
      <w:pPr>
        <w:tabs>
          <w:tab w:val="num" w:pos="4140"/>
        </w:tabs>
        <w:ind w:left="4140" w:hanging="420"/>
      </w:pPr>
      <w:rPr>
        <w:rFonts w:ascii="Wingdings" w:hAnsi="Wingdings" w:hint="default"/>
      </w:rPr>
    </w:lvl>
    <w:lvl w:ilvl="8" w:tplc="30382DC2" w:tentative="1">
      <w:start w:val="1"/>
      <w:numFmt w:val="bullet"/>
      <w:lvlText w:val=""/>
      <w:lvlJc w:val="left"/>
      <w:pPr>
        <w:tabs>
          <w:tab w:val="num" w:pos="4560"/>
        </w:tabs>
        <w:ind w:left="4560" w:hanging="420"/>
      </w:pPr>
      <w:rPr>
        <w:rFonts w:ascii="Wingdings" w:hAnsi="Wingdings" w:hint="default"/>
      </w:rPr>
    </w:lvl>
  </w:abstractNum>
  <w:abstractNum w:abstractNumId="73" w15:restartNumberingAfterBreak="0">
    <w:nsid w:val="605D123B"/>
    <w:multiLevelType w:val="multilevel"/>
    <w:tmpl w:val="EBFA6E42"/>
    <w:lvl w:ilvl="0">
      <w:start w:val="1"/>
      <w:numFmt w:val="lowerLetter"/>
      <w:lvlText w:val="%1）"/>
      <w:lvlJc w:val="left"/>
      <w:pPr>
        <w:tabs>
          <w:tab w:val="num" w:pos="1140"/>
        </w:tabs>
        <w:ind w:left="0" w:firstLine="420"/>
      </w:pPr>
      <w:rPr>
        <w:rFonts w:hint="eastAsia"/>
        <w:b w:val="0"/>
        <w:i w:val="0"/>
        <w:sz w:val="21"/>
      </w:rPr>
    </w:lvl>
    <w:lvl w:ilvl="1">
      <w:start w:val="1"/>
      <w:numFmt w:val="bullet"/>
      <w:pStyle w:val="33"/>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hAnsi="Arial" w:hint="default"/>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74" w15:restartNumberingAfterBreak="0">
    <w:nsid w:val="63CD05D8"/>
    <w:multiLevelType w:val="hybridMultilevel"/>
    <w:tmpl w:val="D75C9990"/>
    <w:name w:val="HTML-List3"/>
    <w:lvl w:ilvl="0" w:tplc="FA8A2A2A">
      <w:start w:val="1"/>
      <w:numFmt w:val="bullet"/>
      <w:lvlText w:val=""/>
      <w:lvlJc w:val="left"/>
      <w:pPr>
        <w:tabs>
          <w:tab w:val="num" w:pos="1260"/>
        </w:tabs>
        <w:ind w:left="1260" w:hanging="420"/>
      </w:pPr>
      <w:rPr>
        <w:rFonts w:ascii="Wingdings" w:hAnsi="Wingdings" w:hint="default"/>
      </w:rPr>
    </w:lvl>
    <w:lvl w:ilvl="1" w:tplc="DC9E25DC" w:tentative="1">
      <w:start w:val="1"/>
      <w:numFmt w:val="bullet"/>
      <w:lvlText w:val=""/>
      <w:lvlJc w:val="left"/>
      <w:pPr>
        <w:tabs>
          <w:tab w:val="num" w:pos="1680"/>
        </w:tabs>
        <w:ind w:left="1680" w:hanging="420"/>
      </w:pPr>
      <w:rPr>
        <w:rFonts w:ascii="Wingdings" w:hAnsi="Wingdings" w:hint="default"/>
      </w:rPr>
    </w:lvl>
    <w:lvl w:ilvl="2" w:tplc="C778D6EE" w:tentative="1">
      <w:start w:val="1"/>
      <w:numFmt w:val="bullet"/>
      <w:lvlText w:val=""/>
      <w:lvlJc w:val="left"/>
      <w:pPr>
        <w:tabs>
          <w:tab w:val="num" w:pos="2100"/>
        </w:tabs>
        <w:ind w:left="2100" w:hanging="420"/>
      </w:pPr>
      <w:rPr>
        <w:rFonts w:ascii="Wingdings" w:hAnsi="Wingdings" w:hint="default"/>
      </w:rPr>
    </w:lvl>
    <w:lvl w:ilvl="3" w:tplc="19B47BDC" w:tentative="1">
      <w:start w:val="1"/>
      <w:numFmt w:val="bullet"/>
      <w:lvlText w:val=""/>
      <w:lvlJc w:val="left"/>
      <w:pPr>
        <w:tabs>
          <w:tab w:val="num" w:pos="2520"/>
        </w:tabs>
        <w:ind w:left="2520" w:hanging="420"/>
      </w:pPr>
      <w:rPr>
        <w:rFonts w:ascii="Wingdings" w:hAnsi="Wingdings" w:hint="default"/>
      </w:rPr>
    </w:lvl>
    <w:lvl w:ilvl="4" w:tplc="4E84884A" w:tentative="1">
      <w:start w:val="1"/>
      <w:numFmt w:val="bullet"/>
      <w:lvlText w:val=""/>
      <w:lvlJc w:val="left"/>
      <w:pPr>
        <w:tabs>
          <w:tab w:val="num" w:pos="2940"/>
        </w:tabs>
        <w:ind w:left="2940" w:hanging="420"/>
      </w:pPr>
      <w:rPr>
        <w:rFonts w:ascii="Wingdings" w:hAnsi="Wingdings" w:hint="default"/>
      </w:rPr>
    </w:lvl>
    <w:lvl w:ilvl="5" w:tplc="1716223C" w:tentative="1">
      <w:start w:val="1"/>
      <w:numFmt w:val="bullet"/>
      <w:lvlText w:val=""/>
      <w:lvlJc w:val="left"/>
      <w:pPr>
        <w:tabs>
          <w:tab w:val="num" w:pos="3360"/>
        </w:tabs>
        <w:ind w:left="3360" w:hanging="420"/>
      </w:pPr>
      <w:rPr>
        <w:rFonts w:ascii="Wingdings" w:hAnsi="Wingdings" w:hint="default"/>
      </w:rPr>
    </w:lvl>
    <w:lvl w:ilvl="6" w:tplc="CFD0FA0A" w:tentative="1">
      <w:start w:val="1"/>
      <w:numFmt w:val="bullet"/>
      <w:lvlText w:val=""/>
      <w:lvlJc w:val="left"/>
      <w:pPr>
        <w:tabs>
          <w:tab w:val="num" w:pos="3780"/>
        </w:tabs>
        <w:ind w:left="3780" w:hanging="420"/>
      </w:pPr>
      <w:rPr>
        <w:rFonts w:ascii="Wingdings" w:hAnsi="Wingdings" w:hint="default"/>
      </w:rPr>
    </w:lvl>
    <w:lvl w:ilvl="7" w:tplc="D3481284" w:tentative="1">
      <w:start w:val="1"/>
      <w:numFmt w:val="bullet"/>
      <w:lvlText w:val=""/>
      <w:lvlJc w:val="left"/>
      <w:pPr>
        <w:tabs>
          <w:tab w:val="num" w:pos="4200"/>
        </w:tabs>
        <w:ind w:left="4200" w:hanging="420"/>
      </w:pPr>
      <w:rPr>
        <w:rFonts w:ascii="Wingdings" w:hAnsi="Wingdings" w:hint="default"/>
      </w:rPr>
    </w:lvl>
    <w:lvl w:ilvl="8" w:tplc="AAA4E384" w:tentative="1">
      <w:start w:val="1"/>
      <w:numFmt w:val="bullet"/>
      <w:lvlText w:val=""/>
      <w:lvlJc w:val="left"/>
      <w:pPr>
        <w:tabs>
          <w:tab w:val="num" w:pos="4620"/>
        </w:tabs>
        <w:ind w:left="4620" w:hanging="420"/>
      </w:pPr>
      <w:rPr>
        <w:rFonts w:ascii="Wingdings" w:hAnsi="Wingdings" w:hint="default"/>
      </w:rPr>
    </w:lvl>
  </w:abstractNum>
  <w:abstractNum w:abstractNumId="75" w15:restartNumberingAfterBreak="0">
    <w:nsid w:val="6429334F"/>
    <w:multiLevelType w:val="hybridMultilevel"/>
    <w:tmpl w:val="C900A218"/>
    <w:lvl w:ilvl="0" w:tplc="58F88090">
      <w:start w:val="1"/>
      <w:numFmt w:val="lowerLetter"/>
      <w:pStyle w:val="abc"/>
      <w:lvlText w:val="%1）"/>
      <w:lvlJc w:val="left"/>
      <w:pPr>
        <w:tabs>
          <w:tab w:val="num" w:pos="851"/>
        </w:tabs>
        <w:ind w:left="851" w:hanging="431"/>
      </w:pPr>
      <w:rPr>
        <w:rFonts w:hint="eastAsia"/>
      </w:rPr>
    </w:lvl>
    <w:lvl w:ilvl="1" w:tplc="79787074" w:tentative="1">
      <w:start w:val="1"/>
      <w:numFmt w:val="lowerLetter"/>
      <w:lvlText w:val="%2)"/>
      <w:lvlJc w:val="left"/>
      <w:pPr>
        <w:tabs>
          <w:tab w:val="num" w:pos="1040"/>
        </w:tabs>
        <w:ind w:left="1040" w:hanging="420"/>
      </w:pPr>
    </w:lvl>
    <w:lvl w:ilvl="2" w:tplc="978C5EF8" w:tentative="1">
      <w:start w:val="1"/>
      <w:numFmt w:val="lowerRoman"/>
      <w:lvlText w:val="%3."/>
      <w:lvlJc w:val="right"/>
      <w:pPr>
        <w:tabs>
          <w:tab w:val="num" w:pos="1460"/>
        </w:tabs>
        <w:ind w:left="1460" w:hanging="420"/>
      </w:pPr>
    </w:lvl>
    <w:lvl w:ilvl="3" w:tplc="B95EC540">
      <w:start w:val="1"/>
      <w:numFmt w:val="decimal"/>
      <w:lvlText w:val="%4."/>
      <w:lvlJc w:val="left"/>
      <w:pPr>
        <w:tabs>
          <w:tab w:val="num" w:pos="1880"/>
        </w:tabs>
        <w:ind w:left="1880" w:hanging="420"/>
      </w:pPr>
    </w:lvl>
    <w:lvl w:ilvl="4" w:tplc="AFF4D3A2">
      <w:start w:val="1"/>
      <w:numFmt w:val="lowerLetter"/>
      <w:lvlText w:val="%5)"/>
      <w:lvlJc w:val="left"/>
      <w:pPr>
        <w:tabs>
          <w:tab w:val="num" w:pos="2300"/>
        </w:tabs>
        <w:ind w:left="2300" w:hanging="420"/>
      </w:pPr>
    </w:lvl>
    <w:lvl w:ilvl="5" w:tplc="652488F8" w:tentative="1">
      <w:start w:val="1"/>
      <w:numFmt w:val="lowerRoman"/>
      <w:lvlText w:val="%6."/>
      <w:lvlJc w:val="right"/>
      <w:pPr>
        <w:tabs>
          <w:tab w:val="num" w:pos="2720"/>
        </w:tabs>
        <w:ind w:left="2720" w:hanging="420"/>
      </w:pPr>
    </w:lvl>
    <w:lvl w:ilvl="6" w:tplc="2B304340" w:tentative="1">
      <w:start w:val="1"/>
      <w:numFmt w:val="decimal"/>
      <w:lvlText w:val="%7."/>
      <w:lvlJc w:val="left"/>
      <w:pPr>
        <w:tabs>
          <w:tab w:val="num" w:pos="3140"/>
        </w:tabs>
        <w:ind w:left="3140" w:hanging="420"/>
      </w:pPr>
    </w:lvl>
    <w:lvl w:ilvl="7" w:tplc="5704AEB6" w:tentative="1">
      <w:start w:val="1"/>
      <w:numFmt w:val="lowerLetter"/>
      <w:lvlText w:val="%8)"/>
      <w:lvlJc w:val="left"/>
      <w:pPr>
        <w:tabs>
          <w:tab w:val="num" w:pos="3560"/>
        </w:tabs>
        <w:ind w:left="3560" w:hanging="420"/>
      </w:pPr>
    </w:lvl>
    <w:lvl w:ilvl="8" w:tplc="121C2BA0" w:tentative="1">
      <w:start w:val="1"/>
      <w:numFmt w:val="lowerRoman"/>
      <w:lvlText w:val="%9."/>
      <w:lvlJc w:val="right"/>
      <w:pPr>
        <w:tabs>
          <w:tab w:val="num" w:pos="3980"/>
        </w:tabs>
        <w:ind w:left="3980" w:hanging="420"/>
      </w:pPr>
    </w:lvl>
  </w:abstractNum>
  <w:abstractNum w:abstractNumId="76" w15:restartNumberingAfterBreak="0">
    <w:nsid w:val="66384F0B"/>
    <w:multiLevelType w:val="multilevel"/>
    <w:tmpl w:val="63CE333C"/>
    <w:lvl w:ilvl="0">
      <w:start w:val="1"/>
      <w:numFmt w:val="decimal"/>
      <w:lvlText w:val="%1"/>
      <w:lvlJc w:val="left"/>
      <w:pPr>
        <w:tabs>
          <w:tab w:val="num" w:pos="675"/>
        </w:tabs>
        <w:ind w:left="675" w:hanging="675"/>
      </w:pPr>
      <w:rPr>
        <w:rFonts w:hint="eastAsia"/>
      </w:rPr>
    </w:lvl>
    <w:lvl w:ilvl="1">
      <w:start w:val="1"/>
      <w:numFmt w:val="decimal"/>
      <w:pStyle w:val="110"/>
      <w:lvlText w:val="%1.%2"/>
      <w:lvlJc w:val="left"/>
      <w:pPr>
        <w:tabs>
          <w:tab w:val="num" w:pos="675"/>
        </w:tabs>
        <w:ind w:left="675" w:hanging="675"/>
      </w:pPr>
      <w:rPr>
        <w:rFonts w:hint="eastAsia"/>
      </w:rPr>
    </w:lvl>
    <w:lvl w:ilvl="2">
      <w:start w:val="1"/>
      <w:numFmt w:val="decimal"/>
      <w:lvlText w:val="1.4.%3"/>
      <w:lvlJc w:val="left"/>
      <w:pPr>
        <w:tabs>
          <w:tab w:val="num" w:pos="108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77" w15:restartNumberingAfterBreak="0">
    <w:nsid w:val="668246B5"/>
    <w:multiLevelType w:val="multilevel"/>
    <w:tmpl w:val="0409001D"/>
    <w:styleLink w:val="11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8" w15:restartNumberingAfterBreak="0">
    <w:nsid w:val="68666B6C"/>
    <w:multiLevelType w:val="multilevel"/>
    <w:tmpl w:val="EFE02BA4"/>
    <w:lvl w:ilvl="0">
      <w:start w:val="1"/>
      <w:numFmt w:val="bullet"/>
      <w:pStyle w:val="af5"/>
      <w:lvlText w:val=""/>
      <w:lvlJc w:val="left"/>
      <w:pPr>
        <w:tabs>
          <w:tab w:val="num" w:pos="0"/>
        </w:tabs>
        <w:ind w:left="0" w:firstLine="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9" w15:restartNumberingAfterBreak="0">
    <w:nsid w:val="6C530620"/>
    <w:multiLevelType w:val="hybridMultilevel"/>
    <w:tmpl w:val="3D7E9D18"/>
    <w:lvl w:ilvl="0" w:tplc="298C2B7C">
      <w:start w:val="1"/>
      <w:numFmt w:val="lowerLetter"/>
      <w:pStyle w:val="b"/>
      <w:lvlText w:val="%1)"/>
      <w:lvlJc w:val="left"/>
      <w:pPr>
        <w:tabs>
          <w:tab w:val="num" w:pos="420"/>
        </w:tabs>
        <w:ind w:left="420" w:hanging="420"/>
      </w:pPr>
      <w:rPr>
        <w:rFonts w:ascii="宋体" w:eastAsia="宋体" w:hAnsi="Times New Roman" w:hint="eastAsia"/>
        <w:b w:val="0"/>
        <w:i w:val="0"/>
        <w:sz w:val="21"/>
      </w:rPr>
    </w:lvl>
    <w:lvl w:ilvl="1" w:tplc="97844A38">
      <w:start w:val="1"/>
      <w:numFmt w:val="lowerLetter"/>
      <w:lvlText w:val="%2)"/>
      <w:lvlJc w:val="left"/>
      <w:pPr>
        <w:tabs>
          <w:tab w:val="num" w:pos="2739"/>
        </w:tabs>
        <w:ind w:left="2739" w:hanging="420"/>
      </w:pPr>
    </w:lvl>
    <w:lvl w:ilvl="2" w:tplc="BCAED87C">
      <w:start w:val="1"/>
      <w:numFmt w:val="decimal"/>
      <w:lvlText w:val="%3."/>
      <w:lvlJc w:val="left"/>
      <w:pPr>
        <w:tabs>
          <w:tab w:val="num" w:pos="2160"/>
        </w:tabs>
        <w:ind w:left="2160" w:hanging="360"/>
      </w:pPr>
    </w:lvl>
    <w:lvl w:ilvl="3" w:tplc="AA32AAF8">
      <w:start w:val="1"/>
      <w:numFmt w:val="decimal"/>
      <w:lvlText w:val="%4."/>
      <w:lvlJc w:val="left"/>
      <w:pPr>
        <w:tabs>
          <w:tab w:val="num" w:pos="2880"/>
        </w:tabs>
        <w:ind w:left="2880" w:hanging="360"/>
      </w:pPr>
    </w:lvl>
    <w:lvl w:ilvl="4" w:tplc="55F29EDA">
      <w:start w:val="1"/>
      <w:numFmt w:val="decimal"/>
      <w:lvlText w:val="%5."/>
      <w:lvlJc w:val="left"/>
      <w:pPr>
        <w:tabs>
          <w:tab w:val="num" w:pos="3600"/>
        </w:tabs>
        <w:ind w:left="3600" w:hanging="360"/>
      </w:pPr>
    </w:lvl>
    <w:lvl w:ilvl="5" w:tplc="7E7028E8">
      <w:start w:val="1"/>
      <w:numFmt w:val="decimal"/>
      <w:lvlText w:val="%6."/>
      <w:lvlJc w:val="left"/>
      <w:pPr>
        <w:tabs>
          <w:tab w:val="num" w:pos="4320"/>
        </w:tabs>
        <w:ind w:left="4320" w:hanging="360"/>
      </w:pPr>
    </w:lvl>
    <w:lvl w:ilvl="6" w:tplc="B510C3EC">
      <w:start w:val="1"/>
      <w:numFmt w:val="decimal"/>
      <w:lvlText w:val="%7."/>
      <w:lvlJc w:val="left"/>
      <w:pPr>
        <w:tabs>
          <w:tab w:val="num" w:pos="5040"/>
        </w:tabs>
        <w:ind w:left="5040" w:hanging="360"/>
      </w:pPr>
    </w:lvl>
    <w:lvl w:ilvl="7" w:tplc="AF084EE6">
      <w:start w:val="1"/>
      <w:numFmt w:val="decimal"/>
      <w:lvlText w:val="%8."/>
      <w:lvlJc w:val="left"/>
      <w:pPr>
        <w:tabs>
          <w:tab w:val="num" w:pos="5760"/>
        </w:tabs>
        <w:ind w:left="5760" w:hanging="360"/>
      </w:pPr>
    </w:lvl>
    <w:lvl w:ilvl="8" w:tplc="231C7346">
      <w:start w:val="1"/>
      <w:numFmt w:val="decimal"/>
      <w:lvlText w:val="%9."/>
      <w:lvlJc w:val="left"/>
      <w:pPr>
        <w:tabs>
          <w:tab w:val="num" w:pos="6480"/>
        </w:tabs>
        <w:ind w:left="6480" w:hanging="360"/>
      </w:pPr>
    </w:lvl>
  </w:abstractNum>
  <w:abstractNum w:abstractNumId="80" w15:restartNumberingAfterBreak="0">
    <w:nsid w:val="6C9C73EB"/>
    <w:multiLevelType w:val="multilevel"/>
    <w:tmpl w:val="0262DD12"/>
    <w:lvl w:ilvl="0">
      <w:start w:val="1"/>
      <w:numFmt w:val="decimal"/>
      <w:pStyle w:val="FigureCaptionAuto"/>
      <w:lvlText w:val="Figure %1."/>
      <w:lvlJc w:val="left"/>
      <w:pPr>
        <w:tabs>
          <w:tab w:val="num" w:pos="108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E8537D1"/>
    <w:multiLevelType w:val="hybridMultilevel"/>
    <w:tmpl w:val="01F6A0C8"/>
    <w:lvl w:ilvl="0" w:tplc="59C4108E">
      <w:start w:val="1"/>
      <w:numFmt w:val="bullet"/>
      <w:pStyle w:val="s1"/>
      <w:lvlText w:val=""/>
      <w:lvlJc w:val="left"/>
      <w:pPr>
        <w:tabs>
          <w:tab w:val="num" w:pos="980"/>
        </w:tabs>
        <w:ind w:left="980" w:hanging="420"/>
      </w:pPr>
      <w:rPr>
        <w:rFonts w:ascii="Wingdings" w:hAnsi="Wingdings" w:hint="default"/>
      </w:rPr>
    </w:lvl>
    <w:lvl w:ilvl="1" w:tplc="96166A6E" w:tentative="1">
      <w:start w:val="1"/>
      <w:numFmt w:val="bullet"/>
      <w:lvlText w:val=""/>
      <w:lvlJc w:val="left"/>
      <w:pPr>
        <w:tabs>
          <w:tab w:val="num" w:pos="1400"/>
        </w:tabs>
        <w:ind w:left="1400" w:hanging="420"/>
      </w:pPr>
      <w:rPr>
        <w:rFonts w:ascii="Wingdings" w:hAnsi="Wingdings" w:hint="default"/>
      </w:rPr>
    </w:lvl>
    <w:lvl w:ilvl="2" w:tplc="54721B3E" w:tentative="1">
      <w:start w:val="1"/>
      <w:numFmt w:val="bullet"/>
      <w:lvlText w:val=""/>
      <w:lvlJc w:val="left"/>
      <w:pPr>
        <w:tabs>
          <w:tab w:val="num" w:pos="1820"/>
        </w:tabs>
        <w:ind w:left="1820" w:hanging="420"/>
      </w:pPr>
      <w:rPr>
        <w:rFonts w:ascii="Wingdings" w:hAnsi="Wingdings" w:hint="default"/>
      </w:rPr>
    </w:lvl>
    <w:lvl w:ilvl="3" w:tplc="6EFAFFBC" w:tentative="1">
      <w:start w:val="1"/>
      <w:numFmt w:val="bullet"/>
      <w:lvlText w:val=""/>
      <w:lvlJc w:val="left"/>
      <w:pPr>
        <w:tabs>
          <w:tab w:val="num" w:pos="2240"/>
        </w:tabs>
        <w:ind w:left="2240" w:hanging="420"/>
      </w:pPr>
      <w:rPr>
        <w:rFonts w:ascii="Wingdings" w:hAnsi="Wingdings" w:hint="default"/>
      </w:rPr>
    </w:lvl>
    <w:lvl w:ilvl="4" w:tplc="80943B82" w:tentative="1">
      <w:start w:val="1"/>
      <w:numFmt w:val="bullet"/>
      <w:lvlText w:val=""/>
      <w:lvlJc w:val="left"/>
      <w:pPr>
        <w:tabs>
          <w:tab w:val="num" w:pos="2660"/>
        </w:tabs>
        <w:ind w:left="2660" w:hanging="420"/>
      </w:pPr>
      <w:rPr>
        <w:rFonts w:ascii="Wingdings" w:hAnsi="Wingdings" w:hint="default"/>
      </w:rPr>
    </w:lvl>
    <w:lvl w:ilvl="5" w:tplc="7682EC0C" w:tentative="1">
      <w:start w:val="1"/>
      <w:numFmt w:val="bullet"/>
      <w:lvlText w:val=""/>
      <w:lvlJc w:val="left"/>
      <w:pPr>
        <w:tabs>
          <w:tab w:val="num" w:pos="3080"/>
        </w:tabs>
        <w:ind w:left="3080" w:hanging="420"/>
      </w:pPr>
      <w:rPr>
        <w:rFonts w:ascii="Wingdings" w:hAnsi="Wingdings" w:hint="default"/>
      </w:rPr>
    </w:lvl>
    <w:lvl w:ilvl="6" w:tplc="2D86CA4A" w:tentative="1">
      <w:start w:val="1"/>
      <w:numFmt w:val="bullet"/>
      <w:lvlText w:val=""/>
      <w:lvlJc w:val="left"/>
      <w:pPr>
        <w:tabs>
          <w:tab w:val="num" w:pos="3500"/>
        </w:tabs>
        <w:ind w:left="3500" w:hanging="420"/>
      </w:pPr>
      <w:rPr>
        <w:rFonts w:ascii="Wingdings" w:hAnsi="Wingdings" w:hint="default"/>
      </w:rPr>
    </w:lvl>
    <w:lvl w:ilvl="7" w:tplc="051E98BE" w:tentative="1">
      <w:start w:val="1"/>
      <w:numFmt w:val="bullet"/>
      <w:lvlText w:val=""/>
      <w:lvlJc w:val="left"/>
      <w:pPr>
        <w:tabs>
          <w:tab w:val="num" w:pos="3920"/>
        </w:tabs>
        <w:ind w:left="3920" w:hanging="420"/>
      </w:pPr>
      <w:rPr>
        <w:rFonts w:ascii="Wingdings" w:hAnsi="Wingdings" w:hint="default"/>
      </w:rPr>
    </w:lvl>
    <w:lvl w:ilvl="8" w:tplc="1E32BDA4" w:tentative="1">
      <w:start w:val="1"/>
      <w:numFmt w:val="bullet"/>
      <w:lvlText w:val=""/>
      <w:lvlJc w:val="left"/>
      <w:pPr>
        <w:tabs>
          <w:tab w:val="num" w:pos="4340"/>
        </w:tabs>
        <w:ind w:left="4340" w:hanging="420"/>
      </w:pPr>
      <w:rPr>
        <w:rFonts w:ascii="Wingdings" w:hAnsi="Wingdings" w:hint="default"/>
      </w:rPr>
    </w:lvl>
  </w:abstractNum>
  <w:abstractNum w:abstractNumId="82" w15:restartNumberingAfterBreak="0">
    <w:nsid w:val="6FA02288"/>
    <w:multiLevelType w:val="multilevel"/>
    <w:tmpl w:val="0409001F"/>
    <w:styleLink w:val="1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3" w15:restartNumberingAfterBreak="0">
    <w:nsid w:val="720173D4"/>
    <w:multiLevelType w:val="singleLevel"/>
    <w:tmpl w:val="A852E496"/>
    <w:lvl w:ilvl="0">
      <w:start w:val="1"/>
      <w:numFmt w:val="lowerLetter"/>
      <w:pStyle w:val="af6"/>
      <w:lvlText w:val="%1、"/>
      <w:lvlJc w:val="left"/>
      <w:pPr>
        <w:tabs>
          <w:tab w:val="num" w:pos="810"/>
        </w:tabs>
        <w:ind w:left="810" w:hanging="390"/>
      </w:pPr>
      <w:rPr>
        <w:rFonts w:hint="default"/>
      </w:rPr>
    </w:lvl>
  </w:abstractNum>
  <w:abstractNum w:abstractNumId="84" w15:restartNumberingAfterBreak="0">
    <w:nsid w:val="72962CAE"/>
    <w:multiLevelType w:val="hybridMultilevel"/>
    <w:tmpl w:val="7FFC6A18"/>
    <w:lvl w:ilvl="0" w:tplc="A69C4A62">
      <w:start w:val="1"/>
      <w:numFmt w:val="bullet"/>
      <w:pStyle w:val="af7"/>
      <w:lvlText w:val=""/>
      <w:lvlJc w:val="left"/>
      <w:pPr>
        <w:tabs>
          <w:tab w:val="num" w:pos="420"/>
        </w:tabs>
        <w:ind w:left="420" w:hanging="420"/>
      </w:pPr>
      <w:rPr>
        <w:rFonts w:ascii="Wingdings" w:hAnsi="Wingdings" w:hint="default"/>
      </w:rPr>
    </w:lvl>
    <w:lvl w:ilvl="1" w:tplc="21F28D16">
      <w:start w:val="1"/>
      <w:numFmt w:val="bullet"/>
      <w:lvlText w:val=""/>
      <w:lvlJc w:val="left"/>
      <w:pPr>
        <w:tabs>
          <w:tab w:val="num" w:pos="840"/>
        </w:tabs>
        <w:ind w:left="840" w:hanging="420"/>
      </w:pPr>
      <w:rPr>
        <w:rFonts w:ascii="Wingdings" w:hAnsi="Wingdings" w:hint="default"/>
      </w:rPr>
    </w:lvl>
    <w:lvl w:ilvl="2" w:tplc="F61E6740" w:tentative="1">
      <w:start w:val="1"/>
      <w:numFmt w:val="bullet"/>
      <w:lvlText w:val=""/>
      <w:lvlJc w:val="left"/>
      <w:pPr>
        <w:tabs>
          <w:tab w:val="num" w:pos="1260"/>
        </w:tabs>
        <w:ind w:left="1260" w:hanging="420"/>
      </w:pPr>
      <w:rPr>
        <w:rFonts w:ascii="Wingdings" w:hAnsi="Wingdings" w:hint="default"/>
      </w:rPr>
    </w:lvl>
    <w:lvl w:ilvl="3" w:tplc="9440D756" w:tentative="1">
      <w:start w:val="1"/>
      <w:numFmt w:val="bullet"/>
      <w:lvlText w:val=""/>
      <w:lvlJc w:val="left"/>
      <w:pPr>
        <w:tabs>
          <w:tab w:val="num" w:pos="1680"/>
        </w:tabs>
        <w:ind w:left="1680" w:hanging="420"/>
      </w:pPr>
      <w:rPr>
        <w:rFonts w:ascii="Wingdings" w:hAnsi="Wingdings" w:hint="default"/>
      </w:rPr>
    </w:lvl>
    <w:lvl w:ilvl="4" w:tplc="8CFE5E06" w:tentative="1">
      <w:start w:val="1"/>
      <w:numFmt w:val="bullet"/>
      <w:lvlText w:val=""/>
      <w:lvlJc w:val="left"/>
      <w:pPr>
        <w:tabs>
          <w:tab w:val="num" w:pos="2100"/>
        </w:tabs>
        <w:ind w:left="2100" w:hanging="420"/>
      </w:pPr>
      <w:rPr>
        <w:rFonts w:ascii="Wingdings" w:hAnsi="Wingdings" w:hint="default"/>
      </w:rPr>
    </w:lvl>
    <w:lvl w:ilvl="5" w:tplc="9AB0CD10" w:tentative="1">
      <w:start w:val="1"/>
      <w:numFmt w:val="bullet"/>
      <w:lvlText w:val=""/>
      <w:lvlJc w:val="left"/>
      <w:pPr>
        <w:tabs>
          <w:tab w:val="num" w:pos="2520"/>
        </w:tabs>
        <w:ind w:left="2520" w:hanging="420"/>
      </w:pPr>
      <w:rPr>
        <w:rFonts w:ascii="Wingdings" w:hAnsi="Wingdings" w:hint="default"/>
      </w:rPr>
    </w:lvl>
    <w:lvl w:ilvl="6" w:tplc="8D846F26" w:tentative="1">
      <w:start w:val="1"/>
      <w:numFmt w:val="bullet"/>
      <w:lvlText w:val=""/>
      <w:lvlJc w:val="left"/>
      <w:pPr>
        <w:tabs>
          <w:tab w:val="num" w:pos="2940"/>
        </w:tabs>
        <w:ind w:left="2940" w:hanging="420"/>
      </w:pPr>
      <w:rPr>
        <w:rFonts w:ascii="Wingdings" w:hAnsi="Wingdings" w:hint="default"/>
      </w:rPr>
    </w:lvl>
    <w:lvl w:ilvl="7" w:tplc="77383DC0" w:tentative="1">
      <w:start w:val="1"/>
      <w:numFmt w:val="bullet"/>
      <w:lvlText w:val=""/>
      <w:lvlJc w:val="left"/>
      <w:pPr>
        <w:tabs>
          <w:tab w:val="num" w:pos="3360"/>
        </w:tabs>
        <w:ind w:left="3360" w:hanging="420"/>
      </w:pPr>
      <w:rPr>
        <w:rFonts w:ascii="Wingdings" w:hAnsi="Wingdings" w:hint="default"/>
      </w:rPr>
    </w:lvl>
    <w:lvl w:ilvl="8" w:tplc="6E505E9E" w:tentative="1">
      <w:start w:val="1"/>
      <w:numFmt w:val="bullet"/>
      <w:lvlText w:val=""/>
      <w:lvlJc w:val="left"/>
      <w:pPr>
        <w:tabs>
          <w:tab w:val="num" w:pos="3780"/>
        </w:tabs>
        <w:ind w:left="3780" w:hanging="420"/>
      </w:pPr>
      <w:rPr>
        <w:rFonts w:ascii="Wingdings" w:hAnsi="Wingdings" w:hint="default"/>
      </w:rPr>
    </w:lvl>
  </w:abstractNum>
  <w:abstractNum w:abstractNumId="85" w15:restartNumberingAfterBreak="0">
    <w:nsid w:val="741D5518"/>
    <w:multiLevelType w:val="multilevel"/>
    <w:tmpl w:val="964C4722"/>
    <w:lvl w:ilvl="0">
      <w:start w:val="1"/>
      <w:numFmt w:val="decimal"/>
      <w:pStyle w:val="af8"/>
      <w:lvlText w:val="第%1章"/>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6" w15:restartNumberingAfterBreak="0">
    <w:nsid w:val="76933334"/>
    <w:multiLevelType w:val="hybridMultilevel"/>
    <w:tmpl w:val="1ED056CA"/>
    <w:lvl w:ilvl="0" w:tplc="5CF6DE3C">
      <w:start w:val="1"/>
      <w:numFmt w:val="none"/>
      <w:pStyle w:val="af9"/>
      <w:lvlText w:val="%1——"/>
      <w:lvlJc w:val="left"/>
      <w:pPr>
        <w:tabs>
          <w:tab w:val="num" w:pos="1140"/>
        </w:tabs>
        <w:ind w:left="840" w:hanging="420"/>
      </w:pPr>
      <w:rPr>
        <w:rFonts w:hint="eastAsia"/>
      </w:rPr>
    </w:lvl>
    <w:lvl w:ilvl="1" w:tplc="0409000F"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7" w15:restartNumberingAfterBreak="0">
    <w:nsid w:val="79B43519"/>
    <w:multiLevelType w:val="hybridMultilevel"/>
    <w:tmpl w:val="2DEE4F6E"/>
    <w:lvl w:ilvl="0" w:tplc="BC081E04">
      <w:start w:val="1"/>
      <w:numFmt w:val="lowerLetter"/>
      <w:pStyle w:val="20115011"/>
      <w:lvlText w:val="%1)"/>
      <w:lvlJc w:val="left"/>
      <w:pPr>
        <w:tabs>
          <w:tab w:val="num" w:pos="420"/>
        </w:tabs>
        <w:ind w:left="420" w:hanging="420"/>
      </w:pPr>
      <w:rPr>
        <w:rFonts w:hint="eastAsia"/>
      </w:rPr>
    </w:lvl>
    <w:lvl w:ilvl="1" w:tplc="F2D0D26C" w:tentative="1">
      <w:start w:val="1"/>
      <w:numFmt w:val="lowerLetter"/>
      <w:lvlText w:val="%2)"/>
      <w:lvlJc w:val="left"/>
      <w:pPr>
        <w:tabs>
          <w:tab w:val="num" w:pos="0"/>
        </w:tabs>
        <w:ind w:left="0" w:hanging="420"/>
      </w:pPr>
    </w:lvl>
    <w:lvl w:ilvl="2" w:tplc="399473C2" w:tentative="1">
      <w:start w:val="1"/>
      <w:numFmt w:val="lowerRoman"/>
      <w:lvlText w:val="%3."/>
      <w:lvlJc w:val="right"/>
      <w:pPr>
        <w:tabs>
          <w:tab w:val="num" w:pos="420"/>
        </w:tabs>
        <w:ind w:left="420" w:hanging="420"/>
      </w:pPr>
    </w:lvl>
    <w:lvl w:ilvl="3" w:tplc="3C28276A" w:tentative="1">
      <w:start w:val="1"/>
      <w:numFmt w:val="decimal"/>
      <w:lvlText w:val="%4."/>
      <w:lvlJc w:val="left"/>
      <w:pPr>
        <w:tabs>
          <w:tab w:val="num" w:pos="840"/>
        </w:tabs>
        <w:ind w:left="840" w:hanging="420"/>
      </w:pPr>
    </w:lvl>
    <w:lvl w:ilvl="4" w:tplc="66FC48F4" w:tentative="1">
      <w:start w:val="1"/>
      <w:numFmt w:val="lowerLetter"/>
      <w:lvlText w:val="%5)"/>
      <w:lvlJc w:val="left"/>
      <w:pPr>
        <w:tabs>
          <w:tab w:val="num" w:pos="1260"/>
        </w:tabs>
        <w:ind w:left="1260" w:hanging="420"/>
      </w:pPr>
    </w:lvl>
    <w:lvl w:ilvl="5" w:tplc="2EF48BF8" w:tentative="1">
      <w:start w:val="1"/>
      <w:numFmt w:val="lowerRoman"/>
      <w:lvlText w:val="%6."/>
      <w:lvlJc w:val="right"/>
      <w:pPr>
        <w:tabs>
          <w:tab w:val="num" w:pos="1680"/>
        </w:tabs>
        <w:ind w:left="1680" w:hanging="420"/>
      </w:pPr>
    </w:lvl>
    <w:lvl w:ilvl="6" w:tplc="30E0926C" w:tentative="1">
      <w:start w:val="1"/>
      <w:numFmt w:val="decimal"/>
      <w:lvlText w:val="%7."/>
      <w:lvlJc w:val="left"/>
      <w:pPr>
        <w:tabs>
          <w:tab w:val="num" w:pos="2100"/>
        </w:tabs>
        <w:ind w:left="2100" w:hanging="420"/>
      </w:pPr>
    </w:lvl>
    <w:lvl w:ilvl="7" w:tplc="ABA0A150" w:tentative="1">
      <w:start w:val="1"/>
      <w:numFmt w:val="lowerLetter"/>
      <w:lvlText w:val="%8)"/>
      <w:lvlJc w:val="left"/>
      <w:pPr>
        <w:tabs>
          <w:tab w:val="num" w:pos="2520"/>
        </w:tabs>
        <w:ind w:left="2520" w:hanging="420"/>
      </w:pPr>
    </w:lvl>
    <w:lvl w:ilvl="8" w:tplc="2408BE1A" w:tentative="1">
      <w:start w:val="1"/>
      <w:numFmt w:val="lowerRoman"/>
      <w:lvlText w:val="%9."/>
      <w:lvlJc w:val="right"/>
      <w:pPr>
        <w:tabs>
          <w:tab w:val="num" w:pos="2940"/>
        </w:tabs>
        <w:ind w:left="2940" w:hanging="420"/>
      </w:pPr>
    </w:lvl>
  </w:abstractNum>
  <w:abstractNum w:abstractNumId="88" w15:restartNumberingAfterBreak="0">
    <w:nsid w:val="7FC32787"/>
    <w:multiLevelType w:val="singleLevel"/>
    <w:tmpl w:val="7A9E9D96"/>
    <w:lvl w:ilvl="0">
      <w:start w:val="1"/>
      <w:numFmt w:val="bullet"/>
      <w:pStyle w:val="18"/>
      <w:lvlText w:val=""/>
      <w:lvlJc w:val="left"/>
      <w:pPr>
        <w:tabs>
          <w:tab w:val="num" w:pos="425"/>
        </w:tabs>
        <w:ind w:left="425" w:hanging="425"/>
      </w:pPr>
      <w:rPr>
        <w:rFonts w:ascii="Wingdings" w:hAnsi="Wingdings" w:hint="default"/>
        <w:sz w:val="18"/>
      </w:rPr>
    </w:lvl>
  </w:abstractNum>
  <w:num w:numId="1">
    <w:abstractNumId w:val="25"/>
  </w:num>
  <w:num w:numId="2">
    <w:abstractNumId w:val="68"/>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51"/>
  </w:num>
  <w:num w:numId="14">
    <w:abstractNumId w:val="20"/>
  </w:num>
  <w:num w:numId="15">
    <w:abstractNumId w:val="86"/>
  </w:num>
  <w:num w:numId="16">
    <w:abstractNumId w:val="58"/>
  </w:num>
  <w:num w:numId="17">
    <w:abstractNumId w:val="60"/>
  </w:num>
  <w:num w:numId="18">
    <w:abstractNumId w:val="37"/>
  </w:num>
  <w:num w:numId="19">
    <w:abstractNumId w:val="38"/>
  </w:num>
  <w:num w:numId="20">
    <w:abstractNumId w:val="41"/>
  </w:num>
  <w:num w:numId="21">
    <w:abstractNumId w:val="69"/>
  </w:num>
  <w:num w:numId="22">
    <w:abstractNumId w:val="59"/>
  </w:num>
  <w:num w:numId="23">
    <w:abstractNumId w:val="19"/>
  </w:num>
  <w:num w:numId="24">
    <w:abstractNumId w:val="52"/>
  </w:num>
  <w:num w:numId="25">
    <w:abstractNumId w:val="30"/>
  </w:num>
  <w:num w:numId="26">
    <w:abstractNumId w:val="64"/>
  </w:num>
  <w:num w:numId="27">
    <w:abstractNumId w:val="56"/>
  </w:num>
  <w:num w:numId="28">
    <w:abstractNumId w:val="88"/>
  </w:num>
  <w:num w:numId="29">
    <w:abstractNumId w:val="24"/>
  </w:num>
  <w:num w:numId="30">
    <w:abstractNumId w:val="35"/>
  </w:num>
  <w:num w:numId="31">
    <w:abstractNumId w:val="44"/>
  </w:num>
  <w:num w:numId="32">
    <w:abstractNumId w:val="36"/>
  </w:num>
  <w:num w:numId="33">
    <w:abstractNumId w:val="29"/>
  </w:num>
  <w:num w:numId="34">
    <w:abstractNumId w:val="33"/>
  </w:num>
  <w:num w:numId="35">
    <w:abstractNumId w:val="67"/>
  </w:num>
  <w:num w:numId="36">
    <w:abstractNumId w:val="43"/>
  </w:num>
  <w:num w:numId="37">
    <w:abstractNumId w:val="54"/>
  </w:num>
  <w:num w:numId="38">
    <w:abstractNumId w:val="63"/>
  </w:num>
  <w:num w:numId="39">
    <w:abstractNumId w:val="85"/>
  </w:num>
  <w:num w:numId="40">
    <w:abstractNumId w:val="66"/>
  </w:num>
  <w:num w:numId="41">
    <w:abstractNumId w:val="61"/>
  </w:num>
  <w:num w:numId="42">
    <w:abstractNumId w:val="76"/>
  </w:num>
  <w:num w:numId="43">
    <w:abstractNumId w:val="73"/>
  </w:num>
  <w:num w:numId="44">
    <w:abstractNumId w:val="83"/>
  </w:num>
  <w:num w:numId="45">
    <w:abstractNumId w:val="65"/>
  </w:num>
  <w:num w:numId="46">
    <w:abstractNumId w:val="32"/>
  </w:num>
  <w:num w:numId="47">
    <w:abstractNumId w:val="14"/>
  </w:num>
  <w:num w:numId="48">
    <w:abstractNumId w:val="18"/>
  </w:num>
  <w:num w:numId="49">
    <w:abstractNumId w:val="10"/>
  </w:num>
  <w:num w:numId="50">
    <w:abstractNumId w:val="12"/>
  </w:num>
  <w:num w:numId="51">
    <w:abstractNumId w:val="17"/>
  </w:num>
  <w:num w:numId="52">
    <w:abstractNumId w:val="16"/>
  </w:num>
  <w:num w:numId="53">
    <w:abstractNumId w:val="15"/>
  </w:num>
  <w:num w:numId="54">
    <w:abstractNumId w:val="21"/>
  </w:num>
  <w:num w:numId="55">
    <w:abstractNumId w:val="84"/>
  </w:num>
  <w:num w:numId="56">
    <w:abstractNumId w:val="46"/>
  </w:num>
  <w:num w:numId="57">
    <w:abstractNumId w:val="50"/>
  </w:num>
  <w:num w:numId="58">
    <w:abstractNumId w:val="11"/>
  </w:num>
  <w:num w:numId="59">
    <w:abstractNumId w:val="13"/>
  </w:num>
  <w:num w:numId="60">
    <w:abstractNumId w:val="80"/>
  </w:num>
  <w:num w:numId="61">
    <w:abstractNumId w:val="70"/>
  </w:num>
  <w:num w:numId="62">
    <w:abstractNumId w:val="45"/>
  </w:num>
  <w:num w:numId="63">
    <w:abstractNumId w:val="27"/>
  </w:num>
  <w:num w:numId="64">
    <w:abstractNumId w:val="53"/>
  </w:num>
  <w:num w:numId="6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
  </w:num>
  <w:num w:numId="67">
    <w:abstractNumId w:val="55"/>
  </w:num>
  <w:num w:numId="68">
    <w:abstractNumId w:val="72"/>
  </w:num>
  <w:num w:numId="69">
    <w:abstractNumId w:val="31"/>
  </w:num>
  <w:num w:numId="70">
    <w:abstractNumId w:val="87"/>
  </w:num>
  <w:num w:numId="71">
    <w:abstractNumId w:val="77"/>
  </w:num>
  <w:num w:numId="72">
    <w:abstractNumId w:val="62"/>
  </w:num>
  <w:num w:numId="73">
    <w:abstractNumId w:val="40"/>
  </w:num>
  <w:num w:numId="74">
    <w:abstractNumId w:val="57"/>
  </w:num>
  <w:num w:numId="75">
    <w:abstractNumId w:val="81"/>
  </w:num>
  <w:num w:numId="76">
    <w:abstractNumId w:val="48"/>
  </w:num>
  <w:num w:numId="77">
    <w:abstractNumId w:val="75"/>
  </w:num>
  <w:num w:numId="78">
    <w:abstractNumId w:val="22"/>
  </w:num>
  <w:num w:numId="79">
    <w:abstractNumId w:val="78"/>
  </w:num>
  <w:num w:numId="80">
    <w:abstractNumId w:val="49"/>
  </w:num>
  <w:num w:numId="81">
    <w:abstractNumId w:val="23"/>
  </w:num>
  <w:num w:numId="82">
    <w:abstractNumId w:val="82"/>
  </w:num>
  <w:num w:numId="83">
    <w:abstractNumId w:val="39"/>
  </w:num>
  <w:num w:numId="84">
    <w:abstractNumId w:val="28"/>
  </w:num>
  <w:num w:numId="85">
    <w:abstractNumId w:val="71"/>
  </w:num>
  <w:num w:numId="86">
    <w:abstractNumId w:val="47"/>
  </w:num>
  <w:num w:numId="87">
    <w:abstractNumId w:val="34"/>
  </w:num>
  <w:num w:numId="88">
    <w:abstractNumId w:val="2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69"/>
    <w:rsid w:val="00001873"/>
    <w:rsid w:val="0000375D"/>
    <w:rsid w:val="00005DBA"/>
    <w:rsid w:val="000111C6"/>
    <w:rsid w:val="00012FFB"/>
    <w:rsid w:val="00015358"/>
    <w:rsid w:val="0002735F"/>
    <w:rsid w:val="0002771E"/>
    <w:rsid w:val="00032040"/>
    <w:rsid w:val="00032C95"/>
    <w:rsid w:val="00034042"/>
    <w:rsid w:val="00036BFB"/>
    <w:rsid w:val="00037585"/>
    <w:rsid w:val="0003760C"/>
    <w:rsid w:val="000425E9"/>
    <w:rsid w:val="0004329F"/>
    <w:rsid w:val="00043316"/>
    <w:rsid w:val="000501E6"/>
    <w:rsid w:val="00050BD6"/>
    <w:rsid w:val="00052850"/>
    <w:rsid w:val="00056C1D"/>
    <w:rsid w:val="000573C1"/>
    <w:rsid w:val="0006059A"/>
    <w:rsid w:val="0006077B"/>
    <w:rsid w:val="00060C52"/>
    <w:rsid w:val="00060CFA"/>
    <w:rsid w:val="00061220"/>
    <w:rsid w:val="00062CFD"/>
    <w:rsid w:val="00064685"/>
    <w:rsid w:val="00066380"/>
    <w:rsid w:val="000701AC"/>
    <w:rsid w:val="00071410"/>
    <w:rsid w:val="00076EE0"/>
    <w:rsid w:val="00080499"/>
    <w:rsid w:val="000814E2"/>
    <w:rsid w:val="00081F27"/>
    <w:rsid w:val="00082DBB"/>
    <w:rsid w:val="00082FDE"/>
    <w:rsid w:val="00083961"/>
    <w:rsid w:val="00083BF2"/>
    <w:rsid w:val="0008625D"/>
    <w:rsid w:val="00086CE2"/>
    <w:rsid w:val="00086DA8"/>
    <w:rsid w:val="000903E3"/>
    <w:rsid w:val="000904EA"/>
    <w:rsid w:val="000926C9"/>
    <w:rsid w:val="0009764C"/>
    <w:rsid w:val="00097B03"/>
    <w:rsid w:val="00097E4C"/>
    <w:rsid w:val="000B1414"/>
    <w:rsid w:val="000B61E6"/>
    <w:rsid w:val="000B7053"/>
    <w:rsid w:val="000C03D2"/>
    <w:rsid w:val="000C154D"/>
    <w:rsid w:val="000C1E58"/>
    <w:rsid w:val="000C22E3"/>
    <w:rsid w:val="000C2742"/>
    <w:rsid w:val="000C45B8"/>
    <w:rsid w:val="000C4A86"/>
    <w:rsid w:val="000C5B99"/>
    <w:rsid w:val="000C712D"/>
    <w:rsid w:val="000D7979"/>
    <w:rsid w:val="000D7FF5"/>
    <w:rsid w:val="000E0915"/>
    <w:rsid w:val="000E4A33"/>
    <w:rsid w:val="000E5CED"/>
    <w:rsid w:val="000E6607"/>
    <w:rsid w:val="000F45AE"/>
    <w:rsid w:val="000F5CCE"/>
    <w:rsid w:val="000F646C"/>
    <w:rsid w:val="000F73A8"/>
    <w:rsid w:val="001015A1"/>
    <w:rsid w:val="0010253F"/>
    <w:rsid w:val="00110F83"/>
    <w:rsid w:val="00112041"/>
    <w:rsid w:val="00112EA1"/>
    <w:rsid w:val="00112FEB"/>
    <w:rsid w:val="00116875"/>
    <w:rsid w:val="001179B2"/>
    <w:rsid w:val="00117EC1"/>
    <w:rsid w:val="00120059"/>
    <w:rsid w:val="00123C64"/>
    <w:rsid w:val="00131938"/>
    <w:rsid w:val="00131F7A"/>
    <w:rsid w:val="0013283D"/>
    <w:rsid w:val="00134F4B"/>
    <w:rsid w:val="00136614"/>
    <w:rsid w:val="0013719D"/>
    <w:rsid w:val="00140A56"/>
    <w:rsid w:val="00147BA0"/>
    <w:rsid w:val="00151D58"/>
    <w:rsid w:val="00153DDA"/>
    <w:rsid w:val="0015403B"/>
    <w:rsid w:val="00160882"/>
    <w:rsid w:val="00162C6F"/>
    <w:rsid w:val="001634BE"/>
    <w:rsid w:val="00164D8F"/>
    <w:rsid w:val="00166405"/>
    <w:rsid w:val="001701F9"/>
    <w:rsid w:val="00171F41"/>
    <w:rsid w:val="00172C29"/>
    <w:rsid w:val="0017555D"/>
    <w:rsid w:val="00180E37"/>
    <w:rsid w:val="00186C9B"/>
    <w:rsid w:val="00187F37"/>
    <w:rsid w:val="001928C3"/>
    <w:rsid w:val="00193098"/>
    <w:rsid w:val="001937C6"/>
    <w:rsid w:val="001946F4"/>
    <w:rsid w:val="00195EEC"/>
    <w:rsid w:val="00197368"/>
    <w:rsid w:val="001A1EF4"/>
    <w:rsid w:val="001A204F"/>
    <w:rsid w:val="001A2E3D"/>
    <w:rsid w:val="001A4965"/>
    <w:rsid w:val="001A49E4"/>
    <w:rsid w:val="001A5234"/>
    <w:rsid w:val="001A763E"/>
    <w:rsid w:val="001A764E"/>
    <w:rsid w:val="001B1D0D"/>
    <w:rsid w:val="001B255D"/>
    <w:rsid w:val="001B3756"/>
    <w:rsid w:val="001C3565"/>
    <w:rsid w:val="001C61CD"/>
    <w:rsid w:val="001D1180"/>
    <w:rsid w:val="001D35C2"/>
    <w:rsid w:val="001D5A08"/>
    <w:rsid w:val="001D65FD"/>
    <w:rsid w:val="001D6B31"/>
    <w:rsid w:val="001E0202"/>
    <w:rsid w:val="001E1132"/>
    <w:rsid w:val="001E14DC"/>
    <w:rsid w:val="001E258F"/>
    <w:rsid w:val="001E39F4"/>
    <w:rsid w:val="001E510A"/>
    <w:rsid w:val="001E5F65"/>
    <w:rsid w:val="001E61D4"/>
    <w:rsid w:val="001F07E9"/>
    <w:rsid w:val="001F2541"/>
    <w:rsid w:val="001F44DD"/>
    <w:rsid w:val="001F4746"/>
    <w:rsid w:val="001F4EFA"/>
    <w:rsid w:val="00201E4E"/>
    <w:rsid w:val="00202CCD"/>
    <w:rsid w:val="00203E68"/>
    <w:rsid w:val="0020446C"/>
    <w:rsid w:val="00214F6D"/>
    <w:rsid w:val="00215D59"/>
    <w:rsid w:val="00217DCD"/>
    <w:rsid w:val="0022200F"/>
    <w:rsid w:val="002244D0"/>
    <w:rsid w:val="0023169D"/>
    <w:rsid w:val="002332D5"/>
    <w:rsid w:val="00233594"/>
    <w:rsid w:val="002365FE"/>
    <w:rsid w:val="00236F3D"/>
    <w:rsid w:val="00236F6A"/>
    <w:rsid w:val="0024002A"/>
    <w:rsid w:val="00241238"/>
    <w:rsid w:val="00241FAA"/>
    <w:rsid w:val="00246749"/>
    <w:rsid w:val="00246800"/>
    <w:rsid w:val="002473D7"/>
    <w:rsid w:val="00247524"/>
    <w:rsid w:val="002540B1"/>
    <w:rsid w:val="00255CB3"/>
    <w:rsid w:val="002566C2"/>
    <w:rsid w:val="00257508"/>
    <w:rsid w:val="00257609"/>
    <w:rsid w:val="002578D3"/>
    <w:rsid w:val="00267B77"/>
    <w:rsid w:val="002766C6"/>
    <w:rsid w:val="00276A1D"/>
    <w:rsid w:val="00277546"/>
    <w:rsid w:val="00282D67"/>
    <w:rsid w:val="00285A9E"/>
    <w:rsid w:val="00296960"/>
    <w:rsid w:val="002A331E"/>
    <w:rsid w:val="002A5BBD"/>
    <w:rsid w:val="002A6313"/>
    <w:rsid w:val="002B097C"/>
    <w:rsid w:val="002B1C8B"/>
    <w:rsid w:val="002B2706"/>
    <w:rsid w:val="002B3201"/>
    <w:rsid w:val="002B4013"/>
    <w:rsid w:val="002B6DFA"/>
    <w:rsid w:val="002C178A"/>
    <w:rsid w:val="002C225B"/>
    <w:rsid w:val="002C22D6"/>
    <w:rsid w:val="002C42BA"/>
    <w:rsid w:val="002C4C4D"/>
    <w:rsid w:val="002C7A7F"/>
    <w:rsid w:val="002D1993"/>
    <w:rsid w:val="002D7018"/>
    <w:rsid w:val="002E08CB"/>
    <w:rsid w:val="002E1E12"/>
    <w:rsid w:val="002E479D"/>
    <w:rsid w:val="002F390B"/>
    <w:rsid w:val="002F3B54"/>
    <w:rsid w:val="002F70E2"/>
    <w:rsid w:val="002F7875"/>
    <w:rsid w:val="00302873"/>
    <w:rsid w:val="00306013"/>
    <w:rsid w:val="00307034"/>
    <w:rsid w:val="00310860"/>
    <w:rsid w:val="0031137E"/>
    <w:rsid w:val="003113AF"/>
    <w:rsid w:val="0031181A"/>
    <w:rsid w:val="003126B1"/>
    <w:rsid w:val="00313D34"/>
    <w:rsid w:val="00314D5E"/>
    <w:rsid w:val="003150D9"/>
    <w:rsid w:val="003206E3"/>
    <w:rsid w:val="00320F85"/>
    <w:rsid w:val="0032122B"/>
    <w:rsid w:val="00323977"/>
    <w:rsid w:val="00323F4C"/>
    <w:rsid w:val="00325794"/>
    <w:rsid w:val="00326577"/>
    <w:rsid w:val="00330E1A"/>
    <w:rsid w:val="003342EC"/>
    <w:rsid w:val="00341E98"/>
    <w:rsid w:val="00341EC8"/>
    <w:rsid w:val="0034383F"/>
    <w:rsid w:val="003439F7"/>
    <w:rsid w:val="00343F5B"/>
    <w:rsid w:val="0034613B"/>
    <w:rsid w:val="0035311F"/>
    <w:rsid w:val="00353D1F"/>
    <w:rsid w:val="0035401E"/>
    <w:rsid w:val="00354318"/>
    <w:rsid w:val="00360849"/>
    <w:rsid w:val="00361E3E"/>
    <w:rsid w:val="00361EA4"/>
    <w:rsid w:val="003631AD"/>
    <w:rsid w:val="00363484"/>
    <w:rsid w:val="00363E3A"/>
    <w:rsid w:val="00364E82"/>
    <w:rsid w:val="00365166"/>
    <w:rsid w:val="0036798F"/>
    <w:rsid w:val="00367B03"/>
    <w:rsid w:val="00370978"/>
    <w:rsid w:val="00381208"/>
    <w:rsid w:val="0038173C"/>
    <w:rsid w:val="003818CE"/>
    <w:rsid w:val="0038598F"/>
    <w:rsid w:val="00391014"/>
    <w:rsid w:val="00391E28"/>
    <w:rsid w:val="00393DE6"/>
    <w:rsid w:val="003A4FBE"/>
    <w:rsid w:val="003A651B"/>
    <w:rsid w:val="003A6602"/>
    <w:rsid w:val="003A7FA5"/>
    <w:rsid w:val="003B0DBF"/>
    <w:rsid w:val="003B3BD3"/>
    <w:rsid w:val="003B698C"/>
    <w:rsid w:val="003B6F77"/>
    <w:rsid w:val="003C0185"/>
    <w:rsid w:val="003C1D85"/>
    <w:rsid w:val="003C2D97"/>
    <w:rsid w:val="003C5AB6"/>
    <w:rsid w:val="003C64B8"/>
    <w:rsid w:val="003D07FF"/>
    <w:rsid w:val="003D1379"/>
    <w:rsid w:val="003D3569"/>
    <w:rsid w:val="003D41D2"/>
    <w:rsid w:val="003D43E6"/>
    <w:rsid w:val="003D4A35"/>
    <w:rsid w:val="003D4E7B"/>
    <w:rsid w:val="003D54D3"/>
    <w:rsid w:val="003D73CD"/>
    <w:rsid w:val="003E2497"/>
    <w:rsid w:val="003E4A68"/>
    <w:rsid w:val="003E51DB"/>
    <w:rsid w:val="003E5612"/>
    <w:rsid w:val="003F0317"/>
    <w:rsid w:val="003F13DB"/>
    <w:rsid w:val="003F1BDF"/>
    <w:rsid w:val="003F4547"/>
    <w:rsid w:val="00402066"/>
    <w:rsid w:val="00404B46"/>
    <w:rsid w:val="0040576C"/>
    <w:rsid w:val="0040762F"/>
    <w:rsid w:val="00407704"/>
    <w:rsid w:val="00407B65"/>
    <w:rsid w:val="004105A2"/>
    <w:rsid w:val="00410D0F"/>
    <w:rsid w:val="00413A28"/>
    <w:rsid w:val="00413B85"/>
    <w:rsid w:val="00413D8B"/>
    <w:rsid w:val="004148AE"/>
    <w:rsid w:val="004225BA"/>
    <w:rsid w:val="004236C8"/>
    <w:rsid w:val="0042661E"/>
    <w:rsid w:val="00430303"/>
    <w:rsid w:val="00434DF4"/>
    <w:rsid w:val="00434EA6"/>
    <w:rsid w:val="00435474"/>
    <w:rsid w:val="00436B35"/>
    <w:rsid w:val="0044458B"/>
    <w:rsid w:val="00445493"/>
    <w:rsid w:val="00447513"/>
    <w:rsid w:val="00460A32"/>
    <w:rsid w:val="00461D5D"/>
    <w:rsid w:val="00462B27"/>
    <w:rsid w:val="00470613"/>
    <w:rsid w:val="00470D80"/>
    <w:rsid w:val="0047303F"/>
    <w:rsid w:val="00473B8A"/>
    <w:rsid w:val="00480B89"/>
    <w:rsid w:val="00483A04"/>
    <w:rsid w:val="00483D1E"/>
    <w:rsid w:val="00490607"/>
    <w:rsid w:val="00491596"/>
    <w:rsid w:val="00493154"/>
    <w:rsid w:val="004960E1"/>
    <w:rsid w:val="00497B41"/>
    <w:rsid w:val="004A2C22"/>
    <w:rsid w:val="004A2C92"/>
    <w:rsid w:val="004A490D"/>
    <w:rsid w:val="004A5C76"/>
    <w:rsid w:val="004A654A"/>
    <w:rsid w:val="004B0A64"/>
    <w:rsid w:val="004B1DE6"/>
    <w:rsid w:val="004B1EAD"/>
    <w:rsid w:val="004B72C7"/>
    <w:rsid w:val="004B76C2"/>
    <w:rsid w:val="004C3608"/>
    <w:rsid w:val="004C45CF"/>
    <w:rsid w:val="004C583B"/>
    <w:rsid w:val="004C6550"/>
    <w:rsid w:val="004C677C"/>
    <w:rsid w:val="004C7402"/>
    <w:rsid w:val="004C77D5"/>
    <w:rsid w:val="004D261F"/>
    <w:rsid w:val="004D273C"/>
    <w:rsid w:val="004D3001"/>
    <w:rsid w:val="004D360D"/>
    <w:rsid w:val="004D47D1"/>
    <w:rsid w:val="004E2D4B"/>
    <w:rsid w:val="004F4F96"/>
    <w:rsid w:val="004F5468"/>
    <w:rsid w:val="004F6640"/>
    <w:rsid w:val="00500788"/>
    <w:rsid w:val="00503DCE"/>
    <w:rsid w:val="0050416A"/>
    <w:rsid w:val="00504C31"/>
    <w:rsid w:val="005050A6"/>
    <w:rsid w:val="00506C6A"/>
    <w:rsid w:val="00506E44"/>
    <w:rsid w:val="005077F4"/>
    <w:rsid w:val="005102DA"/>
    <w:rsid w:val="00523F43"/>
    <w:rsid w:val="0052516D"/>
    <w:rsid w:val="00527D4A"/>
    <w:rsid w:val="00530110"/>
    <w:rsid w:val="005307B3"/>
    <w:rsid w:val="0053105E"/>
    <w:rsid w:val="00536B17"/>
    <w:rsid w:val="0053719E"/>
    <w:rsid w:val="00537ED5"/>
    <w:rsid w:val="00540311"/>
    <w:rsid w:val="00540E99"/>
    <w:rsid w:val="00542097"/>
    <w:rsid w:val="00545707"/>
    <w:rsid w:val="005459E8"/>
    <w:rsid w:val="00545A53"/>
    <w:rsid w:val="00547060"/>
    <w:rsid w:val="00547261"/>
    <w:rsid w:val="005472AD"/>
    <w:rsid w:val="005478EA"/>
    <w:rsid w:val="005503EE"/>
    <w:rsid w:val="00552448"/>
    <w:rsid w:val="005526D8"/>
    <w:rsid w:val="0055313F"/>
    <w:rsid w:val="005552F2"/>
    <w:rsid w:val="005555DF"/>
    <w:rsid w:val="005605AA"/>
    <w:rsid w:val="00560EF2"/>
    <w:rsid w:val="005629DD"/>
    <w:rsid w:val="0056696A"/>
    <w:rsid w:val="00574B46"/>
    <w:rsid w:val="00581099"/>
    <w:rsid w:val="00582B16"/>
    <w:rsid w:val="00586AED"/>
    <w:rsid w:val="005873AE"/>
    <w:rsid w:val="005912B3"/>
    <w:rsid w:val="0059527D"/>
    <w:rsid w:val="00595880"/>
    <w:rsid w:val="00596BDB"/>
    <w:rsid w:val="00597DD7"/>
    <w:rsid w:val="005A1946"/>
    <w:rsid w:val="005A1D6D"/>
    <w:rsid w:val="005A2BE3"/>
    <w:rsid w:val="005A2CF2"/>
    <w:rsid w:val="005A3369"/>
    <w:rsid w:val="005A3EDC"/>
    <w:rsid w:val="005A7103"/>
    <w:rsid w:val="005B0A0D"/>
    <w:rsid w:val="005B2203"/>
    <w:rsid w:val="005B3120"/>
    <w:rsid w:val="005B44C9"/>
    <w:rsid w:val="005C0211"/>
    <w:rsid w:val="005C03F5"/>
    <w:rsid w:val="005C259B"/>
    <w:rsid w:val="005C2D40"/>
    <w:rsid w:val="005C53DD"/>
    <w:rsid w:val="005C5E05"/>
    <w:rsid w:val="005C612A"/>
    <w:rsid w:val="005C64BB"/>
    <w:rsid w:val="005D15D7"/>
    <w:rsid w:val="005D18B1"/>
    <w:rsid w:val="005D27CF"/>
    <w:rsid w:val="005D3904"/>
    <w:rsid w:val="005D70E2"/>
    <w:rsid w:val="005E0643"/>
    <w:rsid w:val="005E07CB"/>
    <w:rsid w:val="005E2838"/>
    <w:rsid w:val="005E344B"/>
    <w:rsid w:val="005E3AB8"/>
    <w:rsid w:val="005F0724"/>
    <w:rsid w:val="005F16CB"/>
    <w:rsid w:val="005F29B1"/>
    <w:rsid w:val="005F532D"/>
    <w:rsid w:val="005F5BC1"/>
    <w:rsid w:val="005F61D7"/>
    <w:rsid w:val="005F6DD3"/>
    <w:rsid w:val="005F761C"/>
    <w:rsid w:val="005F7FA4"/>
    <w:rsid w:val="00603877"/>
    <w:rsid w:val="006040F0"/>
    <w:rsid w:val="006056AA"/>
    <w:rsid w:val="006123B9"/>
    <w:rsid w:val="00612AFD"/>
    <w:rsid w:val="00617C6F"/>
    <w:rsid w:val="00620669"/>
    <w:rsid w:val="00621D30"/>
    <w:rsid w:val="00622214"/>
    <w:rsid w:val="006230C7"/>
    <w:rsid w:val="00624681"/>
    <w:rsid w:val="00624932"/>
    <w:rsid w:val="00627AA0"/>
    <w:rsid w:val="00630900"/>
    <w:rsid w:val="00630D5B"/>
    <w:rsid w:val="006310A0"/>
    <w:rsid w:val="0063514B"/>
    <w:rsid w:val="00635398"/>
    <w:rsid w:val="0064160A"/>
    <w:rsid w:val="0064262F"/>
    <w:rsid w:val="00642DDC"/>
    <w:rsid w:val="006437F2"/>
    <w:rsid w:val="00643CF1"/>
    <w:rsid w:val="006556A9"/>
    <w:rsid w:val="006574D1"/>
    <w:rsid w:val="00661B43"/>
    <w:rsid w:val="00667880"/>
    <w:rsid w:val="00670867"/>
    <w:rsid w:val="0067203E"/>
    <w:rsid w:val="00672A82"/>
    <w:rsid w:val="00676CFA"/>
    <w:rsid w:val="00680A04"/>
    <w:rsid w:val="0068160F"/>
    <w:rsid w:val="006851FD"/>
    <w:rsid w:val="006877B7"/>
    <w:rsid w:val="00687C27"/>
    <w:rsid w:val="006907AD"/>
    <w:rsid w:val="00691236"/>
    <w:rsid w:val="006968D7"/>
    <w:rsid w:val="006A67D6"/>
    <w:rsid w:val="006A7A42"/>
    <w:rsid w:val="006B010E"/>
    <w:rsid w:val="006B6A33"/>
    <w:rsid w:val="006B7A68"/>
    <w:rsid w:val="006C16C0"/>
    <w:rsid w:val="006C1C3E"/>
    <w:rsid w:val="006C290A"/>
    <w:rsid w:val="006C5F6A"/>
    <w:rsid w:val="006C6511"/>
    <w:rsid w:val="006C6CFC"/>
    <w:rsid w:val="006D0F09"/>
    <w:rsid w:val="006D2437"/>
    <w:rsid w:val="006D39F7"/>
    <w:rsid w:val="006D4E34"/>
    <w:rsid w:val="006D7019"/>
    <w:rsid w:val="006D7142"/>
    <w:rsid w:val="006D73B6"/>
    <w:rsid w:val="006E01A8"/>
    <w:rsid w:val="006E1366"/>
    <w:rsid w:val="006E4DE3"/>
    <w:rsid w:val="006E5197"/>
    <w:rsid w:val="006E669E"/>
    <w:rsid w:val="006F04E2"/>
    <w:rsid w:val="006F1F89"/>
    <w:rsid w:val="006F3218"/>
    <w:rsid w:val="006F7C0A"/>
    <w:rsid w:val="006F7C7C"/>
    <w:rsid w:val="0070065B"/>
    <w:rsid w:val="00702438"/>
    <w:rsid w:val="0070323C"/>
    <w:rsid w:val="00706656"/>
    <w:rsid w:val="007068D3"/>
    <w:rsid w:val="00710EE8"/>
    <w:rsid w:val="00711D9B"/>
    <w:rsid w:val="00713AF5"/>
    <w:rsid w:val="00720B5E"/>
    <w:rsid w:val="0072268D"/>
    <w:rsid w:val="00723E11"/>
    <w:rsid w:val="00731EE7"/>
    <w:rsid w:val="007343A2"/>
    <w:rsid w:val="00737030"/>
    <w:rsid w:val="00741688"/>
    <w:rsid w:val="0074193B"/>
    <w:rsid w:val="00741F73"/>
    <w:rsid w:val="0074520A"/>
    <w:rsid w:val="00747CCD"/>
    <w:rsid w:val="00754140"/>
    <w:rsid w:val="00757160"/>
    <w:rsid w:val="00762E2C"/>
    <w:rsid w:val="00763C87"/>
    <w:rsid w:val="007652AD"/>
    <w:rsid w:val="007654CF"/>
    <w:rsid w:val="00767110"/>
    <w:rsid w:val="0076745D"/>
    <w:rsid w:val="00770BB6"/>
    <w:rsid w:val="0077106B"/>
    <w:rsid w:val="007815FF"/>
    <w:rsid w:val="00782A26"/>
    <w:rsid w:val="007831C4"/>
    <w:rsid w:val="00794570"/>
    <w:rsid w:val="007A04C4"/>
    <w:rsid w:val="007A1589"/>
    <w:rsid w:val="007A1F97"/>
    <w:rsid w:val="007A2A92"/>
    <w:rsid w:val="007A7633"/>
    <w:rsid w:val="007B1767"/>
    <w:rsid w:val="007B1C6D"/>
    <w:rsid w:val="007B2BD8"/>
    <w:rsid w:val="007B367C"/>
    <w:rsid w:val="007B3FD6"/>
    <w:rsid w:val="007C28BC"/>
    <w:rsid w:val="007C33C3"/>
    <w:rsid w:val="007C646A"/>
    <w:rsid w:val="007D5216"/>
    <w:rsid w:val="007D73E8"/>
    <w:rsid w:val="007E15C5"/>
    <w:rsid w:val="007E1747"/>
    <w:rsid w:val="007E4813"/>
    <w:rsid w:val="007E50BA"/>
    <w:rsid w:val="007E5528"/>
    <w:rsid w:val="007E6B3B"/>
    <w:rsid w:val="007F10E5"/>
    <w:rsid w:val="007F2FD2"/>
    <w:rsid w:val="007F3754"/>
    <w:rsid w:val="007F46B1"/>
    <w:rsid w:val="00800BEB"/>
    <w:rsid w:val="00801C59"/>
    <w:rsid w:val="00806FCA"/>
    <w:rsid w:val="00807D46"/>
    <w:rsid w:val="008103B4"/>
    <w:rsid w:val="00812727"/>
    <w:rsid w:val="00812EC5"/>
    <w:rsid w:val="00813D43"/>
    <w:rsid w:val="00820612"/>
    <w:rsid w:val="00822303"/>
    <w:rsid w:val="00825236"/>
    <w:rsid w:val="0083108E"/>
    <w:rsid w:val="008313DB"/>
    <w:rsid w:val="008348B5"/>
    <w:rsid w:val="008356DB"/>
    <w:rsid w:val="008356F9"/>
    <w:rsid w:val="00840AF9"/>
    <w:rsid w:val="00842783"/>
    <w:rsid w:val="00842B25"/>
    <w:rsid w:val="00844471"/>
    <w:rsid w:val="00845FAE"/>
    <w:rsid w:val="008476DF"/>
    <w:rsid w:val="00847C14"/>
    <w:rsid w:val="008504A2"/>
    <w:rsid w:val="00850A28"/>
    <w:rsid w:val="008517A3"/>
    <w:rsid w:val="008525AE"/>
    <w:rsid w:val="00853908"/>
    <w:rsid w:val="00854946"/>
    <w:rsid w:val="00871518"/>
    <w:rsid w:val="00877FF8"/>
    <w:rsid w:val="008824C6"/>
    <w:rsid w:val="0088378F"/>
    <w:rsid w:val="00883B4B"/>
    <w:rsid w:val="008840C7"/>
    <w:rsid w:val="00887319"/>
    <w:rsid w:val="008929FF"/>
    <w:rsid w:val="00892B72"/>
    <w:rsid w:val="0089647D"/>
    <w:rsid w:val="008A2F24"/>
    <w:rsid w:val="008A40F1"/>
    <w:rsid w:val="008A4B5A"/>
    <w:rsid w:val="008A521D"/>
    <w:rsid w:val="008A5272"/>
    <w:rsid w:val="008A5E10"/>
    <w:rsid w:val="008A63A5"/>
    <w:rsid w:val="008B0E40"/>
    <w:rsid w:val="008B3309"/>
    <w:rsid w:val="008B6084"/>
    <w:rsid w:val="008C326D"/>
    <w:rsid w:val="008C510D"/>
    <w:rsid w:val="008D429E"/>
    <w:rsid w:val="008D5043"/>
    <w:rsid w:val="008E328C"/>
    <w:rsid w:val="008E32D3"/>
    <w:rsid w:val="008E613E"/>
    <w:rsid w:val="008E7880"/>
    <w:rsid w:val="008F30C0"/>
    <w:rsid w:val="008F3452"/>
    <w:rsid w:val="008F48B3"/>
    <w:rsid w:val="008F5523"/>
    <w:rsid w:val="009005AF"/>
    <w:rsid w:val="0090186D"/>
    <w:rsid w:val="00903F89"/>
    <w:rsid w:val="00904FC2"/>
    <w:rsid w:val="0090620E"/>
    <w:rsid w:val="009063F0"/>
    <w:rsid w:val="00907DD3"/>
    <w:rsid w:val="00912A6C"/>
    <w:rsid w:val="00923267"/>
    <w:rsid w:val="0092354B"/>
    <w:rsid w:val="00924F11"/>
    <w:rsid w:val="0092665D"/>
    <w:rsid w:val="00927797"/>
    <w:rsid w:val="0093032F"/>
    <w:rsid w:val="00931E97"/>
    <w:rsid w:val="00932949"/>
    <w:rsid w:val="00934AF8"/>
    <w:rsid w:val="00935472"/>
    <w:rsid w:val="0094261B"/>
    <w:rsid w:val="00942AE1"/>
    <w:rsid w:val="00942D87"/>
    <w:rsid w:val="00945FB0"/>
    <w:rsid w:val="0094797F"/>
    <w:rsid w:val="00951972"/>
    <w:rsid w:val="00953264"/>
    <w:rsid w:val="009548CC"/>
    <w:rsid w:val="00954A8B"/>
    <w:rsid w:val="0095545F"/>
    <w:rsid w:val="00962D7C"/>
    <w:rsid w:val="009633E0"/>
    <w:rsid w:val="00964C82"/>
    <w:rsid w:val="0096744D"/>
    <w:rsid w:val="009702B5"/>
    <w:rsid w:val="009715D6"/>
    <w:rsid w:val="00971F54"/>
    <w:rsid w:val="00972436"/>
    <w:rsid w:val="009743C7"/>
    <w:rsid w:val="00975339"/>
    <w:rsid w:val="00975F14"/>
    <w:rsid w:val="0097761F"/>
    <w:rsid w:val="0098006A"/>
    <w:rsid w:val="009802EC"/>
    <w:rsid w:val="0098304C"/>
    <w:rsid w:val="009832A9"/>
    <w:rsid w:val="009862D0"/>
    <w:rsid w:val="00987C01"/>
    <w:rsid w:val="00991151"/>
    <w:rsid w:val="009956D1"/>
    <w:rsid w:val="00995F8C"/>
    <w:rsid w:val="00996B98"/>
    <w:rsid w:val="009A1B3C"/>
    <w:rsid w:val="009A52B3"/>
    <w:rsid w:val="009A6B6A"/>
    <w:rsid w:val="009B1242"/>
    <w:rsid w:val="009B1448"/>
    <w:rsid w:val="009B158B"/>
    <w:rsid w:val="009B2DE1"/>
    <w:rsid w:val="009B5347"/>
    <w:rsid w:val="009B57B5"/>
    <w:rsid w:val="009B74FD"/>
    <w:rsid w:val="009B7881"/>
    <w:rsid w:val="009C0F3E"/>
    <w:rsid w:val="009D06FC"/>
    <w:rsid w:val="009D2E60"/>
    <w:rsid w:val="009D3AD9"/>
    <w:rsid w:val="009D3B9B"/>
    <w:rsid w:val="009D3D1A"/>
    <w:rsid w:val="009D4690"/>
    <w:rsid w:val="009D75B5"/>
    <w:rsid w:val="009D7E72"/>
    <w:rsid w:val="009E2C98"/>
    <w:rsid w:val="009E2FDD"/>
    <w:rsid w:val="009E35D6"/>
    <w:rsid w:val="009E3CE9"/>
    <w:rsid w:val="009E6894"/>
    <w:rsid w:val="009F108F"/>
    <w:rsid w:val="009F1713"/>
    <w:rsid w:val="009F1F18"/>
    <w:rsid w:val="009F31A5"/>
    <w:rsid w:val="009F4188"/>
    <w:rsid w:val="009F41B4"/>
    <w:rsid w:val="009F4EB2"/>
    <w:rsid w:val="009F656D"/>
    <w:rsid w:val="009F72E1"/>
    <w:rsid w:val="00A02BBD"/>
    <w:rsid w:val="00A06A28"/>
    <w:rsid w:val="00A10548"/>
    <w:rsid w:val="00A11B1A"/>
    <w:rsid w:val="00A11C97"/>
    <w:rsid w:val="00A174D6"/>
    <w:rsid w:val="00A17E16"/>
    <w:rsid w:val="00A22EFE"/>
    <w:rsid w:val="00A240C8"/>
    <w:rsid w:val="00A25F64"/>
    <w:rsid w:val="00A26D7A"/>
    <w:rsid w:val="00A33A03"/>
    <w:rsid w:val="00A35C32"/>
    <w:rsid w:val="00A36622"/>
    <w:rsid w:val="00A36635"/>
    <w:rsid w:val="00A4079A"/>
    <w:rsid w:val="00A4144D"/>
    <w:rsid w:val="00A4158E"/>
    <w:rsid w:val="00A421C9"/>
    <w:rsid w:val="00A43095"/>
    <w:rsid w:val="00A44224"/>
    <w:rsid w:val="00A443D5"/>
    <w:rsid w:val="00A46FC0"/>
    <w:rsid w:val="00A52029"/>
    <w:rsid w:val="00A52DD7"/>
    <w:rsid w:val="00A53478"/>
    <w:rsid w:val="00A54C53"/>
    <w:rsid w:val="00A55366"/>
    <w:rsid w:val="00A61D90"/>
    <w:rsid w:val="00A676AE"/>
    <w:rsid w:val="00A7210B"/>
    <w:rsid w:val="00A722D2"/>
    <w:rsid w:val="00A74A62"/>
    <w:rsid w:val="00A75192"/>
    <w:rsid w:val="00A76253"/>
    <w:rsid w:val="00A76863"/>
    <w:rsid w:val="00A8062C"/>
    <w:rsid w:val="00A80DE6"/>
    <w:rsid w:val="00A81CB3"/>
    <w:rsid w:val="00A87AAC"/>
    <w:rsid w:val="00A935CB"/>
    <w:rsid w:val="00A937D9"/>
    <w:rsid w:val="00A93931"/>
    <w:rsid w:val="00A93C3F"/>
    <w:rsid w:val="00A94D7F"/>
    <w:rsid w:val="00AA058C"/>
    <w:rsid w:val="00AA1AED"/>
    <w:rsid w:val="00AA6179"/>
    <w:rsid w:val="00AA7779"/>
    <w:rsid w:val="00AB4C02"/>
    <w:rsid w:val="00AB5EA5"/>
    <w:rsid w:val="00AB724C"/>
    <w:rsid w:val="00AB7AE2"/>
    <w:rsid w:val="00AC22F3"/>
    <w:rsid w:val="00AC36E7"/>
    <w:rsid w:val="00AC4715"/>
    <w:rsid w:val="00AC7EE0"/>
    <w:rsid w:val="00AD10DF"/>
    <w:rsid w:val="00AD1254"/>
    <w:rsid w:val="00AD7907"/>
    <w:rsid w:val="00AD7D12"/>
    <w:rsid w:val="00AE14D6"/>
    <w:rsid w:val="00AE3DB4"/>
    <w:rsid w:val="00AF0C3F"/>
    <w:rsid w:val="00AF4385"/>
    <w:rsid w:val="00AF50A6"/>
    <w:rsid w:val="00AF6D52"/>
    <w:rsid w:val="00AF7B8C"/>
    <w:rsid w:val="00B0354E"/>
    <w:rsid w:val="00B0367D"/>
    <w:rsid w:val="00B03D1E"/>
    <w:rsid w:val="00B05EA4"/>
    <w:rsid w:val="00B06738"/>
    <w:rsid w:val="00B07377"/>
    <w:rsid w:val="00B100F6"/>
    <w:rsid w:val="00B1160C"/>
    <w:rsid w:val="00B131B7"/>
    <w:rsid w:val="00B13366"/>
    <w:rsid w:val="00B172E3"/>
    <w:rsid w:val="00B2053C"/>
    <w:rsid w:val="00B21DB5"/>
    <w:rsid w:val="00B22754"/>
    <w:rsid w:val="00B24829"/>
    <w:rsid w:val="00B26CDB"/>
    <w:rsid w:val="00B272BE"/>
    <w:rsid w:val="00B329C5"/>
    <w:rsid w:val="00B34421"/>
    <w:rsid w:val="00B34A7A"/>
    <w:rsid w:val="00B35205"/>
    <w:rsid w:val="00B3570F"/>
    <w:rsid w:val="00B37484"/>
    <w:rsid w:val="00B37D54"/>
    <w:rsid w:val="00B417F6"/>
    <w:rsid w:val="00B41AB3"/>
    <w:rsid w:val="00B43CB7"/>
    <w:rsid w:val="00B440E4"/>
    <w:rsid w:val="00B44666"/>
    <w:rsid w:val="00B44A7B"/>
    <w:rsid w:val="00B4681C"/>
    <w:rsid w:val="00B46FD8"/>
    <w:rsid w:val="00B47D00"/>
    <w:rsid w:val="00B542ED"/>
    <w:rsid w:val="00B54523"/>
    <w:rsid w:val="00B55229"/>
    <w:rsid w:val="00B56AAB"/>
    <w:rsid w:val="00B61316"/>
    <w:rsid w:val="00B61ADE"/>
    <w:rsid w:val="00B710C6"/>
    <w:rsid w:val="00B74682"/>
    <w:rsid w:val="00B80080"/>
    <w:rsid w:val="00B811D4"/>
    <w:rsid w:val="00B8598B"/>
    <w:rsid w:val="00B922C8"/>
    <w:rsid w:val="00B960F5"/>
    <w:rsid w:val="00BA4CF9"/>
    <w:rsid w:val="00BA5AB7"/>
    <w:rsid w:val="00BB46D3"/>
    <w:rsid w:val="00BB6A61"/>
    <w:rsid w:val="00BB7F49"/>
    <w:rsid w:val="00BC0B5C"/>
    <w:rsid w:val="00BC20C8"/>
    <w:rsid w:val="00BC2336"/>
    <w:rsid w:val="00BC29C5"/>
    <w:rsid w:val="00BC43D7"/>
    <w:rsid w:val="00BC4808"/>
    <w:rsid w:val="00BD1665"/>
    <w:rsid w:val="00BD2237"/>
    <w:rsid w:val="00BD4569"/>
    <w:rsid w:val="00BD632C"/>
    <w:rsid w:val="00BE017A"/>
    <w:rsid w:val="00BE0243"/>
    <w:rsid w:val="00BE046E"/>
    <w:rsid w:val="00BE1619"/>
    <w:rsid w:val="00BE203E"/>
    <w:rsid w:val="00BE550F"/>
    <w:rsid w:val="00BE6997"/>
    <w:rsid w:val="00BE7910"/>
    <w:rsid w:val="00BF174F"/>
    <w:rsid w:val="00BF2310"/>
    <w:rsid w:val="00BF4AB9"/>
    <w:rsid w:val="00BF4F9B"/>
    <w:rsid w:val="00BF6DAC"/>
    <w:rsid w:val="00BF77D5"/>
    <w:rsid w:val="00C003B6"/>
    <w:rsid w:val="00C01B8A"/>
    <w:rsid w:val="00C10C1C"/>
    <w:rsid w:val="00C112A4"/>
    <w:rsid w:val="00C128D2"/>
    <w:rsid w:val="00C13496"/>
    <w:rsid w:val="00C170EF"/>
    <w:rsid w:val="00C20DDD"/>
    <w:rsid w:val="00C214A5"/>
    <w:rsid w:val="00C21837"/>
    <w:rsid w:val="00C25225"/>
    <w:rsid w:val="00C27C38"/>
    <w:rsid w:val="00C31A5C"/>
    <w:rsid w:val="00C323C7"/>
    <w:rsid w:val="00C32EB9"/>
    <w:rsid w:val="00C371EF"/>
    <w:rsid w:val="00C4074F"/>
    <w:rsid w:val="00C415B3"/>
    <w:rsid w:val="00C442EE"/>
    <w:rsid w:val="00C44745"/>
    <w:rsid w:val="00C44E05"/>
    <w:rsid w:val="00C46574"/>
    <w:rsid w:val="00C50278"/>
    <w:rsid w:val="00C60EFA"/>
    <w:rsid w:val="00C62F19"/>
    <w:rsid w:val="00C657D4"/>
    <w:rsid w:val="00C7290A"/>
    <w:rsid w:val="00C730E2"/>
    <w:rsid w:val="00C73620"/>
    <w:rsid w:val="00C7399B"/>
    <w:rsid w:val="00C73D5D"/>
    <w:rsid w:val="00C750DE"/>
    <w:rsid w:val="00C7511D"/>
    <w:rsid w:val="00C774E6"/>
    <w:rsid w:val="00C81EE2"/>
    <w:rsid w:val="00C84B11"/>
    <w:rsid w:val="00C84BC3"/>
    <w:rsid w:val="00C86D79"/>
    <w:rsid w:val="00C90A31"/>
    <w:rsid w:val="00C91C03"/>
    <w:rsid w:val="00C93A0C"/>
    <w:rsid w:val="00C94D46"/>
    <w:rsid w:val="00C96759"/>
    <w:rsid w:val="00CA0E2D"/>
    <w:rsid w:val="00CA1789"/>
    <w:rsid w:val="00CA4A89"/>
    <w:rsid w:val="00CA4AA4"/>
    <w:rsid w:val="00CA5953"/>
    <w:rsid w:val="00CA5E58"/>
    <w:rsid w:val="00CB0F63"/>
    <w:rsid w:val="00CB161B"/>
    <w:rsid w:val="00CB18C9"/>
    <w:rsid w:val="00CB236A"/>
    <w:rsid w:val="00CB3530"/>
    <w:rsid w:val="00CB3984"/>
    <w:rsid w:val="00CB7694"/>
    <w:rsid w:val="00CB777C"/>
    <w:rsid w:val="00CB7F0D"/>
    <w:rsid w:val="00CC24A1"/>
    <w:rsid w:val="00CC3B8D"/>
    <w:rsid w:val="00CC43A8"/>
    <w:rsid w:val="00CD1BBA"/>
    <w:rsid w:val="00CD2360"/>
    <w:rsid w:val="00CD2816"/>
    <w:rsid w:val="00CD42CE"/>
    <w:rsid w:val="00CD487D"/>
    <w:rsid w:val="00CD4D12"/>
    <w:rsid w:val="00CD616D"/>
    <w:rsid w:val="00CE1A1C"/>
    <w:rsid w:val="00CE1F8E"/>
    <w:rsid w:val="00CF1A56"/>
    <w:rsid w:val="00CF4121"/>
    <w:rsid w:val="00CF6EDF"/>
    <w:rsid w:val="00D011F3"/>
    <w:rsid w:val="00D02636"/>
    <w:rsid w:val="00D04252"/>
    <w:rsid w:val="00D04423"/>
    <w:rsid w:val="00D06223"/>
    <w:rsid w:val="00D06642"/>
    <w:rsid w:val="00D0738E"/>
    <w:rsid w:val="00D130DF"/>
    <w:rsid w:val="00D16DB1"/>
    <w:rsid w:val="00D2027D"/>
    <w:rsid w:val="00D20F1D"/>
    <w:rsid w:val="00D21867"/>
    <w:rsid w:val="00D24D40"/>
    <w:rsid w:val="00D31633"/>
    <w:rsid w:val="00D3239F"/>
    <w:rsid w:val="00D34D6B"/>
    <w:rsid w:val="00D41A19"/>
    <w:rsid w:val="00D42B85"/>
    <w:rsid w:val="00D505C4"/>
    <w:rsid w:val="00D50861"/>
    <w:rsid w:val="00D52286"/>
    <w:rsid w:val="00D556FB"/>
    <w:rsid w:val="00D60C53"/>
    <w:rsid w:val="00D60E85"/>
    <w:rsid w:val="00D61993"/>
    <w:rsid w:val="00D61B48"/>
    <w:rsid w:val="00D629E3"/>
    <w:rsid w:val="00D72159"/>
    <w:rsid w:val="00D7657D"/>
    <w:rsid w:val="00D826AB"/>
    <w:rsid w:val="00D83599"/>
    <w:rsid w:val="00D837EB"/>
    <w:rsid w:val="00D84AA4"/>
    <w:rsid w:val="00D85CC1"/>
    <w:rsid w:val="00D86753"/>
    <w:rsid w:val="00D87018"/>
    <w:rsid w:val="00D90227"/>
    <w:rsid w:val="00D9097B"/>
    <w:rsid w:val="00D9167A"/>
    <w:rsid w:val="00D931E1"/>
    <w:rsid w:val="00D948D3"/>
    <w:rsid w:val="00DA068C"/>
    <w:rsid w:val="00DA6388"/>
    <w:rsid w:val="00DB343F"/>
    <w:rsid w:val="00DB369D"/>
    <w:rsid w:val="00DB3E04"/>
    <w:rsid w:val="00DB6A4E"/>
    <w:rsid w:val="00DC0A05"/>
    <w:rsid w:val="00DC0DDA"/>
    <w:rsid w:val="00DC2051"/>
    <w:rsid w:val="00DC4373"/>
    <w:rsid w:val="00DC4B48"/>
    <w:rsid w:val="00DC4F5F"/>
    <w:rsid w:val="00DC775B"/>
    <w:rsid w:val="00DD17AD"/>
    <w:rsid w:val="00DD47A8"/>
    <w:rsid w:val="00DD58EB"/>
    <w:rsid w:val="00DD6E5F"/>
    <w:rsid w:val="00DE04C2"/>
    <w:rsid w:val="00DE0645"/>
    <w:rsid w:val="00DE0CE1"/>
    <w:rsid w:val="00DE1E0B"/>
    <w:rsid w:val="00DE2541"/>
    <w:rsid w:val="00DE5574"/>
    <w:rsid w:val="00DE5E66"/>
    <w:rsid w:val="00DF00E4"/>
    <w:rsid w:val="00DF40FC"/>
    <w:rsid w:val="00DF5B28"/>
    <w:rsid w:val="00DF625A"/>
    <w:rsid w:val="00DF6A31"/>
    <w:rsid w:val="00DF7E1A"/>
    <w:rsid w:val="00E03D7F"/>
    <w:rsid w:val="00E0432E"/>
    <w:rsid w:val="00E10814"/>
    <w:rsid w:val="00E147B7"/>
    <w:rsid w:val="00E16706"/>
    <w:rsid w:val="00E16B1A"/>
    <w:rsid w:val="00E20F31"/>
    <w:rsid w:val="00E23BAA"/>
    <w:rsid w:val="00E34798"/>
    <w:rsid w:val="00E37ED1"/>
    <w:rsid w:val="00E40A68"/>
    <w:rsid w:val="00E420BC"/>
    <w:rsid w:val="00E420F9"/>
    <w:rsid w:val="00E42238"/>
    <w:rsid w:val="00E42434"/>
    <w:rsid w:val="00E4250D"/>
    <w:rsid w:val="00E44F53"/>
    <w:rsid w:val="00E463FE"/>
    <w:rsid w:val="00E50D1F"/>
    <w:rsid w:val="00E51E8B"/>
    <w:rsid w:val="00E5247E"/>
    <w:rsid w:val="00E52571"/>
    <w:rsid w:val="00E52D2A"/>
    <w:rsid w:val="00E539DC"/>
    <w:rsid w:val="00E53A50"/>
    <w:rsid w:val="00E53EB0"/>
    <w:rsid w:val="00E56C22"/>
    <w:rsid w:val="00E61E2A"/>
    <w:rsid w:val="00E6277C"/>
    <w:rsid w:val="00E632F1"/>
    <w:rsid w:val="00E6423C"/>
    <w:rsid w:val="00E64B94"/>
    <w:rsid w:val="00E67916"/>
    <w:rsid w:val="00E713CA"/>
    <w:rsid w:val="00E73B64"/>
    <w:rsid w:val="00E7410A"/>
    <w:rsid w:val="00E8034E"/>
    <w:rsid w:val="00E8605F"/>
    <w:rsid w:val="00E869A0"/>
    <w:rsid w:val="00E90890"/>
    <w:rsid w:val="00E96E5B"/>
    <w:rsid w:val="00E96FA2"/>
    <w:rsid w:val="00E97450"/>
    <w:rsid w:val="00E97B65"/>
    <w:rsid w:val="00EA0962"/>
    <w:rsid w:val="00EA0B97"/>
    <w:rsid w:val="00EA1286"/>
    <w:rsid w:val="00EA532F"/>
    <w:rsid w:val="00EA703E"/>
    <w:rsid w:val="00EB0672"/>
    <w:rsid w:val="00EB1C45"/>
    <w:rsid w:val="00EB1F7D"/>
    <w:rsid w:val="00EB3237"/>
    <w:rsid w:val="00EB503E"/>
    <w:rsid w:val="00EB6EE6"/>
    <w:rsid w:val="00EB7FB7"/>
    <w:rsid w:val="00EC22F5"/>
    <w:rsid w:val="00EC3037"/>
    <w:rsid w:val="00EC5F1D"/>
    <w:rsid w:val="00EC6E23"/>
    <w:rsid w:val="00EC70E9"/>
    <w:rsid w:val="00ED0231"/>
    <w:rsid w:val="00ED3D71"/>
    <w:rsid w:val="00ED440E"/>
    <w:rsid w:val="00ED5F3B"/>
    <w:rsid w:val="00ED613D"/>
    <w:rsid w:val="00EE09D2"/>
    <w:rsid w:val="00EE15C0"/>
    <w:rsid w:val="00EE6399"/>
    <w:rsid w:val="00EE7851"/>
    <w:rsid w:val="00EE7B42"/>
    <w:rsid w:val="00EF5F7F"/>
    <w:rsid w:val="00EF63D1"/>
    <w:rsid w:val="00F01BC2"/>
    <w:rsid w:val="00F036B5"/>
    <w:rsid w:val="00F100F7"/>
    <w:rsid w:val="00F10796"/>
    <w:rsid w:val="00F12F4E"/>
    <w:rsid w:val="00F13E7B"/>
    <w:rsid w:val="00F13F53"/>
    <w:rsid w:val="00F13FCB"/>
    <w:rsid w:val="00F17475"/>
    <w:rsid w:val="00F1769B"/>
    <w:rsid w:val="00F22425"/>
    <w:rsid w:val="00F23088"/>
    <w:rsid w:val="00F230A5"/>
    <w:rsid w:val="00F235C7"/>
    <w:rsid w:val="00F24C06"/>
    <w:rsid w:val="00F279D0"/>
    <w:rsid w:val="00F307A6"/>
    <w:rsid w:val="00F30A19"/>
    <w:rsid w:val="00F32201"/>
    <w:rsid w:val="00F33666"/>
    <w:rsid w:val="00F33B48"/>
    <w:rsid w:val="00F34694"/>
    <w:rsid w:val="00F423E0"/>
    <w:rsid w:val="00F4300C"/>
    <w:rsid w:val="00F45A3E"/>
    <w:rsid w:val="00F47A89"/>
    <w:rsid w:val="00F50F09"/>
    <w:rsid w:val="00F52291"/>
    <w:rsid w:val="00F54DA2"/>
    <w:rsid w:val="00F562C5"/>
    <w:rsid w:val="00F601CA"/>
    <w:rsid w:val="00F60756"/>
    <w:rsid w:val="00F611E7"/>
    <w:rsid w:val="00F63442"/>
    <w:rsid w:val="00F64024"/>
    <w:rsid w:val="00F64AD3"/>
    <w:rsid w:val="00F66B88"/>
    <w:rsid w:val="00F73431"/>
    <w:rsid w:val="00F75966"/>
    <w:rsid w:val="00F770D8"/>
    <w:rsid w:val="00F827E7"/>
    <w:rsid w:val="00F82BA3"/>
    <w:rsid w:val="00F90033"/>
    <w:rsid w:val="00F91547"/>
    <w:rsid w:val="00F946CD"/>
    <w:rsid w:val="00FA3517"/>
    <w:rsid w:val="00FA7472"/>
    <w:rsid w:val="00FB0FCB"/>
    <w:rsid w:val="00FB1371"/>
    <w:rsid w:val="00FB5887"/>
    <w:rsid w:val="00FB7FD3"/>
    <w:rsid w:val="00FC1536"/>
    <w:rsid w:val="00FC21A3"/>
    <w:rsid w:val="00FC424B"/>
    <w:rsid w:val="00FC7393"/>
    <w:rsid w:val="00FD089F"/>
    <w:rsid w:val="00FD21A7"/>
    <w:rsid w:val="00FD4063"/>
    <w:rsid w:val="00FD6B15"/>
    <w:rsid w:val="00FD7A83"/>
    <w:rsid w:val="00FD7FBC"/>
    <w:rsid w:val="00FE3C6D"/>
    <w:rsid w:val="00FE4490"/>
    <w:rsid w:val="00FE4534"/>
    <w:rsid w:val="00FE621F"/>
    <w:rsid w:val="00FE769C"/>
    <w:rsid w:val="00FE7E16"/>
    <w:rsid w:val="00FF39FF"/>
    <w:rsid w:val="00FF48A4"/>
    <w:rsid w:val="00FF71BC"/>
    <w:rsid w:val="00FF72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E9FF3"/>
  <w15:docId w15:val="{71B4B8C6-5A31-4F17-970D-7C245D72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qFormat/>
    <w:rsid w:val="00975F14"/>
    <w:pPr>
      <w:widowControl w:val="0"/>
      <w:jc w:val="both"/>
    </w:pPr>
    <w:rPr>
      <w:kern w:val="2"/>
      <w:sz w:val="21"/>
      <w:szCs w:val="22"/>
    </w:rPr>
  </w:style>
  <w:style w:type="paragraph" w:styleId="16">
    <w:name w:val="heading 1"/>
    <w:aliases w:val="h1,1st level,Section Head,l1,章标题 1,featurehead,标题yjm1,章节标题,Heading 0,H1,H11,H12,H13,H14,H15,H16,H17,PIM 1,Title1,I1,heading 1,l1+toc 1,Chapter title,Header 1,Sec1,h11,1st level1,h12,1st level2,h13,1st level3,h14,1st level4,h15,1st level5,h16,h17,-*"/>
    <w:basedOn w:val="afa"/>
    <w:next w:val="afa"/>
    <w:link w:val="19"/>
    <w:qFormat/>
    <w:rsid w:val="000C22E3"/>
    <w:pPr>
      <w:keepNext/>
      <w:keepLines/>
      <w:numPr>
        <w:numId w:val="13"/>
      </w:numPr>
      <w:spacing w:line="360" w:lineRule="auto"/>
      <w:outlineLvl w:val="0"/>
    </w:pPr>
    <w:rPr>
      <w:rFonts w:ascii="Times New Roman" w:hAnsi="Times New Roman"/>
      <w:b/>
      <w:bCs/>
      <w:kern w:val="44"/>
      <w:sz w:val="32"/>
      <w:szCs w:val="44"/>
    </w:rPr>
  </w:style>
  <w:style w:type="paragraph" w:styleId="24">
    <w:name w:val="heading 2"/>
    <w:aliases w:val="节标题 1.1,h2,l2,2nd level,Titre2,2,Header 2,b2,1.1标题2,标题 1.1,编号标题2,例如：1.1 内容,H2,节标题,节标题 1.1标题 2,. (1.1),kapitola2,PPP-2/1,UNDEROVERSKRIFT,Heading 2 Hidden,Heading 2 CCBS,heading 2,第一章 标题 2,ISO1,PIM2,Head 2,一级节名,Level 2 Head,Titre3,HD2,标题1,章,Topic,h,1"/>
    <w:basedOn w:val="afa"/>
    <w:next w:val="afa"/>
    <w:link w:val="28"/>
    <w:qFormat/>
    <w:rsid w:val="000C22E3"/>
    <w:pPr>
      <w:keepNext/>
      <w:keepLines/>
      <w:numPr>
        <w:ilvl w:val="1"/>
        <w:numId w:val="13"/>
      </w:numPr>
      <w:spacing w:before="260" w:after="260" w:line="416" w:lineRule="auto"/>
      <w:outlineLvl w:val="1"/>
    </w:pPr>
    <w:rPr>
      <w:rFonts w:ascii="Arial" w:eastAsia="黑体" w:hAnsi="Arial"/>
      <w:b/>
      <w:bCs/>
      <w:sz w:val="32"/>
      <w:szCs w:val="32"/>
    </w:rPr>
  </w:style>
  <w:style w:type="paragraph" w:styleId="32">
    <w:name w:val="heading 3"/>
    <w:aliases w:val="条标题1.1.1,条标题1.1.1 Char,二级节名,H3,31,32,33,34,35,311,321,331,36,312,322,332,37,313,323,333,38,314,324,334,341,351,3111,3211,3311,361,3121,3221,3321,371,3131,3231,3331,39,315,325,335,342,352,3112,3212,3312,362,3122,3222,3322,372,3132,3232,3332,310,381"/>
    <w:basedOn w:val="afa"/>
    <w:next w:val="afa"/>
    <w:link w:val="34"/>
    <w:qFormat/>
    <w:rsid w:val="000C22E3"/>
    <w:pPr>
      <w:keepNext/>
      <w:keepLines/>
      <w:numPr>
        <w:ilvl w:val="2"/>
        <w:numId w:val="13"/>
      </w:numPr>
      <w:spacing w:line="360" w:lineRule="auto"/>
      <w:outlineLvl w:val="2"/>
    </w:pPr>
    <w:rPr>
      <w:rFonts w:ascii="Times New Roman" w:hAnsi="Times New Roman"/>
      <w:b/>
      <w:bCs/>
      <w:sz w:val="24"/>
      <w:szCs w:val="32"/>
    </w:rPr>
  </w:style>
  <w:style w:type="paragraph" w:styleId="42">
    <w:name w:val="heading 4"/>
    <w:aliases w:val="款标题1.1.1.1,款标题1.1.1.1 Char Char,PIM 4,h4,sect 1.2.3.4,Ref Heading 1,rh1,sect 1.2.3.41,Ref Heading 11,rh11,sect 1.2.3.42,Ref Heading 12,rh12,sect 1.2.3.411,Ref Heading 111,rh111,sect 1.2.3.43,Ref Heading 13,rh13,sect 1.2.3.412,Ref Heading 112,rh112"/>
    <w:basedOn w:val="afa"/>
    <w:next w:val="afa"/>
    <w:link w:val="43"/>
    <w:qFormat/>
    <w:rsid w:val="000C22E3"/>
    <w:pPr>
      <w:keepNext/>
      <w:keepLines/>
      <w:numPr>
        <w:ilvl w:val="3"/>
        <w:numId w:val="13"/>
      </w:numPr>
      <w:tabs>
        <w:tab w:val="clear" w:pos="864"/>
      </w:tabs>
      <w:spacing w:line="360" w:lineRule="auto"/>
      <w:outlineLvl w:val="3"/>
    </w:pPr>
    <w:rPr>
      <w:rFonts w:ascii="Arial" w:hAnsi="Arial"/>
      <w:b/>
      <w:bCs/>
      <w:szCs w:val="28"/>
    </w:rPr>
  </w:style>
  <w:style w:type="paragraph" w:styleId="52">
    <w:name w:val="heading 5"/>
    <w:aliases w:val="标题1.1.1.1.1,H5,PIM 5,dash,ds,dd,5 sub-bullet,sb,4,5 sub-bullet1,sb1,41,5 sub-bullet2,sb2,42,5 sub-bullet11,sb11,411,5 sub-bullet3,sb3,43,5 sub-bullet4,sb4,44,5 sub-bullet5,sb5,45,5 sub-bullet6,sb6,46,5 sub-bullet12,sb12,412,5 sub-bullet21,sb21,421"/>
    <w:basedOn w:val="afa"/>
    <w:next w:val="afa"/>
    <w:link w:val="54"/>
    <w:qFormat/>
    <w:rsid w:val="000C22E3"/>
    <w:pPr>
      <w:keepNext/>
      <w:keepLines/>
      <w:numPr>
        <w:ilvl w:val="4"/>
        <w:numId w:val="13"/>
      </w:numPr>
      <w:tabs>
        <w:tab w:val="clear" w:pos="1008"/>
      </w:tabs>
      <w:spacing w:line="360" w:lineRule="auto"/>
      <w:outlineLvl w:val="4"/>
    </w:pPr>
    <w:rPr>
      <w:rFonts w:ascii="Times New Roman" w:eastAsia="黑体" w:hAnsi="Times New Roman"/>
      <w:bCs/>
      <w:szCs w:val="28"/>
    </w:rPr>
  </w:style>
  <w:style w:type="paragraph" w:styleId="6">
    <w:name w:val="heading 6"/>
    <w:aliases w:val="标题1.1.1.1.1.1,条 4,条5,L6,H6,PIM 6,h6,l6,hsm,submodule heading,Legal Level 1.,Bullet list,6,BOD 4,L1 Heading 6,Third Subheading,第五层条,1.1.1.1.1.1标题 6,正文六级标题,标题 6(ALT+6),h61,heading 61,課程簡稱,Bullet (Single Lines),CSM章节5级,Alpha List,heading 6,Heading6,●"/>
    <w:basedOn w:val="afa"/>
    <w:next w:val="afa"/>
    <w:link w:val="60"/>
    <w:qFormat/>
    <w:rsid w:val="000C22E3"/>
    <w:pPr>
      <w:keepNext/>
      <w:keepLines/>
      <w:numPr>
        <w:ilvl w:val="5"/>
        <w:numId w:val="13"/>
      </w:numPr>
      <w:spacing w:before="240" w:after="64" w:line="320" w:lineRule="auto"/>
      <w:outlineLvl w:val="5"/>
    </w:pPr>
    <w:rPr>
      <w:rFonts w:ascii="Arial" w:eastAsia="黑体" w:hAnsi="Arial"/>
      <w:b/>
      <w:bCs/>
      <w:sz w:val="24"/>
      <w:szCs w:val="24"/>
    </w:rPr>
  </w:style>
  <w:style w:type="paragraph" w:styleId="70">
    <w:name w:val="heading 7"/>
    <w:aliases w:val="项标题(1),条 5,L7,PIM 7,Legal Level 1.1.,letter list,L1 Heading 7,cnc,Caption number (column-wide),st,ITT t7,PA Appendix Major,lettered list,letter list1,lettered list1,letter list2,lettered list2,letter list11,lettered list11,letter list3,lettered lis"/>
    <w:basedOn w:val="afa"/>
    <w:next w:val="afa"/>
    <w:link w:val="71"/>
    <w:qFormat/>
    <w:rsid w:val="000C22E3"/>
    <w:pPr>
      <w:keepNext/>
      <w:keepLines/>
      <w:numPr>
        <w:ilvl w:val="6"/>
        <w:numId w:val="13"/>
      </w:numPr>
      <w:tabs>
        <w:tab w:val="clear" w:pos="1296"/>
      </w:tabs>
      <w:spacing w:before="240" w:after="64" w:line="320" w:lineRule="auto"/>
      <w:outlineLvl w:val="6"/>
    </w:pPr>
    <w:rPr>
      <w:rFonts w:ascii="Times New Roman" w:hAnsi="Times New Roman"/>
      <w:b/>
      <w:bCs/>
      <w:sz w:val="24"/>
      <w:szCs w:val="24"/>
    </w:rPr>
  </w:style>
  <w:style w:type="paragraph" w:styleId="8">
    <w:name w:val="heading 8"/>
    <w:aliases w:val="目标题 1),Legal Level 1.1.1.,注意框体,h8,不用8,正文八级标题,Legal Level 1.1.1.1,Legal Level 1.1.1.2,Legal Level 1.1.1.3,Legal Level 1.1.1.4,Legal Level 1.1.1.5,Legal Level 1.1.1.6,Legal Level 1.1.1.7,Legal Level 1.1.1.11,Legal Level 1.1.1.21,Legal Level 1.1.1.8,不"/>
    <w:basedOn w:val="afa"/>
    <w:next w:val="afa"/>
    <w:link w:val="81"/>
    <w:qFormat/>
    <w:rsid w:val="000C22E3"/>
    <w:pPr>
      <w:keepNext/>
      <w:keepLines/>
      <w:numPr>
        <w:ilvl w:val="7"/>
        <w:numId w:val="13"/>
      </w:numPr>
      <w:tabs>
        <w:tab w:val="clear" w:pos="1440"/>
      </w:tabs>
      <w:spacing w:before="240" w:after="64" w:line="320" w:lineRule="auto"/>
      <w:outlineLvl w:val="7"/>
    </w:pPr>
    <w:rPr>
      <w:rFonts w:ascii="Arial" w:eastAsia="黑体" w:hAnsi="Arial"/>
      <w:sz w:val="24"/>
      <w:szCs w:val="24"/>
    </w:rPr>
  </w:style>
  <w:style w:type="paragraph" w:styleId="9">
    <w:name w:val="heading 9"/>
    <w:aliases w:val="干标题(a),PIM 9,Legal Level 1.1.1.1.,h9,Appendix,不用9,table title,标题 45,Figure Heading,FH,huh,正文九级标题,Legal Level 1.1.1.1.1,Legal Level 1.1.1.1.2,Legal Level 1.1.1.1.3,Legal Level 1.1.1.1.4,Legal Level 1.1.1.1.5,Legal Level 1.1.1.1.6,插表头,CSM章节8级,图的编号"/>
    <w:basedOn w:val="afa"/>
    <w:next w:val="afa"/>
    <w:link w:val="90"/>
    <w:qFormat/>
    <w:rsid w:val="000C22E3"/>
    <w:pPr>
      <w:keepNext/>
      <w:keepLines/>
      <w:numPr>
        <w:ilvl w:val="8"/>
        <w:numId w:val="13"/>
      </w:numPr>
      <w:tabs>
        <w:tab w:val="clear" w:pos="1584"/>
      </w:tabs>
      <w:spacing w:before="240" w:after="64" w:line="320" w:lineRule="auto"/>
      <w:outlineLvl w:val="8"/>
    </w:pPr>
    <w:rPr>
      <w:rFonts w:ascii="Arial" w:eastAsia="黑体" w:hAnsi="Arial"/>
      <w:szCs w:val="21"/>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character" w:customStyle="1" w:styleId="19">
    <w:name w:val="标题 1 字符"/>
    <w:aliases w:val="h1 字符,1st level 字符,Section Head 字符,l1 字符,章标题 1 字符,featurehead 字符,标题yjm1 字符,章节标题 字符,Heading 0 字符,H1 字符,H11 字符,H12 字符,H13 字符,H14 字符,H15 字符,H16 字符,H17 字符,PIM 1 字符,Title1 字符,I1 字符,heading 1 字符,l1+toc 1 字符,Chapter title 字符,Header 1 字符,Sec1 字符,h11 字符"/>
    <w:basedOn w:val="afb"/>
    <w:link w:val="16"/>
    <w:rsid w:val="000C22E3"/>
    <w:rPr>
      <w:rFonts w:ascii="Times New Roman" w:hAnsi="Times New Roman"/>
      <w:b/>
      <w:bCs/>
      <w:kern w:val="44"/>
      <w:sz w:val="32"/>
      <w:szCs w:val="44"/>
    </w:rPr>
  </w:style>
  <w:style w:type="character" w:customStyle="1" w:styleId="2Char">
    <w:name w:val="标题 2 Char"/>
    <w:aliases w:val="h2 Char1,l2 Char1,2nd level Char1,Titre2 Char1,Header 2 Char1,1.1标题2 Char1,一级节名 Char,章 Char Char Char,UNDERRUBRIK 1-2 Char,Level 2 Head Char,heading 2 Char,Head 2 Char,sect 1.2 Char,H21 Char,sect 1.21 Char,H22 Char,章 Char2,节标题 Char2,一级节名 Char2"/>
    <w:basedOn w:val="afb"/>
    <w:rsid w:val="000C22E3"/>
    <w:rPr>
      <w:rFonts w:asciiTheme="majorHAnsi" w:eastAsiaTheme="majorEastAsia" w:hAnsiTheme="majorHAnsi" w:cstheme="majorBidi"/>
      <w:b/>
      <w:bCs/>
      <w:kern w:val="2"/>
      <w:sz w:val="32"/>
      <w:szCs w:val="32"/>
    </w:rPr>
  </w:style>
  <w:style w:type="character" w:customStyle="1" w:styleId="34">
    <w:name w:val="标题 3 字符"/>
    <w:aliases w:val="条标题1.1.1 字符,条标题1.1.1 Char 字符,二级节名 字符,H3 字符,31 字符,32 字符,33 字符,34 字符,35 字符,311 字符,321 字符,331 字符,36 字符,312 字符,322 字符,332 字符,37 字符,313 字符,323 字符,333 字符,38 字符,314 字符,324 字符,334 字符,341 字符,351 字符,3111 字符,3211 字符,3311 字符,361 字符,3121 字符,3221 字符,3321 字符"/>
    <w:basedOn w:val="afb"/>
    <w:link w:val="32"/>
    <w:rsid w:val="000C22E3"/>
    <w:rPr>
      <w:rFonts w:ascii="Times New Roman" w:hAnsi="Times New Roman"/>
      <w:b/>
      <w:bCs/>
      <w:kern w:val="2"/>
      <w:sz w:val="24"/>
      <w:szCs w:val="32"/>
    </w:rPr>
  </w:style>
  <w:style w:type="character" w:customStyle="1" w:styleId="43">
    <w:name w:val="标题 4 字符"/>
    <w:aliases w:val="款标题1.1.1.1 字符,款标题1.1.1.1 Char Char 字符,PIM 4 字符,h4 字符,sect 1.2.3.4 字符,Ref Heading 1 字符,rh1 字符,sect 1.2.3.41 字符,Ref Heading 11 字符,rh11 字符,sect 1.2.3.42 字符,Ref Heading 12 字符,rh12 字符,sect 1.2.3.411 字符,Ref Heading 111 字符,rh111 字符,sect 1.2.3.43 字符"/>
    <w:basedOn w:val="afb"/>
    <w:link w:val="42"/>
    <w:rsid w:val="000C22E3"/>
    <w:rPr>
      <w:rFonts w:ascii="Arial" w:hAnsi="Arial"/>
      <w:b/>
      <w:bCs/>
      <w:kern w:val="2"/>
      <w:sz w:val="21"/>
      <w:szCs w:val="28"/>
    </w:rPr>
  </w:style>
  <w:style w:type="character" w:customStyle="1" w:styleId="54">
    <w:name w:val="标题 5 字符"/>
    <w:aliases w:val="标题1.1.1.1.1 字符,H5 字符,PIM 5 字符,dash 字符,ds 字符,dd 字符,5 sub-bullet 字符,sb 字符,4 字符,5 sub-bullet1 字符,sb1 字符,41 字符,5 sub-bullet2 字符,sb2 字符,42 字符,5 sub-bullet11 字符,sb11 字符,411 字符,5 sub-bullet3 字符,sb3 字符,43 字符,5 sub-bullet4 字符,sb4 字符,44 字符,sb5 字符,45 字符"/>
    <w:basedOn w:val="afb"/>
    <w:link w:val="52"/>
    <w:rsid w:val="000C22E3"/>
    <w:rPr>
      <w:rFonts w:ascii="Times New Roman" w:eastAsia="黑体" w:hAnsi="Times New Roman"/>
      <w:bCs/>
      <w:kern w:val="2"/>
      <w:sz w:val="21"/>
      <w:szCs w:val="28"/>
    </w:rPr>
  </w:style>
  <w:style w:type="character" w:customStyle="1" w:styleId="60">
    <w:name w:val="标题 6 字符"/>
    <w:aliases w:val="标题1.1.1.1.1.1 字符,条 4 字符,条5 字符,L6 字符,H6 字符,PIM 6 字符,h6 字符,l6 字符,hsm 字符,submodule heading 字符,Legal Level 1. 字符,Bullet list 字符,6 字符,BOD 4 字符,L1 Heading 6 字符,Third Subheading 字符,第五层条 字符,1.1.1.1.1.1标题 6 字符,正文六级标题 字符,标题 6(ALT+6) 字符,h61 字符,課程簡稱 字符,● 字符"/>
    <w:basedOn w:val="afb"/>
    <w:link w:val="6"/>
    <w:rsid w:val="000C22E3"/>
    <w:rPr>
      <w:rFonts w:ascii="Arial" w:eastAsia="黑体" w:hAnsi="Arial"/>
      <w:b/>
      <w:bCs/>
      <w:kern w:val="2"/>
      <w:sz w:val="24"/>
      <w:szCs w:val="24"/>
    </w:rPr>
  </w:style>
  <w:style w:type="character" w:customStyle="1" w:styleId="71">
    <w:name w:val="标题 7 字符"/>
    <w:aliases w:val="项标题(1) 字符,条 5 字符,L7 字符,PIM 7 字符,Legal Level 1.1. 字符,letter list 字符,L1 Heading 7 字符,cnc 字符,Caption number (column-wide) 字符,st 字符,ITT t7 字符,PA Appendix Major 字符,lettered list 字符,letter list1 字符,lettered list1 字符,letter list2 字符,lettered list2 字符"/>
    <w:basedOn w:val="afb"/>
    <w:link w:val="70"/>
    <w:rsid w:val="000C22E3"/>
    <w:rPr>
      <w:rFonts w:ascii="Times New Roman" w:hAnsi="Times New Roman"/>
      <w:b/>
      <w:bCs/>
      <w:kern w:val="2"/>
      <w:sz w:val="24"/>
      <w:szCs w:val="24"/>
    </w:rPr>
  </w:style>
  <w:style w:type="character" w:customStyle="1" w:styleId="81">
    <w:name w:val="标题 8 字符"/>
    <w:aliases w:val="目标题 1) 字符,Legal Level 1.1.1. 字符,注意框体 字符,h8 字符,不用8 字符,正文八级标题 字符,Legal Level 1.1.1.1 字符,Legal Level 1.1.1.2 字符,Legal Level 1.1.1.3 字符,Legal Level 1.1.1.4 字符,Legal Level 1.1.1.5 字符,Legal Level 1.1.1.6 字符,Legal Level 1.1.1.7 字符,不 字符"/>
    <w:basedOn w:val="afb"/>
    <w:link w:val="8"/>
    <w:rsid w:val="000C22E3"/>
    <w:rPr>
      <w:rFonts w:ascii="Arial" w:eastAsia="黑体" w:hAnsi="Arial"/>
      <w:kern w:val="2"/>
      <w:sz w:val="24"/>
      <w:szCs w:val="24"/>
    </w:rPr>
  </w:style>
  <w:style w:type="character" w:customStyle="1" w:styleId="90">
    <w:name w:val="标题 9 字符"/>
    <w:aliases w:val="干标题(a) 字符,PIM 9 字符,Legal Level 1.1.1.1. 字符,h9 字符,Appendix 字符,不用9 字符,table title 字符,标题 45 字符,Figure Heading 字符,FH 字符,huh 字符,正文九级标题 字符,Legal Level 1.1.1.1.1 字符,Legal Level 1.1.1.1.2 字符,Legal Level 1.1.1.1.3 字符,Legal Level 1.1.1.1.4 字符,插表头 字符"/>
    <w:basedOn w:val="afb"/>
    <w:link w:val="9"/>
    <w:rsid w:val="000C22E3"/>
    <w:rPr>
      <w:rFonts w:ascii="Arial" w:eastAsia="黑体" w:hAnsi="Arial"/>
      <w:kern w:val="2"/>
      <w:sz w:val="21"/>
      <w:szCs w:val="21"/>
    </w:rPr>
  </w:style>
  <w:style w:type="paragraph" w:styleId="afe">
    <w:name w:val="header"/>
    <w:aliases w:val="Ò³Ã¼,even,首页页眉,header odd,hd,页眉1"/>
    <w:basedOn w:val="afa"/>
    <w:link w:val="aff"/>
    <w:unhideWhenUsed/>
    <w:rsid w:val="000C22E3"/>
    <w:pPr>
      <w:pBdr>
        <w:bottom w:val="single" w:sz="6" w:space="1" w:color="auto"/>
      </w:pBdr>
      <w:tabs>
        <w:tab w:val="center" w:pos="4153"/>
        <w:tab w:val="right" w:pos="8306"/>
      </w:tabs>
      <w:snapToGrid w:val="0"/>
      <w:jc w:val="center"/>
    </w:pPr>
    <w:rPr>
      <w:sz w:val="18"/>
      <w:szCs w:val="18"/>
    </w:rPr>
  </w:style>
  <w:style w:type="character" w:customStyle="1" w:styleId="aff">
    <w:name w:val="页眉 字符"/>
    <w:aliases w:val="Ò³Ã¼ 字符,even 字符,首页页眉 字符,header odd 字符,hd 字符,页眉1 字符"/>
    <w:basedOn w:val="afb"/>
    <w:link w:val="afe"/>
    <w:rsid w:val="000C22E3"/>
    <w:rPr>
      <w:kern w:val="2"/>
      <w:sz w:val="18"/>
      <w:szCs w:val="18"/>
    </w:rPr>
  </w:style>
  <w:style w:type="paragraph" w:styleId="aff0">
    <w:name w:val="footer"/>
    <w:aliases w:val="f,Footer-Even,fo,footer odd,odd,footer Final,FtrF"/>
    <w:basedOn w:val="afa"/>
    <w:link w:val="aff1"/>
    <w:unhideWhenUsed/>
    <w:rsid w:val="000C22E3"/>
    <w:pPr>
      <w:tabs>
        <w:tab w:val="center" w:pos="4153"/>
        <w:tab w:val="right" w:pos="8306"/>
      </w:tabs>
      <w:snapToGrid w:val="0"/>
      <w:jc w:val="left"/>
    </w:pPr>
    <w:rPr>
      <w:sz w:val="18"/>
      <w:szCs w:val="18"/>
    </w:rPr>
  </w:style>
  <w:style w:type="character" w:customStyle="1" w:styleId="aff1">
    <w:name w:val="页脚 字符"/>
    <w:aliases w:val="f 字符,Footer-Even 字符,fo 字符,footer odd 字符,odd 字符,footer Final 字符,FtrF 字符"/>
    <w:basedOn w:val="afb"/>
    <w:link w:val="aff0"/>
    <w:rsid w:val="000C22E3"/>
    <w:rPr>
      <w:kern w:val="2"/>
      <w:sz w:val="18"/>
      <w:szCs w:val="18"/>
    </w:rPr>
  </w:style>
  <w:style w:type="table" w:styleId="aff2">
    <w:name w:val="Table Grid"/>
    <w:aliases w:val="CSM表格,方欣网格型"/>
    <w:basedOn w:val="afc"/>
    <w:uiPriority w:val="59"/>
    <w:rsid w:val="000C22E3"/>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Date"/>
    <w:basedOn w:val="afa"/>
    <w:next w:val="afa"/>
    <w:link w:val="aff4"/>
    <w:rsid w:val="000C22E3"/>
    <w:pPr>
      <w:ind w:leftChars="2500" w:left="100"/>
    </w:pPr>
    <w:rPr>
      <w:rFonts w:ascii="Times New Roman" w:hAnsi="Times New Roman"/>
      <w:szCs w:val="24"/>
    </w:rPr>
  </w:style>
  <w:style w:type="character" w:customStyle="1" w:styleId="aff4">
    <w:name w:val="日期 字符"/>
    <w:basedOn w:val="afb"/>
    <w:link w:val="aff3"/>
    <w:rsid w:val="000C22E3"/>
    <w:rPr>
      <w:rFonts w:ascii="Times New Roman" w:hAnsi="Times New Roman"/>
      <w:kern w:val="2"/>
      <w:sz w:val="21"/>
      <w:szCs w:val="24"/>
    </w:rPr>
  </w:style>
  <w:style w:type="character" w:styleId="aff5">
    <w:name w:val="page number"/>
    <w:aliases w:val="页码2"/>
    <w:rsid w:val="000C22E3"/>
  </w:style>
  <w:style w:type="character" w:styleId="aff6">
    <w:name w:val="annotation reference"/>
    <w:rsid w:val="000C22E3"/>
    <w:rPr>
      <w:sz w:val="21"/>
      <w:szCs w:val="21"/>
    </w:rPr>
  </w:style>
  <w:style w:type="paragraph" w:styleId="aff7">
    <w:name w:val="annotation text"/>
    <w:basedOn w:val="afa"/>
    <w:link w:val="aff8"/>
    <w:uiPriority w:val="99"/>
    <w:rsid w:val="000C22E3"/>
    <w:pPr>
      <w:jc w:val="left"/>
    </w:pPr>
    <w:rPr>
      <w:rFonts w:ascii="Times New Roman" w:hAnsi="Times New Roman"/>
      <w:szCs w:val="24"/>
    </w:rPr>
  </w:style>
  <w:style w:type="character" w:customStyle="1" w:styleId="aff8">
    <w:name w:val="批注文字 字符"/>
    <w:basedOn w:val="afb"/>
    <w:link w:val="aff7"/>
    <w:uiPriority w:val="99"/>
    <w:rsid w:val="000C22E3"/>
    <w:rPr>
      <w:rFonts w:ascii="Times New Roman" w:hAnsi="Times New Roman"/>
      <w:kern w:val="2"/>
      <w:sz w:val="21"/>
      <w:szCs w:val="24"/>
    </w:rPr>
  </w:style>
  <w:style w:type="paragraph" w:styleId="aff9">
    <w:name w:val="Balloon Text"/>
    <w:basedOn w:val="afa"/>
    <w:link w:val="affa"/>
    <w:rsid w:val="000C22E3"/>
    <w:rPr>
      <w:rFonts w:ascii="Times New Roman" w:hAnsi="Times New Roman"/>
      <w:sz w:val="18"/>
      <w:szCs w:val="18"/>
    </w:rPr>
  </w:style>
  <w:style w:type="character" w:customStyle="1" w:styleId="affa">
    <w:name w:val="批注框文本 字符"/>
    <w:basedOn w:val="afb"/>
    <w:link w:val="aff9"/>
    <w:rsid w:val="000C22E3"/>
    <w:rPr>
      <w:rFonts w:ascii="Times New Roman" w:hAnsi="Times New Roman"/>
      <w:kern w:val="2"/>
      <w:sz w:val="18"/>
      <w:szCs w:val="18"/>
    </w:rPr>
  </w:style>
  <w:style w:type="character" w:styleId="affb">
    <w:name w:val="Hyperlink"/>
    <w:aliases w:val="超级链接,目录2"/>
    <w:uiPriority w:val="99"/>
    <w:rsid w:val="000C22E3"/>
    <w:rPr>
      <w:color w:val="0000FF"/>
      <w:u w:val="single"/>
    </w:rPr>
  </w:style>
  <w:style w:type="paragraph" w:customStyle="1" w:styleId="1a">
    <w:name w:val="样式1"/>
    <w:basedOn w:val="afa"/>
    <w:qFormat/>
    <w:rsid w:val="000C22E3"/>
    <w:rPr>
      <w:rFonts w:ascii="Times New Roman" w:hAnsi="Times New Roman"/>
      <w:sz w:val="28"/>
      <w:szCs w:val="24"/>
    </w:rPr>
  </w:style>
  <w:style w:type="paragraph" w:styleId="29">
    <w:name w:val="Body Text Indent 2"/>
    <w:basedOn w:val="afa"/>
    <w:link w:val="2a"/>
    <w:rsid w:val="000C22E3"/>
    <w:pPr>
      <w:autoSpaceDE w:val="0"/>
      <w:autoSpaceDN w:val="0"/>
      <w:adjustRightInd w:val="0"/>
      <w:spacing w:line="360" w:lineRule="auto"/>
      <w:ind w:firstLineChars="200" w:firstLine="480"/>
    </w:pPr>
    <w:rPr>
      <w:rFonts w:ascii="宋体" w:hAnsi="Times New Roman"/>
      <w:color w:val="000000"/>
      <w:sz w:val="24"/>
      <w:szCs w:val="24"/>
    </w:rPr>
  </w:style>
  <w:style w:type="character" w:customStyle="1" w:styleId="2a">
    <w:name w:val="正文文本缩进 2 字符"/>
    <w:basedOn w:val="afb"/>
    <w:link w:val="29"/>
    <w:rsid w:val="000C22E3"/>
    <w:rPr>
      <w:rFonts w:ascii="宋体" w:hAnsi="Times New Roman"/>
      <w:color w:val="000000"/>
      <w:kern w:val="2"/>
      <w:sz w:val="24"/>
      <w:szCs w:val="24"/>
    </w:rPr>
  </w:style>
  <w:style w:type="paragraph" w:customStyle="1" w:styleId="CharChar2">
    <w:name w:val="Char Char2"/>
    <w:basedOn w:val="afa"/>
    <w:rsid w:val="000C22E3"/>
    <w:rPr>
      <w:rFonts w:ascii="Times New Roman" w:hAnsi="Times New Roman"/>
      <w:szCs w:val="24"/>
    </w:rPr>
  </w:style>
  <w:style w:type="paragraph" w:customStyle="1" w:styleId="CharCharCharChar">
    <w:name w:val="Char Char Char Char"/>
    <w:basedOn w:val="afa"/>
    <w:rsid w:val="000C22E3"/>
    <w:rPr>
      <w:rFonts w:ascii="Times New Roman" w:hAnsi="Times New Roman"/>
      <w:snapToGrid w:val="0"/>
      <w:kern w:val="0"/>
      <w:szCs w:val="21"/>
    </w:rPr>
  </w:style>
  <w:style w:type="paragraph" w:styleId="affc">
    <w:name w:val="Document Map"/>
    <w:basedOn w:val="afa"/>
    <w:link w:val="affd"/>
    <w:rsid w:val="000C22E3"/>
    <w:rPr>
      <w:rFonts w:ascii="Tahoma" w:hAnsi="Tahoma"/>
      <w:sz w:val="16"/>
      <w:szCs w:val="16"/>
    </w:rPr>
  </w:style>
  <w:style w:type="character" w:customStyle="1" w:styleId="affd">
    <w:name w:val="文档结构图 字符"/>
    <w:basedOn w:val="afb"/>
    <w:link w:val="affc"/>
    <w:rsid w:val="000C22E3"/>
    <w:rPr>
      <w:rFonts w:ascii="Tahoma" w:hAnsi="Tahoma"/>
      <w:kern w:val="2"/>
      <w:sz w:val="16"/>
      <w:szCs w:val="16"/>
    </w:rPr>
  </w:style>
  <w:style w:type="character" w:customStyle="1" w:styleId="Char2">
    <w:name w:val="页眉 Char2"/>
    <w:aliases w:val="Ò³Ã¼ Char1"/>
    <w:rsid w:val="000C22E3"/>
    <w:rPr>
      <w:rFonts w:ascii="Times New Roman" w:hAnsi="Times New Roman"/>
      <w:kern w:val="2"/>
      <w:sz w:val="21"/>
      <w:szCs w:val="24"/>
    </w:rPr>
  </w:style>
  <w:style w:type="character" w:customStyle="1" w:styleId="Char20">
    <w:name w:val="页脚 Char2"/>
    <w:aliases w:val="f Char1,Footer-Even Char1"/>
    <w:rsid w:val="000C22E3"/>
    <w:rPr>
      <w:rFonts w:ascii="Times New Roman" w:hAnsi="Times New Roman"/>
      <w:kern w:val="2"/>
      <w:sz w:val="18"/>
      <w:szCs w:val="18"/>
    </w:rPr>
  </w:style>
  <w:style w:type="character" w:customStyle="1" w:styleId="affe">
    <w:name w:val="脚注文本 字符"/>
    <w:link w:val="afff"/>
    <w:rsid w:val="000C22E3"/>
    <w:rPr>
      <w:sz w:val="18"/>
    </w:rPr>
  </w:style>
  <w:style w:type="character" w:styleId="afff0">
    <w:name w:val="footnote reference"/>
    <w:rsid w:val="000C22E3"/>
    <w:rPr>
      <w:vertAlign w:val="superscript"/>
    </w:rPr>
  </w:style>
  <w:style w:type="paragraph" w:styleId="afff">
    <w:name w:val="footnote text"/>
    <w:basedOn w:val="afa"/>
    <w:link w:val="affe"/>
    <w:rsid w:val="000C22E3"/>
    <w:pPr>
      <w:snapToGrid w:val="0"/>
      <w:jc w:val="left"/>
    </w:pPr>
    <w:rPr>
      <w:kern w:val="0"/>
      <w:sz w:val="18"/>
      <w:szCs w:val="20"/>
    </w:rPr>
  </w:style>
  <w:style w:type="character" w:customStyle="1" w:styleId="Char0">
    <w:name w:val="脚注文本 Char"/>
    <w:basedOn w:val="afb"/>
    <w:rsid w:val="000C22E3"/>
    <w:rPr>
      <w:kern w:val="2"/>
      <w:sz w:val="18"/>
      <w:szCs w:val="18"/>
    </w:rPr>
  </w:style>
  <w:style w:type="character" w:customStyle="1" w:styleId="FootnoteTextChar1">
    <w:name w:val="Footnote Text Char1"/>
    <w:rsid w:val="000C22E3"/>
    <w:rPr>
      <w:kern w:val="2"/>
    </w:rPr>
  </w:style>
  <w:style w:type="paragraph" w:styleId="afff1">
    <w:name w:val="Normal (Web)"/>
    <w:aliases w:val="普通 (Web)"/>
    <w:basedOn w:val="afa"/>
    <w:qFormat/>
    <w:rsid w:val="000C22E3"/>
    <w:pPr>
      <w:widowControl/>
      <w:spacing w:before="100" w:beforeAutospacing="1" w:after="100" w:afterAutospacing="1"/>
      <w:jc w:val="left"/>
    </w:pPr>
    <w:rPr>
      <w:rFonts w:ascii="宋体" w:hAnsi="宋体" w:cs="宋体"/>
      <w:kern w:val="0"/>
      <w:sz w:val="24"/>
      <w:szCs w:val="24"/>
    </w:rPr>
  </w:style>
  <w:style w:type="paragraph" w:styleId="TOC1">
    <w:name w:val="toc 1"/>
    <w:aliases w:val="toc1"/>
    <w:basedOn w:val="afa"/>
    <w:next w:val="afa"/>
    <w:uiPriority w:val="39"/>
    <w:qFormat/>
    <w:rsid w:val="000C22E3"/>
    <w:pPr>
      <w:spacing w:before="120" w:after="120"/>
      <w:jc w:val="left"/>
    </w:pPr>
    <w:rPr>
      <w:rFonts w:asciiTheme="minorHAnsi" w:hAnsiTheme="minorHAnsi"/>
      <w:b/>
      <w:bCs/>
      <w:caps/>
      <w:sz w:val="20"/>
      <w:szCs w:val="20"/>
    </w:rPr>
  </w:style>
  <w:style w:type="paragraph" w:styleId="TOC2">
    <w:name w:val="toc 2"/>
    <w:aliases w:val="toc2"/>
    <w:basedOn w:val="afa"/>
    <w:next w:val="afa"/>
    <w:uiPriority w:val="39"/>
    <w:qFormat/>
    <w:rsid w:val="000C22E3"/>
    <w:pPr>
      <w:ind w:left="210"/>
      <w:jc w:val="left"/>
    </w:pPr>
    <w:rPr>
      <w:rFonts w:asciiTheme="minorHAnsi" w:hAnsiTheme="minorHAnsi"/>
      <w:smallCaps/>
      <w:sz w:val="20"/>
      <w:szCs w:val="20"/>
    </w:rPr>
  </w:style>
  <w:style w:type="paragraph" w:customStyle="1" w:styleId="ParaCharCharCharChar">
    <w:name w:val="默认段落字体 Para Char Char Char Char"/>
    <w:basedOn w:val="afa"/>
    <w:link w:val="ParaCharCharCharCharChar1"/>
    <w:rsid w:val="000C22E3"/>
    <w:rPr>
      <w:rFonts w:ascii="宋体" w:hAnsi="宋体"/>
      <w:b/>
      <w:color w:val="000000"/>
      <w:sz w:val="24"/>
      <w:szCs w:val="24"/>
    </w:rPr>
  </w:style>
  <w:style w:type="paragraph" w:customStyle="1" w:styleId="afff2">
    <w:name w:val="图说"/>
    <w:basedOn w:val="afa"/>
    <w:link w:val="Char1"/>
    <w:rsid w:val="000C22E3"/>
    <w:pPr>
      <w:topLinePunct/>
      <w:spacing w:before="40" w:after="160"/>
      <w:jc w:val="center"/>
    </w:pPr>
    <w:rPr>
      <w:rFonts w:ascii="Times New Roman" w:hAnsi="Times New Roman"/>
      <w:sz w:val="18"/>
      <w:szCs w:val="20"/>
    </w:rPr>
  </w:style>
  <w:style w:type="paragraph" w:customStyle="1" w:styleId="2b">
    <w:name w:val="样式2"/>
    <w:basedOn w:val="24"/>
    <w:link w:val="2Char0"/>
    <w:rsid w:val="000C22E3"/>
  </w:style>
  <w:style w:type="paragraph" w:customStyle="1" w:styleId="35">
    <w:name w:val="样式3"/>
    <w:basedOn w:val="32"/>
    <w:link w:val="3Char"/>
    <w:rsid w:val="000C22E3"/>
  </w:style>
  <w:style w:type="paragraph" w:customStyle="1" w:styleId="44">
    <w:name w:val="样式4"/>
    <w:basedOn w:val="42"/>
    <w:link w:val="4Char"/>
    <w:qFormat/>
    <w:rsid w:val="000C22E3"/>
  </w:style>
  <w:style w:type="paragraph" w:customStyle="1" w:styleId="55">
    <w:name w:val="样式5"/>
    <w:link w:val="5Char"/>
    <w:qFormat/>
    <w:rsid w:val="000C22E3"/>
    <w:pPr>
      <w:snapToGrid w:val="0"/>
      <w:spacing w:before="160" w:after="40"/>
      <w:jc w:val="center"/>
    </w:pPr>
    <w:rPr>
      <w:rFonts w:ascii="Times New Roman" w:hAnsi="Times New Roman" w:cs="宋体"/>
      <w:kern w:val="2"/>
      <w:sz w:val="18"/>
    </w:rPr>
  </w:style>
  <w:style w:type="paragraph" w:customStyle="1" w:styleId="jl">
    <w:name w:val="jl 正文"/>
    <w:basedOn w:val="afa"/>
    <w:rsid w:val="000C22E3"/>
    <w:pPr>
      <w:autoSpaceDE w:val="0"/>
      <w:autoSpaceDN w:val="0"/>
      <w:adjustRightInd w:val="0"/>
      <w:ind w:firstLineChars="200" w:firstLine="200"/>
      <w:jc w:val="left"/>
      <w:textAlignment w:val="baseline"/>
    </w:pPr>
    <w:rPr>
      <w:rFonts w:ascii="宋体" w:hAnsi="Times New Roman"/>
      <w:kern w:val="0"/>
      <w:sz w:val="24"/>
      <w:szCs w:val="24"/>
    </w:rPr>
  </w:style>
  <w:style w:type="paragraph" w:customStyle="1" w:styleId="30015">
    <w:name w:val="标题 3 + 小四 段前: 0 磅 段后: 0 磅 行距: 1.5 倍行距"/>
    <w:basedOn w:val="32"/>
    <w:next w:val="32"/>
    <w:rsid w:val="000C22E3"/>
  </w:style>
  <w:style w:type="paragraph" w:customStyle="1" w:styleId="ParaCharCharCharCharChar">
    <w:name w:val="默认段落字体 Para Char Char Char Char Char"/>
    <w:basedOn w:val="afa"/>
    <w:rsid w:val="000C22E3"/>
    <w:rPr>
      <w:rFonts w:ascii="宋体" w:hAnsi="宋体"/>
      <w:b/>
      <w:color w:val="000000"/>
      <w:sz w:val="24"/>
      <w:szCs w:val="24"/>
    </w:rPr>
  </w:style>
  <w:style w:type="paragraph" w:customStyle="1" w:styleId="CharCharCharCharCharCharChar">
    <w:name w:val="Char Char Char Char Char Char Char"/>
    <w:basedOn w:val="afa"/>
    <w:rsid w:val="000C22E3"/>
    <w:rPr>
      <w:rFonts w:ascii="Times New Roman" w:hAnsi="Times New Roman"/>
      <w:szCs w:val="24"/>
    </w:rPr>
  </w:style>
  <w:style w:type="paragraph" w:customStyle="1" w:styleId="jlCharChar">
    <w:name w:val="jl 正文 Char Char"/>
    <w:basedOn w:val="afa"/>
    <w:link w:val="jlCharCharChar"/>
    <w:rsid w:val="000C22E3"/>
    <w:pPr>
      <w:autoSpaceDE w:val="0"/>
      <w:autoSpaceDN w:val="0"/>
      <w:adjustRightInd w:val="0"/>
      <w:ind w:firstLineChars="200" w:firstLine="200"/>
      <w:jc w:val="left"/>
      <w:textAlignment w:val="baseline"/>
    </w:pPr>
    <w:rPr>
      <w:rFonts w:ascii="宋体" w:hAnsi="Times New Roman"/>
      <w:sz w:val="24"/>
      <w:szCs w:val="24"/>
    </w:rPr>
  </w:style>
  <w:style w:type="character" w:customStyle="1" w:styleId="jlCharCharChar">
    <w:name w:val="jl 正文 Char Char Char"/>
    <w:link w:val="jlCharChar"/>
    <w:rsid w:val="000C22E3"/>
    <w:rPr>
      <w:rFonts w:ascii="宋体" w:hAnsi="Times New Roman"/>
      <w:kern w:val="2"/>
      <w:sz w:val="24"/>
      <w:szCs w:val="24"/>
    </w:rPr>
  </w:style>
  <w:style w:type="paragraph" w:customStyle="1" w:styleId="jlChar">
    <w:name w:val="jl 三级 Char"/>
    <w:basedOn w:val="afa"/>
    <w:link w:val="jlCharChar0"/>
    <w:rsid w:val="000C22E3"/>
    <w:pPr>
      <w:autoSpaceDE w:val="0"/>
      <w:autoSpaceDN w:val="0"/>
      <w:adjustRightInd w:val="0"/>
      <w:spacing w:beforeLines="50" w:afterLines="50"/>
      <w:ind w:firstLineChars="200" w:firstLine="480"/>
      <w:jc w:val="left"/>
      <w:textAlignment w:val="baseline"/>
      <w:outlineLvl w:val="2"/>
    </w:pPr>
    <w:rPr>
      <w:rFonts w:ascii="宋体" w:hAnsi="宋体"/>
      <w:b/>
      <w:color w:val="000000"/>
      <w:sz w:val="24"/>
      <w:szCs w:val="24"/>
    </w:rPr>
  </w:style>
  <w:style w:type="character" w:customStyle="1" w:styleId="jlCharChar0">
    <w:name w:val="jl 三级 Char Char"/>
    <w:link w:val="jlChar"/>
    <w:rsid w:val="000C22E3"/>
    <w:rPr>
      <w:rFonts w:ascii="宋体" w:hAnsi="宋体"/>
      <w:b/>
      <w:color w:val="000000"/>
      <w:kern w:val="2"/>
      <w:sz w:val="24"/>
      <w:szCs w:val="24"/>
    </w:rPr>
  </w:style>
  <w:style w:type="numbering" w:styleId="111111">
    <w:name w:val="Outline List 2"/>
    <w:basedOn w:val="afd"/>
    <w:rsid w:val="000C22E3"/>
    <w:pPr>
      <w:numPr>
        <w:numId w:val="1"/>
      </w:numPr>
    </w:pPr>
  </w:style>
  <w:style w:type="numbering" w:styleId="1111110">
    <w:name w:val="Outline List 1"/>
    <w:basedOn w:val="afd"/>
    <w:rsid w:val="000C22E3"/>
    <w:pPr>
      <w:numPr>
        <w:numId w:val="2"/>
      </w:numPr>
    </w:pPr>
  </w:style>
  <w:style w:type="character" w:styleId="HTML">
    <w:name w:val="HTML Variable"/>
    <w:rsid w:val="000C22E3"/>
    <w:rPr>
      <w:i/>
      <w:iCs/>
    </w:rPr>
  </w:style>
  <w:style w:type="character" w:styleId="HTML0">
    <w:name w:val="HTML Typewriter"/>
    <w:rsid w:val="000C22E3"/>
    <w:rPr>
      <w:rFonts w:ascii="Courier New" w:hAnsi="Courier New" w:cs="Courier New"/>
      <w:sz w:val="20"/>
      <w:szCs w:val="20"/>
    </w:rPr>
  </w:style>
  <w:style w:type="character" w:styleId="HTML1">
    <w:name w:val="HTML Code"/>
    <w:rsid w:val="000C22E3"/>
    <w:rPr>
      <w:rFonts w:ascii="Courier New" w:hAnsi="Courier New" w:cs="Courier New"/>
      <w:sz w:val="20"/>
      <w:szCs w:val="20"/>
    </w:rPr>
  </w:style>
  <w:style w:type="paragraph" w:styleId="HTML2">
    <w:name w:val="HTML Address"/>
    <w:basedOn w:val="afa"/>
    <w:link w:val="HTML3"/>
    <w:rsid w:val="000C22E3"/>
    <w:rPr>
      <w:rFonts w:ascii="Times New Roman" w:hAnsi="Times New Roman"/>
      <w:i/>
      <w:iCs/>
      <w:szCs w:val="24"/>
    </w:rPr>
  </w:style>
  <w:style w:type="character" w:customStyle="1" w:styleId="HTML3">
    <w:name w:val="HTML 地址 字符"/>
    <w:basedOn w:val="afb"/>
    <w:link w:val="HTML2"/>
    <w:rsid w:val="000C22E3"/>
    <w:rPr>
      <w:rFonts w:ascii="Times New Roman" w:hAnsi="Times New Roman"/>
      <w:i/>
      <w:iCs/>
      <w:kern w:val="2"/>
      <w:sz w:val="21"/>
      <w:szCs w:val="24"/>
    </w:rPr>
  </w:style>
  <w:style w:type="character" w:styleId="HTML4">
    <w:name w:val="HTML Definition"/>
    <w:rsid w:val="000C22E3"/>
    <w:rPr>
      <w:i/>
      <w:iCs/>
    </w:rPr>
  </w:style>
  <w:style w:type="character" w:styleId="HTML5">
    <w:name w:val="HTML Keyboard"/>
    <w:rsid w:val="000C22E3"/>
    <w:rPr>
      <w:rFonts w:ascii="Courier New" w:hAnsi="Courier New" w:cs="Courier New"/>
      <w:sz w:val="20"/>
      <w:szCs w:val="20"/>
    </w:rPr>
  </w:style>
  <w:style w:type="character" w:styleId="HTML6">
    <w:name w:val="HTML Acronym"/>
    <w:rsid w:val="000C22E3"/>
  </w:style>
  <w:style w:type="character" w:styleId="HTML7">
    <w:name w:val="HTML Sample"/>
    <w:rsid w:val="000C22E3"/>
    <w:rPr>
      <w:rFonts w:ascii="Courier New" w:hAnsi="Courier New" w:cs="Courier New"/>
    </w:rPr>
  </w:style>
  <w:style w:type="character" w:styleId="HTML8">
    <w:name w:val="HTML Cite"/>
    <w:rsid w:val="000C22E3"/>
    <w:rPr>
      <w:i/>
      <w:iCs/>
    </w:rPr>
  </w:style>
  <w:style w:type="paragraph" w:styleId="HTML9">
    <w:name w:val="HTML Preformatted"/>
    <w:basedOn w:val="afa"/>
    <w:link w:val="HTMLa"/>
    <w:rsid w:val="000C22E3"/>
    <w:rPr>
      <w:rFonts w:ascii="Courier New" w:hAnsi="Courier New"/>
      <w:sz w:val="20"/>
      <w:szCs w:val="20"/>
    </w:rPr>
  </w:style>
  <w:style w:type="character" w:customStyle="1" w:styleId="HTMLa">
    <w:name w:val="HTML 预设格式 字符"/>
    <w:basedOn w:val="afb"/>
    <w:link w:val="HTML9"/>
    <w:rsid w:val="000C22E3"/>
    <w:rPr>
      <w:rFonts w:ascii="Courier New" w:hAnsi="Courier New"/>
      <w:kern w:val="2"/>
    </w:rPr>
  </w:style>
  <w:style w:type="paragraph" w:styleId="afff3">
    <w:name w:val="Title"/>
    <w:basedOn w:val="afa"/>
    <w:link w:val="afff4"/>
    <w:qFormat/>
    <w:rsid w:val="000C22E3"/>
    <w:pPr>
      <w:spacing w:before="240" w:after="60"/>
      <w:jc w:val="center"/>
      <w:outlineLvl w:val="0"/>
    </w:pPr>
    <w:rPr>
      <w:rFonts w:ascii="Arial" w:hAnsi="Arial"/>
      <w:b/>
      <w:bCs/>
      <w:sz w:val="32"/>
      <w:szCs w:val="32"/>
    </w:rPr>
  </w:style>
  <w:style w:type="character" w:customStyle="1" w:styleId="afff4">
    <w:name w:val="标题 字符"/>
    <w:basedOn w:val="afb"/>
    <w:link w:val="afff3"/>
    <w:rsid w:val="000C22E3"/>
    <w:rPr>
      <w:rFonts w:ascii="Arial" w:hAnsi="Arial"/>
      <w:b/>
      <w:bCs/>
      <w:kern w:val="2"/>
      <w:sz w:val="32"/>
      <w:szCs w:val="32"/>
    </w:rPr>
  </w:style>
  <w:style w:type="table" w:styleId="afff5">
    <w:name w:val="Table Theme"/>
    <w:basedOn w:val="afc"/>
    <w:rsid w:val="000C22E3"/>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Colorful 1"/>
    <w:basedOn w:val="afc"/>
    <w:rsid w:val="000C22E3"/>
    <w:pPr>
      <w:widowControl w:val="0"/>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fc"/>
    <w:rsid w:val="000C22E3"/>
    <w:pPr>
      <w:widowControl w:val="0"/>
      <w:jc w:val="both"/>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fc"/>
    <w:rsid w:val="000C22E3"/>
    <w:pPr>
      <w:widowControl w:val="0"/>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6">
    <w:name w:val="Salutation"/>
    <w:basedOn w:val="afa"/>
    <w:next w:val="afa"/>
    <w:link w:val="afff7"/>
    <w:rsid w:val="000C22E3"/>
    <w:rPr>
      <w:rFonts w:ascii="Times New Roman" w:hAnsi="Times New Roman"/>
      <w:szCs w:val="24"/>
    </w:rPr>
  </w:style>
  <w:style w:type="character" w:customStyle="1" w:styleId="afff7">
    <w:name w:val="称呼 字符"/>
    <w:basedOn w:val="afb"/>
    <w:link w:val="afff6"/>
    <w:rsid w:val="000C22E3"/>
    <w:rPr>
      <w:rFonts w:ascii="Times New Roman" w:hAnsi="Times New Roman"/>
      <w:kern w:val="2"/>
      <w:sz w:val="21"/>
      <w:szCs w:val="24"/>
    </w:rPr>
  </w:style>
  <w:style w:type="paragraph" w:styleId="afff8">
    <w:name w:val="Plain Text"/>
    <w:aliases w:val="普通文字 Char,纯文本 Char1 Char Char,纯文本 Char Char Char Char,纯文本 Char Char1,纯文本 Char1 Char,纯文本 Char Char Char,普通文字 Char Char Char Char Char Char Char Char Char Char,普通文字 Char Char Char Char Char Char Char Char Char,标题1 Char,正 文 1,Plain Text Char Char,普通文字"/>
    <w:basedOn w:val="afa"/>
    <w:link w:val="afff9"/>
    <w:rsid w:val="000C22E3"/>
    <w:rPr>
      <w:rFonts w:ascii="宋体" w:hAnsi="Courier New" w:cs="Courier New"/>
      <w:szCs w:val="21"/>
    </w:rPr>
  </w:style>
  <w:style w:type="character" w:customStyle="1" w:styleId="afff9">
    <w:name w:val="纯文本 字符"/>
    <w:aliases w:val="普通文字 Char 字符,纯文本 Char1 Char Char 字符,纯文本 Char Char Char Char 字符,纯文本 Char Char1 字符,纯文本 Char1 Char 字符,纯文本 Char Char Char 字符,普通文字 Char Char Char Char Char Char Char Char Char Char 字符,普通文字 Char Char Char Char Char Char Char Char Char 字符,标题1 Char 字符"/>
    <w:basedOn w:val="afb"/>
    <w:link w:val="afff8"/>
    <w:rsid w:val="000C22E3"/>
    <w:rPr>
      <w:rFonts w:ascii="宋体" w:hAnsi="Courier New" w:cs="Courier New"/>
      <w:kern w:val="2"/>
      <w:sz w:val="21"/>
      <w:szCs w:val="21"/>
    </w:rPr>
  </w:style>
  <w:style w:type="table" w:styleId="afffa">
    <w:name w:val="Table Elegant"/>
    <w:basedOn w:val="afc"/>
    <w:rsid w:val="000C22E3"/>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b">
    <w:name w:val="E-mail Signature"/>
    <w:basedOn w:val="afa"/>
    <w:link w:val="afffc"/>
    <w:rsid w:val="000C22E3"/>
    <w:rPr>
      <w:rFonts w:ascii="Times New Roman" w:hAnsi="Times New Roman"/>
      <w:szCs w:val="24"/>
    </w:rPr>
  </w:style>
  <w:style w:type="character" w:customStyle="1" w:styleId="afffc">
    <w:name w:val="电子邮件签名 字符"/>
    <w:basedOn w:val="afb"/>
    <w:link w:val="afffb"/>
    <w:rsid w:val="000C22E3"/>
    <w:rPr>
      <w:rFonts w:ascii="Times New Roman" w:hAnsi="Times New Roman"/>
      <w:kern w:val="2"/>
      <w:sz w:val="21"/>
      <w:szCs w:val="24"/>
    </w:rPr>
  </w:style>
  <w:style w:type="paragraph" w:styleId="afffd">
    <w:name w:val="Subtitle"/>
    <w:basedOn w:val="afa"/>
    <w:link w:val="afffe"/>
    <w:qFormat/>
    <w:rsid w:val="000C22E3"/>
    <w:pPr>
      <w:spacing w:before="240" w:after="60" w:line="312" w:lineRule="auto"/>
      <w:jc w:val="center"/>
      <w:outlineLvl w:val="1"/>
    </w:pPr>
    <w:rPr>
      <w:rFonts w:ascii="Arial" w:hAnsi="Arial"/>
      <w:b/>
      <w:bCs/>
      <w:kern w:val="28"/>
      <w:sz w:val="32"/>
      <w:szCs w:val="32"/>
    </w:rPr>
  </w:style>
  <w:style w:type="character" w:customStyle="1" w:styleId="afffe">
    <w:name w:val="副标题 字符"/>
    <w:basedOn w:val="afb"/>
    <w:link w:val="afffd"/>
    <w:rsid w:val="000C22E3"/>
    <w:rPr>
      <w:rFonts w:ascii="Arial" w:hAnsi="Arial"/>
      <w:b/>
      <w:bCs/>
      <w:kern w:val="28"/>
      <w:sz w:val="32"/>
      <w:szCs w:val="32"/>
    </w:rPr>
  </w:style>
  <w:style w:type="table" w:styleId="1c">
    <w:name w:val="Table Classic 1"/>
    <w:basedOn w:val="afc"/>
    <w:rsid w:val="000C22E3"/>
    <w:pPr>
      <w:widowControl w:val="0"/>
      <w:jc w:val="both"/>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fc"/>
    <w:rsid w:val="000C22E3"/>
    <w:pPr>
      <w:widowControl w:val="0"/>
      <w:jc w:val="both"/>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fc"/>
    <w:rsid w:val="000C22E3"/>
    <w:pPr>
      <w:widowControl w:val="0"/>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fc"/>
    <w:rsid w:val="000C22E3"/>
    <w:pPr>
      <w:widowControl w:val="0"/>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f">
    <w:name w:val="envelope return"/>
    <w:basedOn w:val="afa"/>
    <w:rsid w:val="000C22E3"/>
    <w:pPr>
      <w:snapToGrid w:val="0"/>
    </w:pPr>
    <w:rPr>
      <w:rFonts w:ascii="Arial" w:hAnsi="Arial" w:cs="Arial"/>
      <w:szCs w:val="24"/>
    </w:rPr>
  </w:style>
  <w:style w:type="table" w:styleId="1d">
    <w:name w:val="Table Simple 1"/>
    <w:basedOn w:val="afc"/>
    <w:rsid w:val="000C22E3"/>
    <w:pPr>
      <w:widowControl w:val="0"/>
      <w:jc w:val="both"/>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fc"/>
    <w:rsid w:val="000C22E3"/>
    <w:pPr>
      <w:widowControl w:val="0"/>
      <w:jc w:val="both"/>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fc"/>
    <w:rsid w:val="000C22E3"/>
    <w:pPr>
      <w:widowControl w:val="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0">
    <w:name w:val="Closing"/>
    <w:basedOn w:val="afa"/>
    <w:link w:val="affff1"/>
    <w:rsid w:val="000C22E3"/>
    <w:pPr>
      <w:ind w:left="4320"/>
    </w:pPr>
    <w:rPr>
      <w:rFonts w:ascii="Times New Roman" w:hAnsi="Times New Roman"/>
      <w:szCs w:val="24"/>
    </w:rPr>
  </w:style>
  <w:style w:type="character" w:customStyle="1" w:styleId="affff1">
    <w:name w:val="结束语 字符"/>
    <w:basedOn w:val="afb"/>
    <w:link w:val="affff0"/>
    <w:rsid w:val="000C22E3"/>
    <w:rPr>
      <w:rFonts w:ascii="Times New Roman" w:hAnsi="Times New Roman"/>
      <w:kern w:val="2"/>
      <w:sz w:val="21"/>
      <w:szCs w:val="24"/>
    </w:rPr>
  </w:style>
  <w:style w:type="table" w:styleId="1e">
    <w:name w:val="Table Subtle 1"/>
    <w:basedOn w:val="afc"/>
    <w:rsid w:val="000C22E3"/>
    <w:pPr>
      <w:widowControl w:val="0"/>
      <w:jc w:val="both"/>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fc"/>
    <w:rsid w:val="000C22E3"/>
    <w:pPr>
      <w:widowControl w:val="0"/>
      <w:jc w:val="both"/>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
    <w:name w:val="Table 3D effects 1"/>
    <w:basedOn w:val="afc"/>
    <w:rsid w:val="000C22E3"/>
    <w:pPr>
      <w:widowControl w:val="0"/>
      <w:jc w:val="both"/>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fc"/>
    <w:rsid w:val="000C22E3"/>
    <w:pPr>
      <w:widowControl w:val="0"/>
      <w:jc w:val="both"/>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fc"/>
    <w:rsid w:val="000C22E3"/>
    <w:pPr>
      <w:widowControl w:val="0"/>
      <w:jc w:val="both"/>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2">
    <w:name w:val="List"/>
    <w:basedOn w:val="afa"/>
    <w:rsid w:val="000C22E3"/>
    <w:pPr>
      <w:ind w:left="420" w:hanging="420"/>
    </w:pPr>
    <w:rPr>
      <w:rFonts w:ascii="Times New Roman" w:hAnsi="Times New Roman"/>
      <w:szCs w:val="24"/>
    </w:rPr>
  </w:style>
  <w:style w:type="paragraph" w:styleId="2f2">
    <w:name w:val="List 2"/>
    <w:basedOn w:val="afa"/>
    <w:rsid w:val="000C22E3"/>
    <w:pPr>
      <w:ind w:left="840" w:hanging="420"/>
    </w:pPr>
    <w:rPr>
      <w:rFonts w:ascii="Times New Roman" w:hAnsi="Times New Roman"/>
      <w:szCs w:val="24"/>
    </w:rPr>
  </w:style>
  <w:style w:type="paragraph" w:styleId="3a">
    <w:name w:val="List 3"/>
    <w:basedOn w:val="afa"/>
    <w:rsid w:val="000C22E3"/>
    <w:pPr>
      <w:ind w:left="1260" w:hanging="420"/>
    </w:pPr>
    <w:rPr>
      <w:rFonts w:ascii="Times New Roman" w:hAnsi="Times New Roman"/>
      <w:szCs w:val="24"/>
    </w:rPr>
  </w:style>
  <w:style w:type="paragraph" w:styleId="46">
    <w:name w:val="List 4"/>
    <w:basedOn w:val="afa"/>
    <w:rsid w:val="000C22E3"/>
    <w:pPr>
      <w:ind w:left="1680" w:hanging="420"/>
    </w:pPr>
    <w:rPr>
      <w:rFonts w:ascii="Times New Roman" w:hAnsi="Times New Roman"/>
      <w:szCs w:val="24"/>
    </w:rPr>
  </w:style>
  <w:style w:type="paragraph" w:styleId="56">
    <w:name w:val="List 5"/>
    <w:basedOn w:val="afa"/>
    <w:rsid w:val="000C22E3"/>
    <w:pPr>
      <w:ind w:left="2100" w:hanging="420"/>
    </w:pPr>
    <w:rPr>
      <w:rFonts w:ascii="Times New Roman" w:hAnsi="Times New Roman"/>
      <w:szCs w:val="24"/>
    </w:rPr>
  </w:style>
  <w:style w:type="paragraph" w:styleId="a">
    <w:name w:val="List Number"/>
    <w:aliases w:val="中元编号"/>
    <w:basedOn w:val="afa"/>
    <w:rsid w:val="000C22E3"/>
    <w:pPr>
      <w:numPr>
        <w:numId w:val="3"/>
      </w:numPr>
    </w:pPr>
    <w:rPr>
      <w:rFonts w:ascii="Times New Roman" w:hAnsi="Times New Roman"/>
      <w:szCs w:val="24"/>
    </w:rPr>
  </w:style>
  <w:style w:type="paragraph" w:styleId="2">
    <w:name w:val="List Number 2"/>
    <w:aliases w:val="列表编号 2 Char"/>
    <w:basedOn w:val="afa"/>
    <w:rsid w:val="000C22E3"/>
    <w:pPr>
      <w:numPr>
        <w:numId w:val="4"/>
      </w:numPr>
    </w:pPr>
    <w:rPr>
      <w:rFonts w:ascii="Times New Roman" w:hAnsi="Times New Roman"/>
      <w:szCs w:val="24"/>
    </w:rPr>
  </w:style>
  <w:style w:type="paragraph" w:styleId="3">
    <w:name w:val="List Number 3"/>
    <w:basedOn w:val="afa"/>
    <w:rsid w:val="000C22E3"/>
    <w:pPr>
      <w:numPr>
        <w:numId w:val="5"/>
      </w:numPr>
    </w:pPr>
    <w:rPr>
      <w:rFonts w:ascii="Times New Roman" w:hAnsi="Times New Roman"/>
      <w:szCs w:val="24"/>
    </w:rPr>
  </w:style>
  <w:style w:type="paragraph" w:styleId="4">
    <w:name w:val="List Number 4"/>
    <w:basedOn w:val="afa"/>
    <w:rsid w:val="000C22E3"/>
    <w:pPr>
      <w:numPr>
        <w:numId w:val="6"/>
      </w:numPr>
    </w:pPr>
    <w:rPr>
      <w:rFonts w:ascii="Times New Roman" w:hAnsi="Times New Roman"/>
      <w:szCs w:val="24"/>
    </w:rPr>
  </w:style>
  <w:style w:type="paragraph" w:styleId="5">
    <w:name w:val="List Number 5"/>
    <w:basedOn w:val="afa"/>
    <w:rsid w:val="000C22E3"/>
    <w:pPr>
      <w:numPr>
        <w:numId w:val="7"/>
      </w:numPr>
    </w:pPr>
    <w:rPr>
      <w:rFonts w:ascii="Times New Roman" w:hAnsi="Times New Roman"/>
      <w:szCs w:val="24"/>
    </w:rPr>
  </w:style>
  <w:style w:type="paragraph" w:styleId="affff3">
    <w:name w:val="List Continue"/>
    <w:basedOn w:val="afa"/>
    <w:rsid w:val="000C22E3"/>
    <w:pPr>
      <w:spacing w:after="120"/>
      <w:ind w:left="420"/>
    </w:pPr>
    <w:rPr>
      <w:rFonts w:ascii="Times New Roman" w:hAnsi="Times New Roman"/>
      <w:szCs w:val="24"/>
    </w:rPr>
  </w:style>
  <w:style w:type="paragraph" w:styleId="2f3">
    <w:name w:val="List Continue 2"/>
    <w:aliases w:val="_列表接续 2"/>
    <w:basedOn w:val="afa"/>
    <w:rsid w:val="000C22E3"/>
    <w:pPr>
      <w:spacing w:after="120"/>
      <w:ind w:left="840"/>
    </w:pPr>
    <w:rPr>
      <w:rFonts w:ascii="Times New Roman" w:hAnsi="Times New Roman"/>
      <w:szCs w:val="24"/>
    </w:rPr>
  </w:style>
  <w:style w:type="paragraph" w:styleId="3b">
    <w:name w:val="List Continue 3"/>
    <w:basedOn w:val="afa"/>
    <w:rsid w:val="000C22E3"/>
    <w:pPr>
      <w:spacing w:after="120"/>
      <w:ind w:left="1260"/>
    </w:pPr>
    <w:rPr>
      <w:rFonts w:ascii="Times New Roman" w:hAnsi="Times New Roman"/>
      <w:szCs w:val="24"/>
    </w:rPr>
  </w:style>
  <w:style w:type="paragraph" w:styleId="47">
    <w:name w:val="List Continue 4"/>
    <w:basedOn w:val="afa"/>
    <w:rsid w:val="000C22E3"/>
    <w:pPr>
      <w:spacing w:after="120"/>
      <w:ind w:left="1680"/>
    </w:pPr>
    <w:rPr>
      <w:rFonts w:ascii="Times New Roman" w:hAnsi="Times New Roman"/>
      <w:szCs w:val="24"/>
    </w:rPr>
  </w:style>
  <w:style w:type="paragraph" w:styleId="57">
    <w:name w:val="List Continue 5"/>
    <w:basedOn w:val="afa"/>
    <w:rsid w:val="000C22E3"/>
    <w:pPr>
      <w:spacing w:after="120"/>
      <w:ind w:left="2100"/>
    </w:pPr>
    <w:rPr>
      <w:rFonts w:ascii="Times New Roman" w:hAnsi="Times New Roman"/>
      <w:szCs w:val="24"/>
    </w:rPr>
  </w:style>
  <w:style w:type="paragraph" w:styleId="a0">
    <w:name w:val="List Bullet"/>
    <w:basedOn w:val="afa"/>
    <w:rsid w:val="000C22E3"/>
    <w:pPr>
      <w:numPr>
        <w:numId w:val="8"/>
      </w:numPr>
    </w:pPr>
    <w:rPr>
      <w:rFonts w:ascii="Times New Roman" w:hAnsi="Times New Roman"/>
      <w:szCs w:val="24"/>
    </w:rPr>
  </w:style>
  <w:style w:type="paragraph" w:styleId="20">
    <w:name w:val="List Bullet 2"/>
    <w:aliases w:val="(标志)"/>
    <w:basedOn w:val="afa"/>
    <w:rsid w:val="000C22E3"/>
    <w:pPr>
      <w:numPr>
        <w:numId w:val="9"/>
      </w:numPr>
    </w:pPr>
    <w:rPr>
      <w:rFonts w:ascii="Times New Roman" w:hAnsi="Times New Roman"/>
      <w:szCs w:val="24"/>
    </w:rPr>
  </w:style>
  <w:style w:type="paragraph" w:styleId="30">
    <w:name w:val="List Bullet 3"/>
    <w:basedOn w:val="afa"/>
    <w:rsid w:val="000C22E3"/>
    <w:pPr>
      <w:numPr>
        <w:numId w:val="10"/>
      </w:numPr>
    </w:pPr>
    <w:rPr>
      <w:rFonts w:ascii="Times New Roman" w:hAnsi="Times New Roman"/>
      <w:szCs w:val="24"/>
    </w:rPr>
  </w:style>
  <w:style w:type="paragraph" w:styleId="40">
    <w:name w:val="List Bullet 4"/>
    <w:basedOn w:val="afa"/>
    <w:rsid w:val="000C22E3"/>
    <w:pPr>
      <w:numPr>
        <w:numId w:val="11"/>
      </w:numPr>
    </w:pPr>
    <w:rPr>
      <w:rFonts w:ascii="Times New Roman" w:hAnsi="Times New Roman"/>
      <w:szCs w:val="24"/>
    </w:rPr>
  </w:style>
  <w:style w:type="paragraph" w:styleId="50">
    <w:name w:val="List Bullet 5"/>
    <w:basedOn w:val="afa"/>
    <w:rsid w:val="000C22E3"/>
    <w:pPr>
      <w:numPr>
        <w:numId w:val="12"/>
      </w:numPr>
    </w:pPr>
    <w:rPr>
      <w:rFonts w:ascii="Times New Roman" w:hAnsi="Times New Roman"/>
      <w:szCs w:val="24"/>
    </w:rPr>
  </w:style>
  <w:style w:type="table" w:styleId="1f0">
    <w:name w:val="Table List 1"/>
    <w:basedOn w:val="afc"/>
    <w:rsid w:val="000C22E3"/>
    <w:pPr>
      <w:widowControl w:val="0"/>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fc"/>
    <w:rsid w:val="000C22E3"/>
    <w:pPr>
      <w:widowControl w:val="0"/>
      <w:jc w:val="both"/>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fc"/>
    <w:rsid w:val="000C22E3"/>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fc"/>
    <w:rsid w:val="000C22E3"/>
    <w:pPr>
      <w:widowControl w:val="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fc"/>
    <w:rsid w:val="000C22E3"/>
    <w:pPr>
      <w:widowControl w:val="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fc"/>
    <w:rsid w:val="000C22E3"/>
    <w:pPr>
      <w:widowControl w:val="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fc"/>
    <w:rsid w:val="000C22E3"/>
    <w:pPr>
      <w:widowControl w:val="0"/>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fc"/>
    <w:rsid w:val="000C22E3"/>
    <w:pPr>
      <w:widowControl w:val="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4">
    <w:name w:val="Table Contemporary"/>
    <w:basedOn w:val="afc"/>
    <w:rsid w:val="000C22E3"/>
    <w:pPr>
      <w:widowControl w:val="0"/>
      <w:jc w:val="both"/>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5">
    <w:name w:val="Signature"/>
    <w:basedOn w:val="afa"/>
    <w:link w:val="affff6"/>
    <w:rsid w:val="000C22E3"/>
    <w:pPr>
      <w:ind w:left="4320"/>
    </w:pPr>
    <w:rPr>
      <w:rFonts w:ascii="Times New Roman" w:hAnsi="Times New Roman"/>
      <w:szCs w:val="24"/>
    </w:rPr>
  </w:style>
  <w:style w:type="character" w:customStyle="1" w:styleId="affff6">
    <w:name w:val="签名 字符"/>
    <w:basedOn w:val="afb"/>
    <w:link w:val="affff5"/>
    <w:rsid w:val="000C22E3"/>
    <w:rPr>
      <w:rFonts w:ascii="Times New Roman" w:hAnsi="Times New Roman"/>
      <w:kern w:val="2"/>
      <w:sz w:val="21"/>
      <w:szCs w:val="24"/>
    </w:rPr>
  </w:style>
  <w:style w:type="character" w:styleId="affff7">
    <w:name w:val="Emphasis"/>
    <w:qFormat/>
    <w:rsid w:val="000C22E3"/>
    <w:rPr>
      <w:i/>
      <w:iCs/>
    </w:rPr>
  </w:style>
  <w:style w:type="paragraph" w:styleId="affff8">
    <w:name w:val="envelope address"/>
    <w:basedOn w:val="afa"/>
    <w:rsid w:val="000C22E3"/>
    <w:pPr>
      <w:framePr w:w="7920" w:h="1980" w:hRule="exact" w:hSpace="180" w:wrap="auto" w:hAnchor="page" w:xAlign="center" w:yAlign="bottom"/>
      <w:snapToGrid w:val="0"/>
      <w:ind w:left="2880"/>
    </w:pPr>
    <w:rPr>
      <w:rFonts w:ascii="Arial" w:hAnsi="Arial" w:cs="Arial"/>
      <w:sz w:val="24"/>
      <w:szCs w:val="24"/>
    </w:rPr>
  </w:style>
  <w:style w:type="table" w:styleId="1f1">
    <w:name w:val="Table Columns 1"/>
    <w:basedOn w:val="afc"/>
    <w:rsid w:val="000C22E3"/>
    <w:pPr>
      <w:widowControl w:val="0"/>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c"/>
    <w:rsid w:val="000C22E3"/>
    <w:pPr>
      <w:widowControl w:val="0"/>
      <w:jc w:val="both"/>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fc"/>
    <w:rsid w:val="000C22E3"/>
    <w:pPr>
      <w:widowControl w:val="0"/>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fc"/>
    <w:rsid w:val="000C22E3"/>
    <w:pPr>
      <w:widowControl w:val="0"/>
      <w:jc w:val="both"/>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fc"/>
    <w:rsid w:val="000C22E3"/>
    <w:pPr>
      <w:widowControl w:val="0"/>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2">
    <w:name w:val="Table Grid 1"/>
    <w:basedOn w:val="afc"/>
    <w:rsid w:val="000C22E3"/>
    <w:pPr>
      <w:widowControl w:val="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6">
    <w:name w:val="Table Grid 2"/>
    <w:basedOn w:val="afc"/>
    <w:rsid w:val="000C22E3"/>
    <w:pPr>
      <w:widowControl w:val="0"/>
      <w:jc w:val="both"/>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fc"/>
    <w:rsid w:val="000C22E3"/>
    <w:pPr>
      <w:widowControl w:val="0"/>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a">
    <w:name w:val="Table Grid 4"/>
    <w:basedOn w:val="afc"/>
    <w:rsid w:val="000C22E3"/>
    <w:pPr>
      <w:widowControl w:val="0"/>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c"/>
    <w:rsid w:val="000C22E3"/>
    <w:pPr>
      <w:widowControl w:val="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fc"/>
    <w:rsid w:val="000C22E3"/>
    <w:pPr>
      <w:widowControl w:val="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c"/>
    <w:rsid w:val="000C22E3"/>
    <w:pPr>
      <w:widowControl w:val="0"/>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c"/>
    <w:rsid w:val="000C22E3"/>
    <w:pPr>
      <w:widowControl w:val="0"/>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3">
    <w:name w:val="Table Web 1"/>
    <w:basedOn w:val="afc"/>
    <w:rsid w:val="000C22E3"/>
    <w:pPr>
      <w:widowControl w:val="0"/>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7">
    <w:name w:val="Table Web 2"/>
    <w:basedOn w:val="afc"/>
    <w:rsid w:val="000C22E3"/>
    <w:pPr>
      <w:widowControl w:val="0"/>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fc"/>
    <w:rsid w:val="000C22E3"/>
    <w:pPr>
      <w:widowControl w:val="0"/>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9">
    <w:name w:val="Block Text"/>
    <w:basedOn w:val="afa"/>
    <w:rsid w:val="000C22E3"/>
    <w:pPr>
      <w:spacing w:after="120"/>
      <w:ind w:left="1440" w:right="1440"/>
    </w:pPr>
    <w:rPr>
      <w:rFonts w:ascii="Times New Roman" w:hAnsi="Times New Roman"/>
      <w:szCs w:val="24"/>
    </w:rPr>
  </w:style>
  <w:style w:type="numbering" w:styleId="ae">
    <w:name w:val="Outline List 3"/>
    <w:basedOn w:val="afd"/>
    <w:rsid w:val="000C22E3"/>
    <w:pPr>
      <w:numPr>
        <w:numId w:val="13"/>
      </w:numPr>
    </w:pPr>
  </w:style>
  <w:style w:type="paragraph" w:styleId="affffa">
    <w:name w:val="Message Header"/>
    <w:basedOn w:val="afa"/>
    <w:link w:val="affffb"/>
    <w:rsid w:val="000C22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affffb">
    <w:name w:val="信息标题 字符"/>
    <w:basedOn w:val="afb"/>
    <w:link w:val="affffa"/>
    <w:rsid w:val="000C22E3"/>
    <w:rPr>
      <w:rFonts w:ascii="Arial" w:hAnsi="Arial"/>
      <w:kern w:val="2"/>
      <w:sz w:val="24"/>
      <w:szCs w:val="24"/>
      <w:shd w:val="pct20" w:color="auto" w:fill="auto"/>
    </w:rPr>
  </w:style>
  <w:style w:type="character" w:styleId="affffc">
    <w:name w:val="line number"/>
    <w:rsid w:val="000C22E3"/>
  </w:style>
  <w:style w:type="character" w:styleId="affffd">
    <w:name w:val="Strong"/>
    <w:uiPriority w:val="22"/>
    <w:qFormat/>
    <w:rsid w:val="000C22E3"/>
    <w:rPr>
      <w:b/>
      <w:bCs/>
    </w:rPr>
  </w:style>
  <w:style w:type="character" w:styleId="affffe">
    <w:name w:val="FollowedHyperlink"/>
    <w:aliases w:val="已访问的超级链接"/>
    <w:uiPriority w:val="99"/>
    <w:rsid w:val="000C22E3"/>
    <w:rPr>
      <w:color w:val="800080"/>
      <w:u w:val="single"/>
    </w:rPr>
  </w:style>
  <w:style w:type="paragraph" w:styleId="afffff">
    <w:name w:val="Body Text"/>
    <w:aliases w:val="手改,表中文字,body text,bt,(无缩进),EHPT,Body Text2, ändrad,ändrad,正文小标,正文文字 Char,Body,?y????×?,建议书标准,????,正文文本 Char Char,正文文本 Char1 Char Char,正文文本 Char Char Char Char,正文文本 Char1 Char Char Char Char,正文文字 Char1 Char Char Char Char,楷体粗正文,contents,body tesx"/>
    <w:basedOn w:val="afa"/>
    <w:link w:val="afffff0"/>
    <w:rsid w:val="000C22E3"/>
    <w:pPr>
      <w:spacing w:after="120"/>
    </w:pPr>
    <w:rPr>
      <w:rFonts w:ascii="Times New Roman" w:hAnsi="Times New Roman"/>
      <w:szCs w:val="24"/>
    </w:rPr>
  </w:style>
  <w:style w:type="character" w:customStyle="1" w:styleId="Char3">
    <w:name w:val="正文文本 Char"/>
    <w:aliases w:val="表中文字 Char,body text Char,bt Char,(无缩进) Char,EHPT Char,Body Text2 Char, ändrad Char,ändrad Char,正文小标 Char,正文文字 Char Char,Body Char,?y????×? Char,建议书标准 Char,???? Char,正文文本 Char1 Char,正文文本 Char Char Char,正文文本 Char1 Char Char Char,楷体粗正文 Char"/>
    <w:basedOn w:val="afb"/>
    <w:rsid w:val="000C22E3"/>
    <w:rPr>
      <w:kern w:val="2"/>
      <w:sz w:val="21"/>
      <w:szCs w:val="22"/>
    </w:rPr>
  </w:style>
  <w:style w:type="paragraph" w:styleId="afffff1">
    <w:name w:val="Body Text First Indent"/>
    <w:basedOn w:val="afffff"/>
    <w:link w:val="afffff2"/>
    <w:rsid w:val="000C22E3"/>
    <w:pPr>
      <w:ind w:firstLine="420"/>
    </w:pPr>
  </w:style>
  <w:style w:type="character" w:customStyle="1" w:styleId="afffff2">
    <w:name w:val="正文文本首行缩进 字符"/>
    <w:basedOn w:val="Char3"/>
    <w:link w:val="afffff1"/>
    <w:rsid w:val="000C22E3"/>
    <w:rPr>
      <w:rFonts w:ascii="Times New Roman" w:hAnsi="Times New Roman"/>
      <w:kern w:val="2"/>
      <w:sz w:val="21"/>
      <w:szCs w:val="24"/>
    </w:rPr>
  </w:style>
  <w:style w:type="paragraph" w:styleId="afffff3">
    <w:name w:val="Body Text Indent"/>
    <w:aliases w:val="正文文字4,特点标题,PI,HD正文1,正文文字首行缩进,2字符,正文文字缩进"/>
    <w:basedOn w:val="afa"/>
    <w:link w:val="afffff4"/>
    <w:rsid w:val="000C22E3"/>
    <w:pPr>
      <w:spacing w:after="120"/>
      <w:ind w:left="420"/>
    </w:pPr>
    <w:rPr>
      <w:rFonts w:ascii="Times New Roman" w:hAnsi="Times New Roman"/>
      <w:szCs w:val="24"/>
    </w:rPr>
  </w:style>
  <w:style w:type="character" w:customStyle="1" w:styleId="Char4">
    <w:name w:val="正文文本缩进 Char"/>
    <w:aliases w:val="特点标题 Char,PI Char,HD正文1 Char,正文文字首行缩进 Char,2字符 Char,正文文字缩进 Char"/>
    <w:basedOn w:val="afb"/>
    <w:rsid w:val="000C22E3"/>
    <w:rPr>
      <w:kern w:val="2"/>
      <w:sz w:val="21"/>
      <w:szCs w:val="22"/>
    </w:rPr>
  </w:style>
  <w:style w:type="paragraph" w:styleId="2f8">
    <w:name w:val="Body Text First Indent 2"/>
    <w:basedOn w:val="afffff3"/>
    <w:link w:val="2f9"/>
    <w:rsid w:val="000C22E3"/>
    <w:pPr>
      <w:ind w:firstLine="420"/>
    </w:pPr>
  </w:style>
  <w:style w:type="character" w:customStyle="1" w:styleId="2f9">
    <w:name w:val="正文文本首行缩进 2 字符"/>
    <w:basedOn w:val="Char4"/>
    <w:link w:val="2f8"/>
    <w:rsid w:val="000C22E3"/>
    <w:rPr>
      <w:rFonts w:ascii="Times New Roman" w:hAnsi="Times New Roman"/>
      <w:kern w:val="2"/>
      <w:sz w:val="21"/>
      <w:szCs w:val="24"/>
    </w:rPr>
  </w:style>
  <w:style w:type="paragraph" w:styleId="afffff5">
    <w:name w:val="Normal Indent"/>
    <w:aliases w:val="署名,特点,ALT+Z,表正文,正文非缩进,四号,段1,Normal Indent Char2,Normal Indent Char1 Char1,Normal Indent Char Char Char,表正文 Char Char Char,正文非缩进 Char Char Char,特点 Char Char Char,ALT+Z Char Char Char,标题4 Char Char Char,段1 Char Char Char,正文不缩进,标题4,正文（首行缩进两字） Char Cha"/>
    <w:basedOn w:val="afa"/>
    <w:link w:val="afffff6"/>
    <w:rsid w:val="000C22E3"/>
    <w:pPr>
      <w:ind w:firstLine="420"/>
    </w:pPr>
    <w:rPr>
      <w:rFonts w:ascii="Times New Roman" w:hAnsi="Times New Roman"/>
      <w:szCs w:val="24"/>
    </w:rPr>
  </w:style>
  <w:style w:type="paragraph" w:styleId="2fa">
    <w:name w:val="Body Text 2"/>
    <w:aliases w:val="正文文字 2"/>
    <w:basedOn w:val="afa"/>
    <w:link w:val="2fb"/>
    <w:rsid w:val="000C22E3"/>
    <w:pPr>
      <w:spacing w:after="120" w:line="480" w:lineRule="auto"/>
    </w:pPr>
    <w:rPr>
      <w:rFonts w:ascii="Times New Roman" w:hAnsi="Times New Roman"/>
      <w:szCs w:val="24"/>
    </w:rPr>
  </w:style>
  <w:style w:type="character" w:customStyle="1" w:styleId="2fb">
    <w:name w:val="正文文本 2 字符"/>
    <w:aliases w:val="正文文字 2 字符"/>
    <w:basedOn w:val="afb"/>
    <w:link w:val="2fa"/>
    <w:rsid w:val="000C22E3"/>
    <w:rPr>
      <w:rFonts w:ascii="Times New Roman" w:hAnsi="Times New Roman"/>
      <w:kern w:val="2"/>
      <w:sz w:val="21"/>
      <w:szCs w:val="24"/>
    </w:rPr>
  </w:style>
  <w:style w:type="paragraph" w:styleId="3f0">
    <w:name w:val="Body Text 3"/>
    <w:basedOn w:val="afa"/>
    <w:link w:val="3f1"/>
    <w:rsid w:val="000C22E3"/>
    <w:pPr>
      <w:spacing w:after="120"/>
    </w:pPr>
    <w:rPr>
      <w:rFonts w:ascii="Times New Roman" w:hAnsi="Times New Roman"/>
      <w:sz w:val="16"/>
      <w:szCs w:val="16"/>
    </w:rPr>
  </w:style>
  <w:style w:type="character" w:customStyle="1" w:styleId="3f1">
    <w:name w:val="正文文本 3 字符"/>
    <w:basedOn w:val="afb"/>
    <w:link w:val="3f0"/>
    <w:rsid w:val="000C22E3"/>
    <w:rPr>
      <w:rFonts w:ascii="Times New Roman" w:hAnsi="Times New Roman"/>
      <w:kern w:val="2"/>
      <w:sz w:val="16"/>
      <w:szCs w:val="16"/>
    </w:rPr>
  </w:style>
  <w:style w:type="paragraph" w:styleId="3f2">
    <w:name w:val="Body Text Indent 3"/>
    <w:aliases w:val="项目标志格式,正文文字缩进 3"/>
    <w:basedOn w:val="afa"/>
    <w:link w:val="3f3"/>
    <w:rsid w:val="000C22E3"/>
    <w:pPr>
      <w:spacing w:after="120"/>
      <w:ind w:left="420"/>
    </w:pPr>
    <w:rPr>
      <w:rFonts w:ascii="Times New Roman" w:hAnsi="Times New Roman"/>
      <w:sz w:val="16"/>
      <w:szCs w:val="16"/>
    </w:rPr>
  </w:style>
  <w:style w:type="character" w:customStyle="1" w:styleId="3f3">
    <w:name w:val="正文文本缩进 3 字符"/>
    <w:aliases w:val="项目标志格式 字符,正文文字缩进 3 字符"/>
    <w:basedOn w:val="afb"/>
    <w:link w:val="3f2"/>
    <w:rsid w:val="000C22E3"/>
    <w:rPr>
      <w:rFonts w:ascii="Times New Roman" w:hAnsi="Times New Roman"/>
      <w:kern w:val="2"/>
      <w:sz w:val="16"/>
      <w:szCs w:val="16"/>
    </w:rPr>
  </w:style>
  <w:style w:type="paragraph" w:styleId="afffff7">
    <w:name w:val="Note Heading"/>
    <w:basedOn w:val="afa"/>
    <w:next w:val="afa"/>
    <w:link w:val="afffff8"/>
    <w:rsid w:val="000C22E3"/>
    <w:pPr>
      <w:jc w:val="center"/>
    </w:pPr>
    <w:rPr>
      <w:rFonts w:ascii="Times New Roman" w:hAnsi="Times New Roman"/>
      <w:szCs w:val="24"/>
    </w:rPr>
  </w:style>
  <w:style w:type="character" w:customStyle="1" w:styleId="afffff8">
    <w:name w:val="注释标题 字符"/>
    <w:basedOn w:val="afb"/>
    <w:link w:val="afffff7"/>
    <w:rsid w:val="000C22E3"/>
    <w:rPr>
      <w:rFonts w:ascii="Times New Roman" w:hAnsi="Times New Roman"/>
      <w:kern w:val="2"/>
      <w:sz w:val="21"/>
      <w:szCs w:val="24"/>
    </w:rPr>
  </w:style>
  <w:style w:type="table" w:styleId="afffff9">
    <w:name w:val="Table Professional"/>
    <w:basedOn w:val="afc"/>
    <w:rsid w:val="000C22E3"/>
    <w:pPr>
      <w:widowControl w:val="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0251025">
    <w:name w:val="样式 标题 2 + 黑体 段前: 10.25 磅 段后: 10.25 磅 行距: 单倍行距"/>
    <w:basedOn w:val="24"/>
    <w:rsid w:val="000C22E3"/>
    <w:pPr>
      <w:numPr>
        <w:ilvl w:val="0"/>
        <w:numId w:val="0"/>
      </w:numPr>
      <w:adjustRightInd w:val="0"/>
      <w:spacing w:beforeLines="50" w:afterLines="50" w:line="240" w:lineRule="auto"/>
      <w:ind w:firstLine="420"/>
      <w:jc w:val="left"/>
      <w:textAlignment w:val="baseline"/>
    </w:pPr>
    <w:rPr>
      <w:rFonts w:ascii="黑体" w:hAnsi="黑体"/>
      <w:bCs w:val="0"/>
      <w:kern w:val="0"/>
      <w:sz w:val="24"/>
      <w:szCs w:val="20"/>
    </w:rPr>
  </w:style>
  <w:style w:type="paragraph" w:customStyle="1" w:styleId="0">
    <w:name w:val="样式 首行缩进:  0 厘米 行距: 单倍行距"/>
    <w:basedOn w:val="afa"/>
    <w:rsid w:val="000C22E3"/>
    <w:pPr>
      <w:adjustRightInd w:val="0"/>
      <w:textAlignment w:val="baseline"/>
    </w:pPr>
    <w:rPr>
      <w:rFonts w:ascii="Times New Roman" w:hAnsi="Times New Roman"/>
      <w:kern w:val="0"/>
      <w:szCs w:val="20"/>
    </w:rPr>
  </w:style>
  <w:style w:type="paragraph" w:customStyle="1" w:styleId="205052050">
    <w:name w:val="样式 样式 标题 2 + 段前: 0.5 行 段后: 0.5 行 + 首行缩进:  2 字符 段前: 0.5 行 段后: 0..."/>
    <w:basedOn w:val="afa"/>
    <w:rsid w:val="000C22E3"/>
    <w:pPr>
      <w:keepNext/>
      <w:keepLines/>
      <w:adjustRightInd w:val="0"/>
      <w:spacing w:beforeLines="50" w:afterLines="50"/>
      <w:jc w:val="left"/>
      <w:textAlignment w:val="baseline"/>
      <w:outlineLvl w:val="1"/>
    </w:pPr>
    <w:rPr>
      <w:rFonts w:ascii="Times New Roman" w:eastAsia="黑体" w:hAnsi="Times New Roman"/>
      <w:kern w:val="0"/>
      <w:szCs w:val="20"/>
    </w:rPr>
  </w:style>
  <w:style w:type="paragraph" w:customStyle="1" w:styleId="1211">
    <w:name w:val="样式 标题 1 + 首行缩进:  2 字符 段前: 1 行 段后: 1 行"/>
    <w:basedOn w:val="16"/>
    <w:rsid w:val="000C22E3"/>
    <w:pPr>
      <w:numPr>
        <w:numId w:val="0"/>
      </w:numPr>
      <w:spacing w:beforeLines="100" w:afterLines="100"/>
      <w:ind w:firstLine="420"/>
    </w:pPr>
    <w:rPr>
      <w:bCs w:val="0"/>
      <w:sz w:val="28"/>
      <w:szCs w:val="20"/>
    </w:rPr>
  </w:style>
  <w:style w:type="paragraph" w:customStyle="1" w:styleId="Char5">
    <w:name w:val="Char"/>
    <w:basedOn w:val="afa"/>
    <w:rsid w:val="000C22E3"/>
    <w:rPr>
      <w:rFonts w:ascii="Times New Roman" w:hAnsi="Times New Roman"/>
      <w:szCs w:val="24"/>
    </w:rPr>
  </w:style>
  <w:style w:type="paragraph" w:styleId="TOC3">
    <w:name w:val="toc 3"/>
    <w:basedOn w:val="afa"/>
    <w:next w:val="afa"/>
    <w:autoRedefine/>
    <w:uiPriority w:val="39"/>
    <w:qFormat/>
    <w:rsid w:val="000C22E3"/>
    <w:pPr>
      <w:ind w:left="420"/>
      <w:jc w:val="left"/>
    </w:pPr>
    <w:rPr>
      <w:rFonts w:asciiTheme="minorHAnsi" w:hAnsiTheme="minorHAnsi"/>
      <w:i/>
      <w:iCs/>
      <w:sz w:val="20"/>
      <w:szCs w:val="20"/>
    </w:rPr>
  </w:style>
  <w:style w:type="paragraph" w:customStyle="1" w:styleId="CharCharChar">
    <w:name w:val="Char Char Char"/>
    <w:basedOn w:val="afa"/>
    <w:rsid w:val="000C22E3"/>
    <w:rPr>
      <w:rFonts w:ascii="Times New Roman" w:hAnsi="Times New Roman"/>
      <w:szCs w:val="24"/>
    </w:rPr>
  </w:style>
  <w:style w:type="paragraph" w:customStyle="1" w:styleId="afffffa">
    <w:name w:val="表头"/>
    <w:basedOn w:val="afa"/>
    <w:link w:val="Char6"/>
    <w:rsid w:val="000C22E3"/>
    <w:pPr>
      <w:topLinePunct/>
      <w:spacing w:before="160" w:after="60"/>
      <w:jc w:val="center"/>
    </w:pPr>
    <w:rPr>
      <w:rFonts w:ascii="Times New Roman" w:eastAsia="黑体" w:hAnsi="Times New Roman"/>
      <w:szCs w:val="21"/>
    </w:rPr>
  </w:style>
  <w:style w:type="paragraph" w:customStyle="1" w:styleId="afffffb">
    <w:name w:val="正文格式"/>
    <w:basedOn w:val="afa"/>
    <w:link w:val="Char7"/>
    <w:rsid w:val="000C22E3"/>
    <w:pPr>
      <w:topLinePunct/>
      <w:ind w:firstLineChars="200" w:firstLine="420"/>
    </w:pPr>
    <w:rPr>
      <w:rFonts w:ascii="宋体" w:hAnsi="宋体"/>
      <w:bCs/>
      <w:szCs w:val="21"/>
    </w:rPr>
  </w:style>
  <w:style w:type="character" w:customStyle="1" w:styleId="Char7">
    <w:name w:val="正文格式 Char"/>
    <w:link w:val="afffffb"/>
    <w:rsid w:val="000C22E3"/>
    <w:rPr>
      <w:rFonts w:ascii="宋体" w:hAnsi="宋体"/>
      <w:bCs/>
      <w:kern w:val="2"/>
      <w:sz w:val="21"/>
      <w:szCs w:val="21"/>
    </w:rPr>
  </w:style>
  <w:style w:type="paragraph" w:styleId="afffffc">
    <w:name w:val="annotation subject"/>
    <w:basedOn w:val="aff7"/>
    <w:next w:val="aff7"/>
    <w:link w:val="afffffd"/>
    <w:rsid w:val="000C22E3"/>
    <w:rPr>
      <w:b/>
      <w:bCs/>
    </w:rPr>
  </w:style>
  <w:style w:type="character" w:customStyle="1" w:styleId="afffffd">
    <w:name w:val="批注主题 字符"/>
    <w:basedOn w:val="aff8"/>
    <w:link w:val="afffffc"/>
    <w:rsid w:val="000C22E3"/>
    <w:rPr>
      <w:rFonts w:ascii="Times New Roman" w:hAnsi="Times New Roman"/>
      <w:b/>
      <w:bCs/>
      <w:kern w:val="2"/>
      <w:sz w:val="21"/>
      <w:szCs w:val="24"/>
    </w:rPr>
  </w:style>
  <w:style w:type="character" w:customStyle="1" w:styleId="28">
    <w:name w:val="标题 2 字符"/>
    <w:aliases w:val="节标题 1.1 字符,h2 字符,l2 字符,2nd level 字符,Titre2 字符,2 字符,Header 2 字符,b2 字符,1.1标题2 字符,标题 1.1 字符,编号标题2 字符,例如：1.1 内容 字符,H2 字符,节标题 字符,节标题 1.1标题 2 字符,. (1.1) 字符,kapitola2 字符,PPP-2/1 字符,UNDEROVERSKRIFT 字符,Heading 2 Hidden 字符,Heading 2 CCBS 字符,heading 2 字符"/>
    <w:link w:val="24"/>
    <w:rsid w:val="000C22E3"/>
    <w:rPr>
      <w:rFonts w:ascii="Arial" w:eastAsia="黑体" w:hAnsi="Arial"/>
      <w:b/>
      <w:bCs/>
      <w:kern w:val="2"/>
      <w:sz w:val="32"/>
      <w:szCs w:val="32"/>
    </w:rPr>
  </w:style>
  <w:style w:type="paragraph" w:customStyle="1" w:styleId="xl50">
    <w:name w:val="xl50"/>
    <w:basedOn w:val="afa"/>
    <w:rsid w:val="000C22E3"/>
    <w:pPr>
      <w:widowControl/>
      <w:spacing w:before="100" w:beforeAutospacing="1" w:after="100" w:afterAutospacing="1"/>
      <w:jc w:val="center"/>
    </w:pPr>
    <w:rPr>
      <w:rFonts w:ascii="宋体" w:hAnsi="宋体"/>
      <w:kern w:val="0"/>
      <w:sz w:val="24"/>
      <w:szCs w:val="24"/>
    </w:rPr>
  </w:style>
  <w:style w:type="paragraph" w:customStyle="1" w:styleId="afffffe">
    <w:name w:val="节小标题"/>
    <w:basedOn w:val="8"/>
    <w:autoRedefine/>
    <w:rsid w:val="000C22E3"/>
    <w:pPr>
      <w:numPr>
        <w:ilvl w:val="0"/>
        <w:numId w:val="0"/>
      </w:numPr>
      <w:adjustRightInd w:val="0"/>
      <w:snapToGrid w:val="0"/>
      <w:spacing w:before="100" w:after="0" w:line="300" w:lineRule="auto"/>
      <w:ind w:firstLine="359"/>
      <w:outlineLvl w:val="9"/>
    </w:pPr>
    <w:rPr>
      <w:rFonts w:ascii="Times New Roman" w:eastAsia="仿宋_GB2312" w:hAnsi="Times New Roman"/>
      <w:sz w:val="30"/>
      <w:szCs w:val="20"/>
    </w:rPr>
  </w:style>
  <w:style w:type="paragraph" w:customStyle="1" w:styleId="1f4">
    <w:name w:val="正文1"/>
    <w:basedOn w:val="1a"/>
    <w:semiHidden/>
    <w:rsid w:val="000C22E3"/>
    <w:pPr>
      <w:tabs>
        <w:tab w:val="left" w:pos="2160"/>
      </w:tabs>
      <w:adjustRightInd w:val="0"/>
      <w:spacing w:line="490" w:lineRule="exact"/>
      <w:jc w:val="center"/>
      <w:textAlignment w:val="baseline"/>
    </w:pPr>
    <w:rPr>
      <w:rFonts w:ascii="仿宋_GB2312" w:eastAsia="仿宋_GB2312"/>
      <w:kern w:val="0"/>
      <w:sz w:val="34"/>
      <w:szCs w:val="20"/>
    </w:rPr>
  </w:style>
  <w:style w:type="paragraph" w:styleId="1f5">
    <w:name w:val="index 1"/>
    <w:basedOn w:val="afa"/>
    <w:next w:val="afa"/>
    <w:autoRedefine/>
    <w:rsid w:val="000C22E3"/>
    <w:rPr>
      <w:rFonts w:ascii="Times New Roman" w:hAnsi="Times New Roman"/>
      <w:szCs w:val="24"/>
    </w:rPr>
  </w:style>
  <w:style w:type="paragraph" w:styleId="affffff">
    <w:name w:val="index heading"/>
    <w:basedOn w:val="afa"/>
    <w:next w:val="1f5"/>
    <w:rsid w:val="000C22E3"/>
    <w:pPr>
      <w:adjustRightInd w:val="0"/>
      <w:spacing w:line="490" w:lineRule="exact"/>
      <w:ind w:firstLine="556"/>
      <w:textAlignment w:val="baseline"/>
    </w:pPr>
    <w:rPr>
      <w:rFonts w:ascii="Times New Roman" w:eastAsia="仿宋_GB2312" w:hAnsi="Times New Roman"/>
      <w:kern w:val="0"/>
      <w:sz w:val="28"/>
      <w:szCs w:val="20"/>
    </w:rPr>
  </w:style>
  <w:style w:type="paragraph" w:customStyle="1" w:styleId="font5">
    <w:name w:val="font5"/>
    <w:basedOn w:val="afa"/>
    <w:rsid w:val="000C22E3"/>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fa"/>
    <w:rsid w:val="000C22E3"/>
    <w:pPr>
      <w:widowControl/>
      <w:spacing w:before="100" w:beforeAutospacing="1" w:after="100" w:afterAutospacing="1"/>
      <w:jc w:val="left"/>
    </w:pPr>
    <w:rPr>
      <w:rFonts w:ascii="宋体" w:hAnsi="宋体" w:hint="eastAsia"/>
      <w:color w:val="000000"/>
      <w:kern w:val="0"/>
      <w:sz w:val="20"/>
      <w:szCs w:val="20"/>
    </w:rPr>
  </w:style>
  <w:style w:type="paragraph" w:customStyle="1" w:styleId="font7">
    <w:name w:val="font7"/>
    <w:basedOn w:val="afa"/>
    <w:rsid w:val="000C22E3"/>
    <w:pPr>
      <w:widowControl/>
      <w:spacing w:before="100" w:beforeAutospacing="1" w:after="100" w:afterAutospacing="1"/>
      <w:jc w:val="left"/>
    </w:pPr>
    <w:rPr>
      <w:rFonts w:ascii="Times New Roman" w:hAnsi="Times New Roman"/>
      <w:color w:val="000000"/>
      <w:kern w:val="0"/>
      <w:sz w:val="20"/>
      <w:szCs w:val="20"/>
    </w:rPr>
  </w:style>
  <w:style w:type="paragraph" w:customStyle="1" w:styleId="xl24">
    <w:name w:val="xl24"/>
    <w:basedOn w:val="afa"/>
    <w:rsid w:val="000C22E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xl25">
    <w:name w:val="xl25"/>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6"/>
      <w:szCs w:val="16"/>
    </w:rPr>
  </w:style>
  <w:style w:type="paragraph" w:customStyle="1" w:styleId="xl26">
    <w:name w:val="xl26"/>
    <w:basedOn w:val="afa"/>
    <w:rsid w:val="000C22E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xl27">
    <w:name w:val="xl27"/>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16"/>
      <w:szCs w:val="16"/>
    </w:rPr>
  </w:style>
  <w:style w:type="paragraph" w:customStyle="1" w:styleId="xl28">
    <w:name w:val="xl28"/>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xl29">
    <w:name w:val="xl29"/>
    <w:basedOn w:val="afa"/>
    <w:rsid w:val="000C22E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xl30">
    <w:name w:val="xl30"/>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1">
    <w:name w:val="xl31"/>
    <w:basedOn w:val="afa"/>
    <w:rsid w:val="000C22E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xl32">
    <w:name w:val="xl32"/>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6"/>
      <w:szCs w:val="16"/>
    </w:rPr>
  </w:style>
  <w:style w:type="paragraph" w:customStyle="1" w:styleId="xl33">
    <w:name w:val="xl33"/>
    <w:basedOn w:val="afa"/>
    <w:rsid w:val="000C22E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xl34">
    <w:name w:val="xl34"/>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20"/>
      <w:szCs w:val="20"/>
    </w:rPr>
  </w:style>
  <w:style w:type="paragraph" w:customStyle="1" w:styleId="xl35">
    <w:name w:val="xl35"/>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 w:val="20"/>
      <w:szCs w:val="20"/>
    </w:rPr>
  </w:style>
  <w:style w:type="paragraph" w:customStyle="1" w:styleId="xl37">
    <w:name w:val="xl37"/>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38">
    <w:name w:val="xl38"/>
    <w:basedOn w:val="afa"/>
    <w:rsid w:val="000C22E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kern w:val="0"/>
      <w:sz w:val="16"/>
      <w:szCs w:val="16"/>
    </w:rPr>
  </w:style>
  <w:style w:type="paragraph" w:customStyle="1" w:styleId="xl39">
    <w:name w:val="xl39"/>
    <w:basedOn w:val="afa"/>
    <w:rsid w:val="000C22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40">
    <w:name w:val="xl40"/>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41">
    <w:name w:val="xl41"/>
    <w:basedOn w:val="afa"/>
    <w:rsid w:val="000C22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xl42">
    <w:name w:val="xl42"/>
    <w:basedOn w:val="afa"/>
    <w:rsid w:val="000C22E3"/>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xl43">
    <w:name w:val="xl43"/>
    <w:basedOn w:val="afa"/>
    <w:rsid w:val="000C22E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xl44">
    <w:name w:val="xl44"/>
    <w:basedOn w:val="afa"/>
    <w:rsid w:val="000C22E3"/>
    <w:pPr>
      <w:widowControl/>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xl45">
    <w:name w:val="xl45"/>
    <w:basedOn w:val="afa"/>
    <w:rsid w:val="000C22E3"/>
    <w:pPr>
      <w:widowControl/>
      <w:pBdr>
        <w:left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xl46">
    <w:name w:val="xl46"/>
    <w:basedOn w:val="afa"/>
    <w:rsid w:val="000C22E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xl47">
    <w:name w:val="xl47"/>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8">
    <w:name w:val="xl48"/>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49">
    <w:name w:val="xl49"/>
    <w:basedOn w:val="afa"/>
    <w:rsid w:val="000C22E3"/>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51">
    <w:name w:val="xl51"/>
    <w:basedOn w:val="afa"/>
    <w:rsid w:val="000C22E3"/>
    <w:pPr>
      <w:widowControl/>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xl52">
    <w:name w:val="xl52"/>
    <w:basedOn w:val="afa"/>
    <w:rsid w:val="000C22E3"/>
    <w:pPr>
      <w:widowControl/>
      <w:pBdr>
        <w:left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xl53">
    <w:name w:val="xl53"/>
    <w:basedOn w:val="afa"/>
    <w:rsid w:val="000C22E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xl54">
    <w:name w:val="xl54"/>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55">
    <w:name w:val="xl55"/>
    <w:basedOn w:val="afa"/>
    <w:rsid w:val="000C22E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xl56">
    <w:name w:val="xl56"/>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affffff0">
    <w:name w:val="图形标题"/>
    <w:basedOn w:val="affffff1"/>
    <w:autoRedefine/>
    <w:rsid w:val="000C22E3"/>
    <w:pPr>
      <w:spacing w:before="0" w:after="0"/>
      <w:jc w:val="center"/>
    </w:pPr>
    <w:rPr>
      <w:rFonts w:ascii="宋体" w:eastAsia="宋体" w:hAnsi="Plotter"/>
      <w:sz w:val="21"/>
    </w:rPr>
  </w:style>
  <w:style w:type="paragraph" w:styleId="affffff1">
    <w:name w:val="caption"/>
    <w:basedOn w:val="afa"/>
    <w:next w:val="afa"/>
    <w:qFormat/>
    <w:rsid w:val="000C22E3"/>
    <w:pPr>
      <w:spacing w:before="152" w:after="160"/>
    </w:pPr>
    <w:rPr>
      <w:rFonts w:ascii="Arial" w:eastAsia="黑体" w:hAnsi="Arial"/>
      <w:sz w:val="20"/>
      <w:szCs w:val="20"/>
    </w:rPr>
  </w:style>
  <w:style w:type="paragraph" w:customStyle="1" w:styleId="font0">
    <w:name w:val="font0"/>
    <w:basedOn w:val="afa"/>
    <w:rsid w:val="000C22E3"/>
    <w:pPr>
      <w:widowControl/>
      <w:spacing w:before="100" w:beforeAutospacing="1" w:after="100" w:afterAutospacing="1"/>
      <w:jc w:val="left"/>
    </w:pPr>
    <w:rPr>
      <w:rFonts w:ascii="宋体" w:hAnsi="Times New Roman" w:hint="eastAsia"/>
      <w:kern w:val="0"/>
      <w:sz w:val="24"/>
      <w:szCs w:val="24"/>
    </w:rPr>
  </w:style>
  <w:style w:type="paragraph" w:customStyle="1" w:styleId="p82">
    <w:name w:val="p82"/>
    <w:basedOn w:val="afa"/>
    <w:rsid w:val="000C22E3"/>
    <w:pPr>
      <w:widowControl/>
      <w:tabs>
        <w:tab w:val="left" w:pos="460"/>
      </w:tabs>
      <w:overflowPunct w:val="0"/>
      <w:autoSpaceDE w:val="0"/>
      <w:autoSpaceDN w:val="0"/>
      <w:adjustRightInd w:val="0"/>
      <w:spacing w:line="320" w:lineRule="atLeast"/>
      <w:textAlignment w:val="baseline"/>
    </w:pPr>
    <w:rPr>
      <w:rFonts w:ascii="Times New Roman" w:hAnsi="Times New Roman"/>
      <w:kern w:val="0"/>
      <w:sz w:val="24"/>
      <w:szCs w:val="20"/>
      <w:lang w:val="en-GB"/>
    </w:rPr>
  </w:style>
  <w:style w:type="paragraph" w:styleId="TOC4">
    <w:name w:val="toc 4"/>
    <w:basedOn w:val="afa"/>
    <w:next w:val="afa"/>
    <w:uiPriority w:val="39"/>
    <w:rsid w:val="000C22E3"/>
    <w:pPr>
      <w:ind w:left="630"/>
      <w:jc w:val="left"/>
    </w:pPr>
    <w:rPr>
      <w:rFonts w:asciiTheme="minorHAnsi" w:hAnsiTheme="minorHAnsi"/>
      <w:sz w:val="18"/>
      <w:szCs w:val="18"/>
    </w:rPr>
  </w:style>
  <w:style w:type="paragraph" w:styleId="TOC5">
    <w:name w:val="toc 5"/>
    <w:basedOn w:val="afa"/>
    <w:next w:val="afa"/>
    <w:uiPriority w:val="39"/>
    <w:rsid w:val="000C22E3"/>
    <w:pPr>
      <w:ind w:left="840"/>
      <w:jc w:val="left"/>
    </w:pPr>
    <w:rPr>
      <w:rFonts w:asciiTheme="minorHAnsi" w:hAnsiTheme="minorHAnsi"/>
      <w:sz w:val="18"/>
      <w:szCs w:val="18"/>
    </w:rPr>
  </w:style>
  <w:style w:type="paragraph" w:styleId="TOC6">
    <w:name w:val="toc 6"/>
    <w:basedOn w:val="afa"/>
    <w:next w:val="afa"/>
    <w:uiPriority w:val="39"/>
    <w:rsid w:val="000C22E3"/>
    <w:pPr>
      <w:ind w:left="1050"/>
      <w:jc w:val="left"/>
    </w:pPr>
    <w:rPr>
      <w:rFonts w:asciiTheme="minorHAnsi" w:hAnsiTheme="minorHAnsi"/>
      <w:sz w:val="18"/>
      <w:szCs w:val="18"/>
    </w:rPr>
  </w:style>
  <w:style w:type="paragraph" w:styleId="TOC7">
    <w:name w:val="toc 7"/>
    <w:basedOn w:val="afa"/>
    <w:next w:val="afa"/>
    <w:uiPriority w:val="39"/>
    <w:rsid w:val="000C22E3"/>
    <w:pPr>
      <w:ind w:left="1260"/>
      <w:jc w:val="left"/>
    </w:pPr>
    <w:rPr>
      <w:rFonts w:asciiTheme="minorHAnsi" w:hAnsiTheme="minorHAnsi"/>
      <w:sz w:val="18"/>
      <w:szCs w:val="18"/>
    </w:rPr>
  </w:style>
  <w:style w:type="paragraph" w:styleId="TOC8">
    <w:name w:val="toc 8"/>
    <w:basedOn w:val="afa"/>
    <w:next w:val="afa"/>
    <w:uiPriority w:val="39"/>
    <w:rsid w:val="000C22E3"/>
    <w:pPr>
      <w:ind w:left="1470"/>
      <w:jc w:val="left"/>
    </w:pPr>
    <w:rPr>
      <w:rFonts w:asciiTheme="minorHAnsi" w:hAnsiTheme="minorHAnsi"/>
      <w:sz w:val="18"/>
      <w:szCs w:val="18"/>
    </w:rPr>
  </w:style>
  <w:style w:type="paragraph" w:styleId="TOC9">
    <w:name w:val="toc 9"/>
    <w:basedOn w:val="afa"/>
    <w:next w:val="afa"/>
    <w:uiPriority w:val="39"/>
    <w:rsid w:val="000C22E3"/>
    <w:pPr>
      <w:ind w:left="1680"/>
      <w:jc w:val="left"/>
    </w:pPr>
    <w:rPr>
      <w:rFonts w:asciiTheme="minorHAnsi" w:hAnsiTheme="minorHAnsi"/>
      <w:sz w:val="18"/>
      <w:szCs w:val="18"/>
    </w:rPr>
  </w:style>
  <w:style w:type="paragraph" w:styleId="affffff2">
    <w:name w:val="table of figures"/>
    <w:basedOn w:val="afa"/>
    <w:next w:val="afa"/>
    <w:rsid w:val="000C22E3"/>
    <w:pPr>
      <w:ind w:leftChars="200" w:left="200" w:hangingChars="200" w:hanging="200"/>
    </w:pPr>
    <w:rPr>
      <w:rFonts w:ascii="Times New Roman" w:hAnsi="Times New Roman"/>
      <w:szCs w:val="24"/>
    </w:rPr>
  </w:style>
  <w:style w:type="paragraph" w:customStyle="1" w:styleId="0Char">
    <w:name w:val="样式 首行缩进:  0 厘米 行距: 单倍行距 Char"/>
    <w:basedOn w:val="afa"/>
    <w:rsid w:val="000C22E3"/>
    <w:pPr>
      <w:adjustRightInd w:val="0"/>
      <w:textAlignment w:val="baseline"/>
    </w:pPr>
    <w:rPr>
      <w:rFonts w:ascii="Times New Roman" w:hAnsi="Times New Roman"/>
      <w:kern w:val="0"/>
      <w:szCs w:val="21"/>
    </w:rPr>
  </w:style>
  <w:style w:type="paragraph" w:customStyle="1" w:styleId="Arial2">
    <w:name w:val="样式 Arial 首行缩进:  2 字符"/>
    <w:basedOn w:val="afa"/>
    <w:rsid w:val="000C22E3"/>
    <w:pPr>
      <w:ind w:firstLineChars="200" w:firstLine="403"/>
    </w:pPr>
    <w:rPr>
      <w:rFonts w:ascii="Times New Roman" w:hAnsi="Times New Roman" w:cs="华文新魏"/>
      <w:szCs w:val="21"/>
    </w:rPr>
  </w:style>
  <w:style w:type="character" w:customStyle="1" w:styleId="Arial">
    <w:name w:val="样式 Arial"/>
    <w:rsid w:val="000C22E3"/>
    <w:rPr>
      <w:rFonts w:ascii="Times New Roman" w:eastAsia="宋体" w:hAnsi="Times New Roman" w:cs="Times New Roman" w:hint="default"/>
      <w:sz w:val="21"/>
      <w:szCs w:val="21"/>
    </w:rPr>
  </w:style>
  <w:style w:type="character" w:customStyle="1" w:styleId="Char6">
    <w:name w:val="表头 Char"/>
    <w:link w:val="afffffa"/>
    <w:rsid w:val="000C22E3"/>
    <w:rPr>
      <w:rFonts w:ascii="Times New Roman" w:eastAsia="黑体" w:hAnsi="Times New Roman"/>
      <w:kern w:val="2"/>
      <w:sz w:val="21"/>
      <w:szCs w:val="21"/>
    </w:rPr>
  </w:style>
  <w:style w:type="paragraph" w:customStyle="1" w:styleId="affffff3">
    <w:name w:val="表文"/>
    <w:basedOn w:val="afa"/>
    <w:rsid w:val="000C22E3"/>
    <w:pPr>
      <w:topLinePunct/>
      <w:spacing w:before="40" w:after="40"/>
    </w:pPr>
    <w:rPr>
      <w:rFonts w:ascii="Times New Roman" w:hAnsi="Times New Roman"/>
      <w:sz w:val="18"/>
      <w:szCs w:val="18"/>
    </w:rPr>
  </w:style>
  <w:style w:type="character" w:customStyle="1" w:styleId="CharChar16">
    <w:name w:val="Char Char16"/>
    <w:rsid w:val="000C22E3"/>
    <w:rPr>
      <w:rFonts w:ascii="Arial" w:eastAsia="黑体" w:hAnsi="Arial"/>
      <w:b/>
      <w:bCs/>
      <w:kern w:val="2"/>
      <w:sz w:val="32"/>
      <w:szCs w:val="32"/>
      <w:lang w:val="en-US" w:eastAsia="zh-CN" w:bidi="ar-SA"/>
    </w:rPr>
  </w:style>
  <w:style w:type="paragraph" w:customStyle="1" w:styleId="63">
    <w:name w:val="样式6"/>
    <w:basedOn w:val="afa"/>
    <w:link w:val="6Char"/>
    <w:qFormat/>
    <w:rsid w:val="000C22E3"/>
    <w:pPr>
      <w:topLinePunct/>
      <w:spacing w:before="160" w:after="60"/>
      <w:jc w:val="center"/>
    </w:pPr>
    <w:rPr>
      <w:rFonts w:ascii="Times New Roman" w:eastAsia="黑体" w:hAnsi="Times New Roman"/>
      <w:szCs w:val="21"/>
    </w:rPr>
  </w:style>
  <w:style w:type="character" w:customStyle="1" w:styleId="6Char">
    <w:name w:val="样式6 Char"/>
    <w:link w:val="63"/>
    <w:rsid w:val="000C22E3"/>
    <w:rPr>
      <w:rFonts w:ascii="Times New Roman" w:eastAsia="黑体" w:hAnsi="Times New Roman"/>
      <w:kern w:val="2"/>
      <w:sz w:val="21"/>
      <w:szCs w:val="21"/>
    </w:rPr>
  </w:style>
  <w:style w:type="paragraph" w:customStyle="1" w:styleId="affffff4">
    <w:name w:val="附录"/>
    <w:basedOn w:val="16"/>
    <w:rsid w:val="000C22E3"/>
    <w:pPr>
      <w:numPr>
        <w:numId w:val="0"/>
      </w:numPr>
      <w:topLinePunct/>
      <w:spacing w:line="960" w:lineRule="auto"/>
      <w:ind w:firstLine="420"/>
      <w:jc w:val="center"/>
      <w:textAlignment w:val="baseline"/>
    </w:pPr>
    <w:rPr>
      <w:rFonts w:eastAsia="黑体"/>
      <w:b w:val="0"/>
      <w:bCs w:val="0"/>
      <w:kern w:val="2"/>
      <w:sz w:val="28"/>
      <w:szCs w:val="28"/>
    </w:rPr>
  </w:style>
  <w:style w:type="paragraph" w:customStyle="1" w:styleId="74">
    <w:name w:val="样式7"/>
    <w:basedOn w:val="afa"/>
    <w:link w:val="7Char"/>
    <w:qFormat/>
    <w:rsid w:val="000C22E3"/>
    <w:pPr>
      <w:snapToGrid w:val="0"/>
    </w:pPr>
    <w:rPr>
      <w:rFonts w:ascii="Times New Roman" w:hAnsi="Times New Roman"/>
      <w:szCs w:val="24"/>
    </w:rPr>
  </w:style>
  <w:style w:type="character" w:customStyle="1" w:styleId="CharChar9">
    <w:name w:val="Char Char9"/>
    <w:rsid w:val="000C22E3"/>
    <w:rPr>
      <w:kern w:val="2"/>
      <w:sz w:val="18"/>
      <w:szCs w:val="18"/>
    </w:rPr>
  </w:style>
  <w:style w:type="character" w:customStyle="1" w:styleId="CharChar7">
    <w:name w:val="Char Char7"/>
    <w:rsid w:val="000C22E3"/>
    <w:rPr>
      <w:b/>
      <w:kern w:val="44"/>
      <w:sz w:val="44"/>
    </w:rPr>
  </w:style>
  <w:style w:type="character" w:customStyle="1" w:styleId="CharChar10">
    <w:name w:val="Char Char10"/>
    <w:rsid w:val="000C22E3"/>
    <w:rPr>
      <w:b/>
      <w:kern w:val="2"/>
      <w:sz w:val="28"/>
    </w:rPr>
  </w:style>
  <w:style w:type="character" w:customStyle="1" w:styleId="CharChar12">
    <w:name w:val="Char Char12"/>
    <w:rsid w:val="000C22E3"/>
    <w:rPr>
      <w:b/>
      <w:kern w:val="44"/>
      <w:sz w:val="44"/>
    </w:rPr>
  </w:style>
  <w:style w:type="character" w:customStyle="1" w:styleId="CharChar11">
    <w:name w:val="Char Char11"/>
    <w:rsid w:val="000C22E3"/>
    <w:rPr>
      <w:rFonts w:ascii="Arial" w:eastAsia="黑体" w:hAnsi="Arial"/>
      <w:b/>
      <w:kern w:val="2"/>
      <w:sz w:val="32"/>
    </w:rPr>
  </w:style>
  <w:style w:type="character" w:customStyle="1" w:styleId="Char10">
    <w:name w:val="脚注文本 Char1"/>
    <w:uiPriority w:val="99"/>
    <w:rsid w:val="000C22E3"/>
    <w:rPr>
      <w:kern w:val="2"/>
      <w:sz w:val="18"/>
      <w:szCs w:val="18"/>
    </w:rPr>
  </w:style>
  <w:style w:type="character" w:styleId="affffff5">
    <w:name w:val="endnote reference"/>
    <w:rsid w:val="000C22E3"/>
    <w:rPr>
      <w:vertAlign w:val="superscript"/>
    </w:rPr>
  </w:style>
  <w:style w:type="paragraph" w:styleId="affffff6">
    <w:name w:val="endnote text"/>
    <w:basedOn w:val="afa"/>
    <w:link w:val="affffff7"/>
    <w:rsid w:val="000C22E3"/>
    <w:pPr>
      <w:snapToGrid w:val="0"/>
      <w:jc w:val="left"/>
    </w:pPr>
    <w:rPr>
      <w:rFonts w:ascii="Times New Roman" w:hAnsi="Times New Roman"/>
      <w:szCs w:val="24"/>
    </w:rPr>
  </w:style>
  <w:style w:type="character" w:customStyle="1" w:styleId="affffff7">
    <w:name w:val="尾注文本 字符"/>
    <w:basedOn w:val="afb"/>
    <w:link w:val="affffff6"/>
    <w:rsid w:val="000C22E3"/>
    <w:rPr>
      <w:rFonts w:ascii="Times New Roman" w:hAnsi="Times New Roman"/>
      <w:kern w:val="2"/>
      <w:sz w:val="21"/>
      <w:szCs w:val="24"/>
    </w:rPr>
  </w:style>
  <w:style w:type="paragraph" w:customStyle="1" w:styleId="p15">
    <w:name w:val="p15"/>
    <w:basedOn w:val="afa"/>
    <w:rsid w:val="000C22E3"/>
    <w:pPr>
      <w:widowControl/>
      <w:spacing w:before="100" w:after="100"/>
      <w:jc w:val="left"/>
    </w:pPr>
    <w:rPr>
      <w:rFonts w:ascii="宋体" w:hAnsi="宋体" w:cs="宋体"/>
      <w:kern w:val="0"/>
      <w:sz w:val="24"/>
      <w:szCs w:val="24"/>
    </w:rPr>
  </w:style>
  <w:style w:type="paragraph" w:styleId="affffff8">
    <w:name w:val="List Paragraph"/>
    <w:basedOn w:val="afa"/>
    <w:link w:val="affffff9"/>
    <w:uiPriority w:val="34"/>
    <w:qFormat/>
    <w:rsid w:val="000C22E3"/>
    <w:pPr>
      <w:ind w:firstLineChars="200" w:firstLine="420"/>
    </w:pPr>
  </w:style>
  <w:style w:type="paragraph" w:customStyle="1" w:styleId="Char1CharChar">
    <w:name w:val="Char1 Char Char"/>
    <w:basedOn w:val="afa"/>
    <w:rsid w:val="000C22E3"/>
    <w:rPr>
      <w:rFonts w:ascii="Times New Roman" w:hAnsi="Times New Roman"/>
      <w:szCs w:val="20"/>
    </w:rPr>
  </w:style>
  <w:style w:type="paragraph" w:styleId="TOC">
    <w:name w:val="TOC Heading"/>
    <w:basedOn w:val="16"/>
    <w:next w:val="afa"/>
    <w:qFormat/>
    <w:rsid w:val="000C22E3"/>
    <w:pPr>
      <w:widowControl/>
      <w:numPr>
        <w:numId w:val="0"/>
      </w:numPr>
      <w:spacing w:before="480" w:line="276" w:lineRule="auto"/>
      <w:jc w:val="left"/>
      <w:outlineLvl w:val="9"/>
    </w:pPr>
    <w:rPr>
      <w:rFonts w:ascii="Cambria" w:hAnsi="Cambria"/>
      <w:color w:val="365F91"/>
      <w:kern w:val="0"/>
      <w:sz w:val="28"/>
      <w:szCs w:val="28"/>
    </w:rPr>
  </w:style>
  <w:style w:type="paragraph" w:customStyle="1" w:styleId="p0">
    <w:name w:val="p0"/>
    <w:basedOn w:val="afa"/>
    <w:rsid w:val="000C22E3"/>
    <w:pPr>
      <w:widowControl/>
    </w:pPr>
    <w:rPr>
      <w:rFonts w:ascii="Times New Roman" w:hAnsi="Times New Roman"/>
      <w:kern w:val="0"/>
      <w:szCs w:val="21"/>
    </w:rPr>
  </w:style>
  <w:style w:type="paragraph" w:customStyle="1" w:styleId="1f6">
    <w:name w:val="列出段落1"/>
    <w:basedOn w:val="afa"/>
    <w:uiPriority w:val="34"/>
    <w:qFormat/>
    <w:rsid w:val="000C22E3"/>
    <w:pPr>
      <w:ind w:firstLineChars="200" w:firstLine="420"/>
    </w:pPr>
    <w:rPr>
      <w:szCs w:val="20"/>
    </w:rPr>
  </w:style>
  <w:style w:type="character" w:customStyle="1" w:styleId="3zChar">
    <w:name w:val="3z Char"/>
    <w:link w:val="3z"/>
    <w:locked/>
    <w:rsid w:val="000C22E3"/>
    <w:rPr>
      <w:rFonts w:ascii="EU-F1" w:eastAsia="黑体"/>
      <w:kern w:val="2"/>
      <w:sz w:val="21"/>
      <w:szCs w:val="21"/>
    </w:rPr>
  </w:style>
  <w:style w:type="paragraph" w:customStyle="1" w:styleId="3z">
    <w:name w:val="3z"/>
    <w:basedOn w:val="afa"/>
    <w:link w:val="3zChar"/>
    <w:rsid w:val="000C22E3"/>
    <w:pPr>
      <w:topLinePunct/>
      <w:spacing w:line="312" w:lineRule="exact"/>
    </w:pPr>
    <w:rPr>
      <w:rFonts w:ascii="EU-F1" w:eastAsia="黑体"/>
      <w:szCs w:val="21"/>
    </w:rPr>
  </w:style>
  <w:style w:type="character" w:customStyle="1" w:styleId="CharChar1">
    <w:name w:val="Char Char1"/>
    <w:rsid w:val="000C22E3"/>
    <w:rPr>
      <w:rFonts w:eastAsia="华文仿宋"/>
      <w:kern w:val="2"/>
      <w:sz w:val="18"/>
      <w:lang w:val="en-US" w:eastAsia="zh-CN"/>
    </w:rPr>
  </w:style>
  <w:style w:type="character" w:customStyle="1" w:styleId="CharChar8">
    <w:name w:val="Char Char8"/>
    <w:rsid w:val="000C22E3"/>
    <w:rPr>
      <w:rFonts w:ascii="Arial" w:eastAsia="黑体" w:hAnsi="Arial"/>
      <w:b/>
      <w:bCs/>
      <w:kern w:val="2"/>
      <w:sz w:val="32"/>
      <w:szCs w:val="32"/>
      <w:lang w:val="en-US" w:eastAsia="zh-CN" w:bidi="ar-SA"/>
    </w:rPr>
  </w:style>
  <w:style w:type="character" w:customStyle="1" w:styleId="unnamed11">
    <w:name w:val="unnamed11"/>
    <w:rsid w:val="000C22E3"/>
    <w:rPr>
      <w:spacing w:val="12"/>
      <w:sz w:val="20"/>
    </w:rPr>
  </w:style>
  <w:style w:type="character" w:customStyle="1" w:styleId="2Char0">
    <w:name w:val="样式2 Char"/>
    <w:link w:val="2b"/>
    <w:rsid w:val="000C22E3"/>
    <w:rPr>
      <w:rFonts w:ascii="Arial" w:eastAsia="黑体" w:hAnsi="Arial"/>
      <w:b/>
      <w:bCs/>
      <w:kern w:val="2"/>
      <w:sz w:val="32"/>
      <w:szCs w:val="32"/>
    </w:rPr>
  </w:style>
  <w:style w:type="paragraph" w:customStyle="1" w:styleId="unnamed1">
    <w:name w:val="unnamed1"/>
    <w:basedOn w:val="afa"/>
    <w:rsid w:val="000C22E3"/>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2TimesNewRoman5020">
    <w:name w:val="样式 标题 2 + Times New Roman 四号 非加粗 段前: 5 磅 段后: 0 磅 行距: 固定值 20..."/>
    <w:basedOn w:val="24"/>
    <w:rsid w:val="000C22E3"/>
    <w:pPr>
      <w:numPr>
        <w:ilvl w:val="0"/>
        <w:numId w:val="0"/>
      </w:numPr>
      <w:spacing w:before="100" w:after="0" w:line="400" w:lineRule="exact"/>
    </w:pPr>
    <w:rPr>
      <w:rFonts w:ascii="Times New Roman" w:hAnsi="Times New Roman" w:cs="宋体"/>
      <w:b w:val="0"/>
      <w:bCs w:val="0"/>
      <w:sz w:val="28"/>
      <w:szCs w:val="20"/>
    </w:rPr>
  </w:style>
  <w:style w:type="character" w:customStyle="1" w:styleId="apple-style-span">
    <w:name w:val="apple-style-span"/>
    <w:rsid w:val="000C22E3"/>
  </w:style>
  <w:style w:type="character" w:customStyle="1" w:styleId="afffff0">
    <w:name w:val="正文文本 字符"/>
    <w:aliases w:val="手改 字符,表中文字 字符,body text 字符,bt 字符,(无缩进) 字符,EHPT 字符,Body Text2 字符, ändrad 字符,ändrad 字符,正文小标 字符,正文文字 Char 字符,Body 字符,?y????×? 字符,建议书标准 字符,???? 字符,正文文本 Char Char 字符,正文文本 Char1 Char Char 字符,正文文本 Char Char Char Char 字符,楷体粗正文 字符,contents 字符"/>
    <w:link w:val="afffff"/>
    <w:rsid w:val="000C22E3"/>
    <w:rPr>
      <w:rFonts w:ascii="Times New Roman" w:hAnsi="Times New Roman"/>
      <w:kern w:val="2"/>
      <w:sz w:val="21"/>
      <w:szCs w:val="24"/>
    </w:rPr>
  </w:style>
  <w:style w:type="character" w:customStyle="1" w:styleId="afffff4">
    <w:name w:val="正文文本缩进 字符"/>
    <w:aliases w:val="正文文字4 字符,特点标题 字符,PI 字符,HD正文1 字符,正文文字首行缩进 字符,2字符 字符,正文文字缩进 字符"/>
    <w:link w:val="afffff3"/>
    <w:rsid w:val="000C22E3"/>
    <w:rPr>
      <w:rFonts w:ascii="Times New Roman" w:hAnsi="Times New Roman"/>
      <w:kern w:val="2"/>
      <w:sz w:val="21"/>
      <w:szCs w:val="24"/>
    </w:rPr>
  </w:style>
  <w:style w:type="paragraph" w:styleId="affffffa">
    <w:name w:val="Revision"/>
    <w:hidden/>
    <w:rsid w:val="000C22E3"/>
    <w:rPr>
      <w:rFonts w:ascii="Times New Roman" w:hAnsi="Times New Roman"/>
      <w:kern w:val="2"/>
      <w:sz w:val="21"/>
    </w:rPr>
  </w:style>
  <w:style w:type="paragraph" w:customStyle="1" w:styleId="378020">
    <w:name w:val="样式 标题 3 + (中文) 黑体 小四 非加粗 段前: 7.8 磅 段后: 0 磅 行距: 固定值 20 磅"/>
    <w:basedOn w:val="32"/>
    <w:rsid w:val="000C22E3"/>
    <w:pPr>
      <w:numPr>
        <w:ilvl w:val="0"/>
        <w:numId w:val="0"/>
      </w:numPr>
      <w:spacing w:line="400" w:lineRule="exact"/>
    </w:pPr>
    <w:rPr>
      <w:rFonts w:eastAsia="黑体" w:cs="宋体"/>
      <w:b w:val="0"/>
      <w:bCs w:val="0"/>
      <w:szCs w:val="20"/>
    </w:rPr>
  </w:style>
  <w:style w:type="paragraph" w:customStyle="1" w:styleId="16620">
    <w:name w:val="样式 标题 1 + 黑体 三号 非加粗 居中 段前: 6 磅 段后: 6 磅 行距: 固定值 20 磅"/>
    <w:basedOn w:val="16"/>
    <w:autoRedefine/>
    <w:rsid w:val="000C22E3"/>
    <w:pPr>
      <w:numPr>
        <w:numId w:val="0"/>
      </w:numPr>
      <w:spacing w:before="120" w:after="120" w:line="400" w:lineRule="exact"/>
      <w:jc w:val="center"/>
    </w:pPr>
    <w:rPr>
      <w:rFonts w:ascii="黑体" w:eastAsia="黑体" w:hAnsi="黑体" w:cs="宋体"/>
      <w:b w:val="0"/>
      <w:bCs w:val="0"/>
      <w:szCs w:val="20"/>
    </w:rPr>
  </w:style>
  <w:style w:type="character" w:customStyle="1" w:styleId="4CharChar">
    <w:name w:val="正文文字4 Char Char"/>
    <w:rsid w:val="000C22E3"/>
    <w:rPr>
      <w:kern w:val="2"/>
      <w:sz w:val="21"/>
      <w:szCs w:val="24"/>
    </w:rPr>
  </w:style>
  <w:style w:type="character" w:customStyle="1" w:styleId="font161">
    <w:name w:val="font161"/>
    <w:rsid w:val="000C22E3"/>
    <w:rPr>
      <w:b/>
      <w:bCs/>
      <w:sz w:val="32"/>
      <w:szCs w:val="32"/>
    </w:rPr>
  </w:style>
  <w:style w:type="character" w:customStyle="1" w:styleId="CharChar">
    <w:name w:val="手改 Char Char"/>
    <w:rsid w:val="000C22E3"/>
    <w:rPr>
      <w:kern w:val="2"/>
      <w:sz w:val="21"/>
      <w:szCs w:val="24"/>
    </w:rPr>
  </w:style>
  <w:style w:type="paragraph" w:customStyle="1" w:styleId="64">
    <w:name w:val="6'"/>
    <w:basedOn w:val="afa"/>
    <w:rsid w:val="000C22E3"/>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ffffb">
    <w:name w:val="表格"/>
    <w:basedOn w:val="afa"/>
    <w:link w:val="CharChar0"/>
    <w:qFormat/>
    <w:rsid w:val="000C22E3"/>
    <w:pPr>
      <w:jc w:val="center"/>
      <w:textAlignment w:val="center"/>
    </w:pPr>
    <w:rPr>
      <w:rFonts w:ascii="华文细黑" w:hAnsi="华文细黑"/>
      <w:kern w:val="0"/>
      <w:szCs w:val="20"/>
    </w:rPr>
  </w:style>
  <w:style w:type="paragraph" w:customStyle="1" w:styleId="affffffc">
    <w:name w:val="表格文字"/>
    <w:basedOn w:val="afa"/>
    <w:rsid w:val="000C22E3"/>
    <w:pPr>
      <w:adjustRightInd w:val="0"/>
      <w:spacing w:line="420" w:lineRule="atLeast"/>
      <w:jc w:val="left"/>
      <w:textAlignment w:val="baseline"/>
    </w:pPr>
    <w:rPr>
      <w:rFonts w:ascii="Times New Roman" w:hAnsi="Times New Roman"/>
      <w:kern w:val="0"/>
      <w:szCs w:val="20"/>
    </w:rPr>
  </w:style>
  <w:style w:type="paragraph" w:customStyle="1" w:styleId="CharCharCharCharChar2Char2">
    <w:name w:val="Char Char Char Char Char2 Char2"/>
    <w:basedOn w:val="afa"/>
    <w:rsid w:val="000C22E3"/>
    <w:rPr>
      <w:rFonts w:ascii="Times New Roman" w:hAnsi="Times New Roman"/>
      <w:szCs w:val="20"/>
    </w:rPr>
  </w:style>
  <w:style w:type="character" w:customStyle="1" w:styleId="11Char1">
    <w:name w:val="标题 1.1 Char1"/>
    <w:aliases w:val="节标题 1.1 Char1,编号标题2 Char1,b2 Char1,例如：1.1 内容 Char1,H2 Char1,节标题 Char1,节标题 1.1标题 2 Char1,. (1.1) Char1,kapitola2 Char1,PPP-2/1 Char1,UNDEROVERSKRIFT Char1,2 Char1,Heading 2 Hidden Char1,Heading 2 CCBS Char1,heading 2 Char1,第一章 标题 2 Char1"/>
    <w:rsid w:val="000C22E3"/>
    <w:rPr>
      <w:rFonts w:ascii="Arial" w:eastAsia="黑体" w:hAnsi="Arial"/>
      <w:b/>
      <w:bCs/>
      <w:kern w:val="2"/>
      <w:sz w:val="32"/>
      <w:szCs w:val="32"/>
    </w:rPr>
  </w:style>
  <w:style w:type="paragraph" w:customStyle="1" w:styleId="affffffd">
    <w:name w:val="文本"/>
    <w:basedOn w:val="afa"/>
    <w:link w:val="Char8"/>
    <w:rsid w:val="000C22E3"/>
    <w:pPr>
      <w:spacing w:line="360" w:lineRule="auto"/>
    </w:pPr>
    <w:rPr>
      <w:rFonts w:ascii="Times New Roman" w:hAnsi="Times New Roman"/>
      <w:sz w:val="24"/>
      <w:szCs w:val="24"/>
    </w:rPr>
  </w:style>
  <w:style w:type="character" w:customStyle="1" w:styleId="Char8">
    <w:name w:val="文本 Char"/>
    <w:link w:val="affffffd"/>
    <w:rsid w:val="000C22E3"/>
    <w:rPr>
      <w:rFonts w:ascii="Times New Roman" w:hAnsi="Times New Roman"/>
      <w:kern w:val="2"/>
      <w:sz w:val="24"/>
      <w:szCs w:val="24"/>
    </w:rPr>
  </w:style>
  <w:style w:type="paragraph" w:customStyle="1" w:styleId="affffffe">
    <w:name w:val="正文+"/>
    <w:basedOn w:val="afa"/>
    <w:rsid w:val="000C22E3"/>
    <w:pPr>
      <w:spacing w:line="300" w:lineRule="auto"/>
    </w:pPr>
    <w:rPr>
      <w:rFonts w:ascii="Times New Roman" w:hAnsi="Times New Roman"/>
      <w:sz w:val="24"/>
      <w:szCs w:val="24"/>
    </w:rPr>
  </w:style>
  <w:style w:type="paragraph" w:customStyle="1" w:styleId="jl0">
    <w:name w:val="jl 三级"/>
    <w:basedOn w:val="afa"/>
    <w:rsid w:val="000C22E3"/>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szCs w:val="24"/>
    </w:rPr>
  </w:style>
  <w:style w:type="character" w:customStyle="1" w:styleId="Char11">
    <w:name w:val="页眉 Char1"/>
    <w:aliases w:val="h Char2,header odd Char1,even Char2,hd Char2,Ò³Ã¼ Char2,首页页眉 Char2,页眉1 Char2"/>
    <w:rsid w:val="000C22E3"/>
    <w:rPr>
      <w:rFonts w:ascii="Times New Roman" w:eastAsia="宋体" w:hAnsi="Times New Roman" w:cs="Times New Roman"/>
      <w:szCs w:val="24"/>
    </w:rPr>
  </w:style>
  <w:style w:type="character" w:customStyle="1" w:styleId="Char12">
    <w:name w:val="页脚 Char1"/>
    <w:rsid w:val="000C22E3"/>
    <w:rPr>
      <w:rFonts w:ascii="Times New Roman" w:eastAsia="宋体" w:hAnsi="Times New Roman" w:cs="Times New Roman"/>
      <w:sz w:val="18"/>
      <w:szCs w:val="18"/>
    </w:rPr>
  </w:style>
  <w:style w:type="table" w:customStyle="1" w:styleId="1f7">
    <w:name w:val="网格型1"/>
    <w:basedOn w:val="afc"/>
    <w:next w:val="aff2"/>
    <w:rsid w:val="000C22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1">
    <w:name w:val="Char2"/>
    <w:basedOn w:val="afa"/>
    <w:rsid w:val="000C22E3"/>
    <w:rPr>
      <w:rFonts w:ascii="Times New Roman" w:hAnsi="Times New Roman"/>
      <w:szCs w:val="24"/>
    </w:rPr>
  </w:style>
  <w:style w:type="character" w:customStyle="1" w:styleId="1Char1">
    <w:name w:val="标题 1 Char1"/>
    <w:aliases w:val="h1 Char,1st level Char,Section Head Char,l1 Char,章标题 1 Char,featurehead Char,标题yjm1 Char,章节标题 Char,Heading 0 Char,H1 Char,H11 Char,H12 Char,H13 Char,H14 Char,H15 Char,H16 Char,H17 Char,PIM 1 Char,Title1 Char,I1 Char,heading 1 Char,Sec1 Char"/>
    <w:rsid w:val="000C22E3"/>
    <w:rPr>
      <w:rFonts w:ascii="Times New Roman" w:eastAsia="汉仪大宋简" w:hAnsi="Times New Roman" w:cs="Times New Roman"/>
      <w:kern w:val="44"/>
      <w:sz w:val="22"/>
    </w:rPr>
  </w:style>
  <w:style w:type="paragraph" w:customStyle="1" w:styleId="B0">
    <w:name w:val="B"/>
    <w:basedOn w:val="afa"/>
    <w:link w:val="BChar"/>
    <w:rsid w:val="000C22E3"/>
    <w:pPr>
      <w:tabs>
        <w:tab w:val="center" w:pos="4706"/>
        <w:tab w:val="right" w:pos="9044"/>
      </w:tabs>
      <w:topLinePunct/>
      <w:spacing w:before="160" w:after="60" w:line="312" w:lineRule="exact"/>
      <w:jc w:val="center"/>
    </w:pPr>
    <w:rPr>
      <w:rFonts w:ascii="E-F1" w:eastAsia="黑体" w:hAnsi="Times New Roman"/>
      <w:kern w:val="0"/>
      <w:szCs w:val="21"/>
    </w:rPr>
  </w:style>
  <w:style w:type="character" w:customStyle="1" w:styleId="1CharChar">
    <w:name w:val="标题 1 Char Char"/>
    <w:semiHidden/>
    <w:rsid w:val="000C22E3"/>
    <w:rPr>
      <w:rFonts w:eastAsia="宋体"/>
      <w:b/>
      <w:kern w:val="44"/>
      <w:sz w:val="44"/>
      <w:lang w:val="en-US" w:eastAsia="zh-CN" w:bidi="ar-SA"/>
    </w:rPr>
  </w:style>
  <w:style w:type="paragraph" w:customStyle="1" w:styleId="afffffff">
    <w:name w:val="附录一"/>
    <w:basedOn w:val="afff8"/>
    <w:link w:val="Char9"/>
    <w:rsid w:val="000C22E3"/>
    <w:pPr>
      <w:spacing w:line="480" w:lineRule="auto"/>
    </w:pPr>
    <w:rPr>
      <w:rFonts w:ascii="EU-F1" w:eastAsia="黑体" w:hAnsi="Times New Roman" w:cs="Times New Roman"/>
    </w:rPr>
  </w:style>
  <w:style w:type="character" w:customStyle="1" w:styleId="Char9">
    <w:name w:val="附录一 Char"/>
    <w:link w:val="afffffff"/>
    <w:rsid w:val="000C22E3"/>
    <w:rPr>
      <w:rFonts w:ascii="EU-F1" w:eastAsia="黑体" w:hAnsi="Times New Roman"/>
      <w:kern w:val="2"/>
      <w:sz w:val="21"/>
      <w:szCs w:val="21"/>
    </w:rPr>
  </w:style>
  <w:style w:type="paragraph" w:customStyle="1" w:styleId="afffffff0">
    <w:name w:val="附录二"/>
    <w:basedOn w:val="afff8"/>
    <w:link w:val="Chara"/>
    <w:rsid w:val="000C22E3"/>
    <w:pPr>
      <w:spacing w:line="312" w:lineRule="exact"/>
    </w:pPr>
    <w:rPr>
      <w:rFonts w:ascii="EU-F1" w:eastAsia="黑体" w:hAnsi="Times New Roman" w:cs="Times New Roman"/>
      <w:kern w:val="21"/>
    </w:rPr>
  </w:style>
  <w:style w:type="paragraph" w:customStyle="1" w:styleId="D1">
    <w:name w:val="D1"/>
    <w:basedOn w:val="afffffff"/>
    <w:link w:val="D1Char"/>
    <w:rsid w:val="000C22E3"/>
  </w:style>
  <w:style w:type="paragraph" w:customStyle="1" w:styleId="D2">
    <w:name w:val="D2"/>
    <w:basedOn w:val="afffffff0"/>
    <w:link w:val="D2CharChar"/>
    <w:rsid w:val="000C22E3"/>
  </w:style>
  <w:style w:type="paragraph" w:customStyle="1" w:styleId="D3">
    <w:name w:val="D3"/>
    <w:basedOn w:val="ParaCharCharCharChar"/>
    <w:link w:val="D3CharChar"/>
    <w:rsid w:val="000C22E3"/>
    <w:pPr>
      <w:topLinePunct/>
      <w:spacing w:line="312" w:lineRule="exact"/>
    </w:pPr>
    <w:rPr>
      <w:rFonts w:ascii="Times New Roman" w:hAnsi="Times New Roman"/>
      <w:b w:val="0"/>
      <w:color w:val="auto"/>
      <w:sz w:val="21"/>
      <w:szCs w:val="21"/>
    </w:rPr>
  </w:style>
  <w:style w:type="character" w:customStyle="1" w:styleId="ParaCharCharCharCharChar1">
    <w:name w:val="默认段落字体 Para Char Char Char Char Char1"/>
    <w:link w:val="ParaCharCharCharChar"/>
    <w:rsid w:val="000C22E3"/>
    <w:rPr>
      <w:rFonts w:ascii="宋体" w:hAnsi="宋体"/>
      <w:b/>
      <w:color w:val="000000"/>
      <w:kern w:val="2"/>
      <w:sz w:val="24"/>
      <w:szCs w:val="24"/>
    </w:rPr>
  </w:style>
  <w:style w:type="character" w:customStyle="1" w:styleId="D3CharChar">
    <w:name w:val="D3 Char Char"/>
    <w:link w:val="D3"/>
    <w:rsid w:val="000C22E3"/>
    <w:rPr>
      <w:rFonts w:ascii="Times New Roman" w:hAnsi="Times New Roman"/>
      <w:kern w:val="2"/>
      <w:sz w:val="21"/>
      <w:szCs w:val="21"/>
    </w:rPr>
  </w:style>
  <w:style w:type="paragraph" w:customStyle="1" w:styleId="EUF">
    <w:name w:val="EUF"/>
    <w:basedOn w:val="ParaCharCharCharChar"/>
    <w:link w:val="EUFChar"/>
    <w:rsid w:val="000C22E3"/>
    <w:pPr>
      <w:topLinePunct/>
      <w:spacing w:line="312" w:lineRule="exact"/>
    </w:pPr>
    <w:rPr>
      <w:rFonts w:ascii="EU-F1" w:eastAsia="EU-F1" w:hAnsi="Times New Roman"/>
      <w:b w:val="0"/>
      <w:color w:val="auto"/>
      <w:sz w:val="21"/>
      <w:szCs w:val="21"/>
    </w:rPr>
  </w:style>
  <w:style w:type="character" w:customStyle="1" w:styleId="EUFChar">
    <w:name w:val="EUF Char"/>
    <w:link w:val="EUF"/>
    <w:rsid w:val="000C22E3"/>
    <w:rPr>
      <w:rFonts w:ascii="EU-F1" w:eastAsia="EU-F1" w:hAnsi="Times New Roman"/>
      <w:kern w:val="2"/>
      <w:sz w:val="21"/>
      <w:szCs w:val="21"/>
    </w:rPr>
  </w:style>
  <w:style w:type="paragraph" w:customStyle="1" w:styleId="afffffff1">
    <w:name w:val="表格内字体字号"/>
    <w:basedOn w:val="afa"/>
    <w:rsid w:val="000C22E3"/>
    <w:pPr>
      <w:topLinePunct/>
      <w:snapToGrid w:val="0"/>
      <w:spacing w:beforeLines="20" w:afterLines="20"/>
      <w:ind w:leftChars="30" w:left="30" w:rightChars="30" w:right="30"/>
      <w:jc w:val="center"/>
    </w:pPr>
    <w:rPr>
      <w:rFonts w:ascii="Times New Roman" w:hAnsi="Times New Roman"/>
      <w:sz w:val="18"/>
      <w:szCs w:val="18"/>
    </w:rPr>
  </w:style>
  <w:style w:type="paragraph" w:customStyle="1" w:styleId="wang">
    <w:name w:val="wang正文"/>
    <w:basedOn w:val="afa"/>
    <w:link w:val="wangChar"/>
    <w:rsid w:val="000C22E3"/>
    <w:pPr>
      <w:tabs>
        <w:tab w:val="left" w:pos="6840"/>
      </w:tabs>
      <w:topLinePunct/>
      <w:ind w:firstLine="420"/>
    </w:pPr>
    <w:rPr>
      <w:rFonts w:ascii="Times New Roman" w:hAnsi="Times New Roman"/>
      <w:kern w:val="0"/>
      <w:szCs w:val="20"/>
    </w:rPr>
  </w:style>
  <w:style w:type="character" w:customStyle="1" w:styleId="wangChar">
    <w:name w:val="wang正文 Char"/>
    <w:link w:val="wang"/>
    <w:rsid w:val="000C22E3"/>
    <w:rPr>
      <w:rFonts w:ascii="Times New Roman" w:hAnsi="Times New Roman"/>
      <w:sz w:val="21"/>
    </w:rPr>
  </w:style>
  <w:style w:type="character" w:customStyle="1" w:styleId="Char1">
    <w:name w:val="图说 Char"/>
    <w:link w:val="afff2"/>
    <w:rsid w:val="000C22E3"/>
    <w:rPr>
      <w:rFonts w:ascii="Times New Roman" w:hAnsi="Times New Roman"/>
      <w:kern w:val="2"/>
      <w:sz w:val="18"/>
    </w:rPr>
  </w:style>
  <w:style w:type="paragraph" w:customStyle="1" w:styleId="F1">
    <w:name w:val="F1"/>
    <w:basedOn w:val="afffffff0"/>
    <w:link w:val="F1Char"/>
    <w:rsid w:val="000C22E3"/>
    <w:pPr>
      <w:topLinePunct/>
    </w:pPr>
    <w:rPr>
      <w:kern w:val="2"/>
    </w:rPr>
  </w:style>
  <w:style w:type="character" w:customStyle="1" w:styleId="Chara">
    <w:name w:val="附录二 Char"/>
    <w:link w:val="afffffff0"/>
    <w:rsid w:val="000C22E3"/>
    <w:rPr>
      <w:rFonts w:ascii="EU-F1" w:eastAsia="黑体" w:hAnsi="Times New Roman"/>
      <w:kern w:val="21"/>
      <w:sz w:val="21"/>
      <w:szCs w:val="21"/>
    </w:rPr>
  </w:style>
  <w:style w:type="character" w:customStyle="1" w:styleId="F1Char">
    <w:name w:val="F1 Char"/>
    <w:link w:val="F1"/>
    <w:rsid w:val="000C22E3"/>
    <w:rPr>
      <w:rFonts w:ascii="EU-F1" w:eastAsia="黑体" w:hAnsi="Times New Roman"/>
      <w:kern w:val="2"/>
      <w:sz w:val="21"/>
      <w:szCs w:val="21"/>
    </w:rPr>
  </w:style>
  <w:style w:type="paragraph" w:customStyle="1" w:styleId="afffffff2">
    <w:name w:val="二级条标题"/>
    <w:basedOn w:val="afa"/>
    <w:next w:val="afa"/>
    <w:link w:val="Charb"/>
    <w:rsid w:val="000C22E3"/>
    <w:pPr>
      <w:widowControl/>
      <w:tabs>
        <w:tab w:val="num" w:pos="851"/>
      </w:tabs>
      <w:ind w:left="851" w:hanging="851"/>
      <w:jc w:val="left"/>
      <w:outlineLvl w:val="3"/>
    </w:pPr>
    <w:rPr>
      <w:rFonts w:ascii="Times New Roman" w:eastAsia="黑体" w:hAnsi="Times New Roman"/>
      <w:kern w:val="0"/>
      <w:szCs w:val="20"/>
    </w:rPr>
  </w:style>
  <w:style w:type="paragraph" w:customStyle="1" w:styleId="t">
    <w:name w:val="t"/>
    <w:basedOn w:val="afff8"/>
    <w:rsid w:val="000C22E3"/>
    <w:pPr>
      <w:overflowPunct w:val="0"/>
      <w:topLinePunct/>
      <w:spacing w:beforeLines="50" w:afterLines="50"/>
      <w:jc w:val="center"/>
    </w:pPr>
    <w:rPr>
      <w:rFonts w:ascii="Times New Roman" w:hAnsi="Times New Roman" w:cs="Times New Roman"/>
      <w:color w:val="000000"/>
      <w:sz w:val="18"/>
    </w:rPr>
  </w:style>
  <w:style w:type="character" w:customStyle="1" w:styleId="D2CharChar">
    <w:name w:val="D2 Char Char"/>
    <w:link w:val="D2"/>
    <w:rsid w:val="000C22E3"/>
    <w:rPr>
      <w:rFonts w:ascii="EU-F1" w:eastAsia="黑体" w:hAnsi="Times New Roman"/>
      <w:kern w:val="21"/>
      <w:sz w:val="21"/>
      <w:szCs w:val="21"/>
    </w:rPr>
  </w:style>
  <w:style w:type="paragraph" w:customStyle="1" w:styleId="afffffff3">
    <w:name w:val="段"/>
    <w:link w:val="Charc"/>
    <w:rsid w:val="000C22E3"/>
    <w:pPr>
      <w:ind w:firstLineChars="200" w:firstLine="200"/>
      <w:jc w:val="both"/>
    </w:pPr>
    <w:rPr>
      <w:rFonts w:ascii="宋体" w:hAnsi="Times New Roman"/>
      <w:sz w:val="21"/>
    </w:rPr>
  </w:style>
  <w:style w:type="paragraph" w:customStyle="1" w:styleId="xl139">
    <w:name w:val="xl139"/>
    <w:basedOn w:val="afa"/>
    <w:rsid w:val="000C22E3"/>
    <w:pPr>
      <w:widowControl/>
      <w:pBdr>
        <w:left w:val="single" w:sz="8" w:space="0" w:color="auto"/>
      </w:pBdr>
      <w:spacing w:before="100" w:beforeAutospacing="1" w:after="100" w:afterAutospacing="1"/>
      <w:jc w:val="center"/>
      <w:textAlignment w:val="center"/>
    </w:pPr>
    <w:rPr>
      <w:rFonts w:ascii="Arial" w:hAnsi="Arial" w:cs="Arial"/>
      <w:b/>
      <w:bCs/>
      <w:kern w:val="0"/>
      <w:sz w:val="24"/>
      <w:szCs w:val="20"/>
    </w:rPr>
  </w:style>
  <w:style w:type="paragraph" w:customStyle="1" w:styleId="D4">
    <w:name w:val="D4"/>
    <w:basedOn w:val="wang"/>
    <w:link w:val="D4Char"/>
    <w:rsid w:val="000C22E3"/>
    <w:pPr>
      <w:tabs>
        <w:tab w:val="clear" w:pos="6840"/>
      </w:tabs>
      <w:overflowPunct w:val="0"/>
      <w:spacing w:line="312" w:lineRule="exact"/>
      <w:ind w:leftChars="200" w:left="840" w:hangingChars="200" w:hanging="420"/>
    </w:pPr>
  </w:style>
  <w:style w:type="paragraph" w:customStyle="1" w:styleId="afffffff4">
    <w:name w:val="二级标题"/>
    <w:basedOn w:val="24"/>
    <w:rsid w:val="000C22E3"/>
    <w:pPr>
      <w:numPr>
        <w:ilvl w:val="0"/>
        <w:numId w:val="0"/>
      </w:numPr>
      <w:tabs>
        <w:tab w:val="left" w:pos="6840"/>
      </w:tabs>
      <w:autoSpaceDE w:val="0"/>
      <w:autoSpaceDN w:val="0"/>
      <w:adjustRightInd w:val="0"/>
      <w:spacing w:beforeLines="100" w:afterLines="50" w:line="240" w:lineRule="auto"/>
      <w:ind w:firstLineChars="200" w:firstLine="200"/>
      <w:textAlignment w:val="baseline"/>
    </w:pPr>
    <w:rPr>
      <w:kern w:val="0"/>
      <w:sz w:val="24"/>
      <w:szCs w:val="24"/>
    </w:rPr>
  </w:style>
  <w:style w:type="paragraph" w:customStyle="1" w:styleId="afffffff5">
    <w:name w:val="三级标题"/>
    <w:basedOn w:val="32"/>
    <w:semiHidden/>
    <w:rsid w:val="000C22E3"/>
    <w:pPr>
      <w:numPr>
        <w:ilvl w:val="0"/>
        <w:numId w:val="0"/>
      </w:numPr>
      <w:adjustRightInd w:val="0"/>
      <w:spacing w:beforeLines="50" w:afterLines="50" w:line="240" w:lineRule="auto"/>
      <w:ind w:firstLineChars="200" w:firstLine="200"/>
      <w:jc w:val="left"/>
      <w:textAlignment w:val="baseline"/>
    </w:pPr>
    <w:rPr>
      <w:bCs w:val="0"/>
      <w:kern w:val="0"/>
      <w:szCs w:val="20"/>
    </w:rPr>
  </w:style>
  <w:style w:type="character" w:customStyle="1" w:styleId="Chard">
    <w:name w:val="三级标题 Char"/>
    <w:semiHidden/>
    <w:rsid w:val="000C22E3"/>
    <w:rPr>
      <w:rFonts w:eastAsia="宋体"/>
      <w:b/>
      <w:sz w:val="24"/>
      <w:lang w:val="en-US" w:eastAsia="zh-CN" w:bidi="ar-SA"/>
    </w:rPr>
  </w:style>
  <w:style w:type="paragraph" w:customStyle="1" w:styleId="wang21">
    <w:name w:val="样式 wang正文 + 首行缩进:  2 字符1"/>
    <w:basedOn w:val="wang"/>
    <w:rsid w:val="000C22E3"/>
    <w:pPr>
      <w:topLinePunct w:val="0"/>
      <w:autoSpaceDE w:val="0"/>
      <w:autoSpaceDN w:val="0"/>
      <w:adjustRightInd w:val="0"/>
      <w:ind w:firstLineChars="200" w:firstLine="640"/>
      <w:jc w:val="left"/>
      <w:textAlignment w:val="baseline"/>
    </w:pPr>
    <w:rPr>
      <w:rFonts w:cs="宋体"/>
      <w:sz w:val="24"/>
    </w:rPr>
  </w:style>
  <w:style w:type="paragraph" w:customStyle="1" w:styleId="afffffff6">
    <w:name w:val="一级标题"/>
    <w:basedOn w:val="16"/>
    <w:rsid w:val="000C22E3"/>
    <w:pPr>
      <w:keepLines w:val="0"/>
      <w:numPr>
        <w:numId w:val="0"/>
      </w:numPr>
      <w:tabs>
        <w:tab w:val="left" w:pos="6840"/>
      </w:tabs>
      <w:spacing w:beforeLines="100" w:afterLines="150" w:line="240" w:lineRule="auto"/>
      <w:jc w:val="center"/>
    </w:pPr>
    <w:rPr>
      <w:rFonts w:ascii="隶书" w:eastAsia="黑体"/>
      <w:bCs w:val="0"/>
      <w:kern w:val="2"/>
      <w:sz w:val="30"/>
      <w:szCs w:val="32"/>
    </w:rPr>
  </w:style>
  <w:style w:type="character" w:customStyle="1" w:styleId="Chare">
    <w:name w:val="一级标题 Char"/>
    <w:rsid w:val="000C22E3"/>
    <w:rPr>
      <w:rFonts w:ascii="隶书" w:eastAsia="黑体"/>
      <w:b/>
      <w:kern w:val="2"/>
      <w:sz w:val="30"/>
      <w:szCs w:val="32"/>
      <w:lang w:val="en-US" w:eastAsia="zh-CN" w:bidi="ar-SA"/>
    </w:rPr>
  </w:style>
  <w:style w:type="paragraph" w:customStyle="1" w:styleId="1f8">
    <w:name w:val="正文标题1"/>
    <w:basedOn w:val="afa"/>
    <w:next w:val="afa"/>
    <w:autoRedefine/>
    <w:rsid w:val="000C22E3"/>
    <w:pPr>
      <w:tabs>
        <w:tab w:val="num" w:pos="360"/>
      </w:tabs>
      <w:spacing w:before="120" w:after="120" w:line="360" w:lineRule="auto"/>
    </w:pPr>
    <w:rPr>
      <w:rFonts w:ascii="Times New Roman" w:hAnsi="Times New Roman"/>
      <w:b/>
      <w:sz w:val="32"/>
      <w:szCs w:val="20"/>
    </w:rPr>
  </w:style>
  <w:style w:type="character" w:customStyle="1" w:styleId="afffffff7">
    <w:name w:val="发布"/>
    <w:rsid w:val="000C22E3"/>
    <w:rPr>
      <w:rFonts w:ascii="黑体" w:eastAsia="黑体"/>
      <w:spacing w:val="22"/>
      <w:w w:val="100"/>
      <w:position w:val="3"/>
      <w:sz w:val="28"/>
    </w:rPr>
  </w:style>
  <w:style w:type="paragraph" w:customStyle="1" w:styleId="afffffff8">
    <w:name w:val="封面标准英文名称"/>
    <w:rsid w:val="000C22E3"/>
    <w:pPr>
      <w:widowControl w:val="0"/>
      <w:spacing w:before="370" w:line="400" w:lineRule="exact"/>
      <w:jc w:val="center"/>
    </w:pPr>
    <w:rPr>
      <w:rFonts w:ascii="Times New Roman" w:hAnsi="Times New Roman"/>
      <w:sz w:val="28"/>
    </w:rPr>
  </w:style>
  <w:style w:type="paragraph" w:customStyle="1" w:styleId="afffffff9">
    <w:name w:val="名称"/>
    <w:basedOn w:val="afa"/>
    <w:next w:val="afffffff3"/>
    <w:rsid w:val="000C22E3"/>
    <w:pPr>
      <w:widowControl/>
      <w:shd w:val="clear" w:color="FFFFFF" w:fill="FFFFFF"/>
      <w:spacing w:before="640" w:after="560" w:line="460" w:lineRule="exact"/>
      <w:jc w:val="center"/>
    </w:pPr>
    <w:rPr>
      <w:rFonts w:ascii="黑体" w:eastAsia="黑体" w:hAnsi="Times New Roman"/>
      <w:b/>
      <w:kern w:val="0"/>
      <w:sz w:val="32"/>
      <w:szCs w:val="20"/>
    </w:rPr>
  </w:style>
  <w:style w:type="character" w:customStyle="1" w:styleId="hChar">
    <w:name w:val="h Char"/>
    <w:aliases w:val="Ò³Ã¼ Char Char"/>
    <w:semiHidden/>
    <w:locked/>
    <w:rsid w:val="000C22E3"/>
    <w:rPr>
      <w:rFonts w:eastAsia="宋体"/>
      <w:kern w:val="2"/>
      <w:sz w:val="18"/>
      <w:szCs w:val="18"/>
      <w:lang w:val="en-US" w:eastAsia="zh-CN" w:bidi="ar-SA"/>
    </w:rPr>
  </w:style>
  <w:style w:type="paragraph" w:customStyle="1" w:styleId="CharChar1CharCharChar">
    <w:name w:val="Char Char1 Char Char Char"/>
    <w:basedOn w:val="affc"/>
    <w:autoRedefine/>
    <w:rsid w:val="000C22E3"/>
    <w:pPr>
      <w:shd w:val="clear" w:color="auto" w:fill="000080"/>
    </w:pPr>
    <w:rPr>
      <w:sz w:val="24"/>
      <w:szCs w:val="20"/>
    </w:rPr>
  </w:style>
  <w:style w:type="paragraph" w:customStyle="1" w:styleId="Z">
    <w:name w:val="Z"/>
    <w:basedOn w:val="afa"/>
    <w:rsid w:val="000C22E3"/>
    <w:pPr>
      <w:topLinePunct/>
      <w:ind w:rightChars="100" w:right="210" w:firstLineChars="200" w:firstLine="360"/>
    </w:pPr>
    <w:rPr>
      <w:rFonts w:ascii="Times New Roman" w:hAnsi="宋体"/>
      <w:color w:val="000000"/>
      <w:sz w:val="18"/>
      <w:szCs w:val="18"/>
    </w:rPr>
  </w:style>
  <w:style w:type="paragraph" w:customStyle="1" w:styleId="afffffffa">
    <w:name w:val="我的正文"/>
    <w:basedOn w:val="afffff"/>
    <w:link w:val="Charf"/>
    <w:rsid w:val="000C22E3"/>
    <w:pPr>
      <w:spacing w:after="0" w:line="360" w:lineRule="auto"/>
      <w:ind w:firstLineChars="200" w:firstLine="200"/>
    </w:pPr>
    <w:rPr>
      <w:sz w:val="28"/>
      <w:szCs w:val="20"/>
    </w:rPr>
  </w:style>
  <w:style w:type="paragraph" w:customStyle="1" w:styleId="afffffffb">
    <w:name w:val="注标题"/>
    <w:basedOn w:val="afa"/>
    <w:rsid w:val="000C22E3"/>
    <w:pPr>
      <w:topLinePunct/>
    </w:pPr>
    <w:rPr>
      <w:rFonts w:ascii="Times New Roman" w:hAnsi="Times New Roman"/>
      <w:sz w:val="18"/>
      <w:szCs w:val="20"/>
    </w:rPr>
  </w:style>
  <w:style w:type="paragraph" w:customStyle="1" w:styleId="CharCharCharCharCharCharCharCharChar1CharCharChar1CharCharCharChar">
    <w:name w:val="Char Char Char Char Char Char Char Char Char1 Char Char Char1 Char Char Char Char"/>
    <w:basedOn w:val="afa"/>
    <w:semiHidden/>
    <w:rsid w:val="000C22E3"/>
    <w:rPr>
      <w:rFonts w:ascii="Times New Roman" w:hAnsi="Times New Roman"/>
      <w:szCs w:val="20"/>
    </w:rPr>
  </w:style>
  <w:style w:type="paragraph" w:customStyle="1" w:styleId="CharCharCharCharCharChar">
    <w:name w:val="Char Char Char Char Char Char"/>
    <w:basedOn w:val="afa"/>
    <w:rsid w:val="000C22E3"/>
    <w:rPr>
      <w:rFonts w:ascii="Times New Roman" w:hAnsi="Times New Roman"/>
      <w:szCs w:val="20"/>
    </w:rPr>
  </w:style>
  <w:style w:type="paragraph" w:customStyle="1" w:styleId="122">
    <w:name w:val="正文缩进12"/>
    <w:basedOn w:val="afa"/>
    <w:rsid w:val="000C22E3"/>
    <w:pPr>
      <w:spacing w:after="120" w:line="360" w:lineRule="auto"/>
      <w:ind w:firstLineChars="200" w:firstLine="200"/>
    </w:pPr>
    <w:rPr>
      <w:rFonts w:ascii="Times New Roman" w:hAnsi="Times New Roman"/>
      <w:sz w:val="24"/>
      <w:szCs w:val="20"/>
    </w:rPr>
  </w:style>
  <w:style w:type="paragraph" w:customStyle="1" w:styleId="CharCharCharCharCharCharCharCharChar1CharCharCharChar">
    <w:name w:val="Char Char Char Char Char Char Char Char Char1 Char Char Char Char"/>
    <w:basedOn w:val="afa"/>
    <w:semiHidden/>
    <w:rsid w:val="000C22E3"/>
    <w:rPr>
      <w:rFonts w:ascii="Times New Roman" w:hAnsi="Times New Roman"/>
      <w:szCs w:val="20"/>
    </w:rPr>
  </w:style>
  <w:style w:type="paragraph" w:customStyle="1" w:styleId="afffffffc">
    <w:name w:val="一级条标题"/>
    <w:link w:val="Charf0"/>
    <w:rsid w:val="000C22E3"/>
    <w:pPr>
      <w:numPr>
        <w:ilvl w:val="2"/>
      </w:numPr>
      <w:tabs>
        <w:tab w:val="left" w:pos="525"/>
        <w:tab w:val="left" w:pos="1740"/>
      </w:tabs>
      <w:outlineLvl w:val="2"/>
    </w:pPr>
    <w:rPr>
      <w:rFonts w:ascii="黑体" w:eastAsia="黑体" w:hAnsi="Times New Roman"/>
      <w:b/>
    </w:rPr>
  </w:style>
  <w:style w:type="paragraph" w:customStyle="1" w:styleId="2fc">
    <w:name w:val="正文2"/>
    <w:rsid w:val="000C22E3"/>
    <w:pPr>
      <w:widowControl w:val="0"/>
      <w:tabs>
        <w:tab w:val="left" w:pos="2160"/>
      </w:tabs>
      <w:adjustRightInd w:val="0"/>
      <w:spacing w:line="490" w:lineRule="exact"/>
      <w:jc w:val="both"/>
      <w:textAlignment w:val="baseline"/>
    </w:pPr>
    <w:rPr>
      <w:rFonts w:ascii="仿宋_GB2312" w:eastAsia="仿宋_GB2312" w:hAnsi="Times New Roman"/>
      <w:sz w:val="34"/>
    </w:rPr>
  </w:style>
  <w:style w:type="character" w:customStyle="1" w:styleId="1CharChar0">
    <w:name w:val="章标题 1 Char Char"/>
    <w:semiHidden/>
    <w:rsid w:val="000C22E3"/>
    <w:rPr>
      <w:rFonts w:eastAsia="宋体"/>
      <w:b/>
      <w:kern w:val="44"/>
      <w:sz w:val="24"/>
      <w:lang w:val="en-US" w:eastAsia="zh-CN"/>
    </w:rPr>
  </w:style>
  <w:style w:type="character" w:customStyle="1" w:styleId="5ArialChar">
    <w:name w:val="样式 标题 5 + Arial Char"/>
    <w:link w:val="5Arial"/>
    <w:semiHidden/>
    <w:rsid w:val="000C22E3"/>
    <w:rPr>
      <w:rFonts w:ascii="黑体" w:eastAsia="黑体" w:hAnsi="Arial"/>
      <w:lang w:val="zh-CN"/>
    </w:rPr>
  </w:style>
  <w:style w:type="paragraph" w:customStyle="1" w:styleId="body">
    <w:name w:val="body"/>
    <w:basedOn w:val="afa"/>
    <w:rsid w:val="000C22E3"/>
    <w:pPr>
      <w:adjustRightInd w:val="0"/>
      <w:spacing w:after="120"/>
      <w:textAlignment w:val="baseline"/>
    </w:pPr>
    <w:rPr>
      <w:rFonts w:ascii="宋体" w:hAnsi="Times New Roman"/>
      <w:kern w:val="0"/>
      <w:sz w:val="24"/>
      <w:szCs w:val="20"/>
    </w:rPr>
  </w:style>
  <w:style w:type="paragraph" w:customStyle="1" w:styleId="PARAGRAPH">
    <w:name w:val="PARAGRAPH"/>
    <w:rsid w:val="000C22E3"/>
    <w:pPr>
      <w:tabs>
        <w:tab w:val="center" w:pos="4536"/>
        <w:tab w:val="right" w:pos="9072"/>
      </w:tabs>
      <w:spacing w:before="100" w:after="200"/>
      <w:jc w:val="both"/>
    </w:pPr>
    <w:rPr>
      <w:rFonts w:ascii="Arial" w:hAnsi="Arial"/>
      <w:spacing w:val="8"/>
      <w:lang w:eastAsia="en-US"/>
    </w:rPr>
  </w:style>
  <w:style w:type="paragraph" w:customStyle="1" w:styleId="4ArialArial">
    <w:name w:val="样式 样式 标题 4 + Arial四号 + 加粗 + Arial 五号"/>
    <w:basedOn w:val="42"/>
    <w:semiHidden/>
    <w:rsid w:val="000C22E3"/>
    <w:pPr>
      <w:keepLines w:val="0"/>
      <w:widowControl/>
      <w:numPr>
        <w:ilvl w:val="0"/>
        <w:numId w:val="0"/>
      </w:numPr>
      <w:tabs>
        <w:tab w:val="left" w:pos="720"/>
      </w:tabs>
      <w:kinsoku w:val="0"/>
      <w:overflowPunct w:val="0"/>
      <w:jc w:val="center"/>
      <w:textAlignment w:val="bottom"/>
    </w:pPr>
    <w:rPr>
      <w:rFonts w:eastAsia="黑体"/>
      <w:b w:val="0"/>
      <w:bCs w:val="0"/>
      <w:szCs w:val="20"/>
    </w:rPr>
  </w:style>
  <w:style w:type="paragraph" w:customStyle="1" w:styleId="text">
    <w:name w:val="text"/>
    <w:basedOn w:val="afa"/>
    <w:rsid w:val="000C22E3"/>
    <w:pPr>
      <w:adjustRightInd w:val="0"/>
      <w:spacing w:before="120"/>
      <w:textAlignment w:val="baseline"/>
    </w:pPr>
    <w:rPr>
      <w:rFonts w:ascii="Times New Roman" w:hAnsi="Times New Roman"/>
      <w:kern w:val="0"/>
      <w:sz w:val="26"/>
      <w:szCs w:val="20"/>
    </w:rPr>
  </w:style>
  <w:style w:type="paragraph" w:customStyle="1" w:styleId="CharCharChar1CharCharCharCharCharChar">
    <w:name w:val="Char Char Char1 Char Char Char Char Char Char"/>
    <w:basedOn w:val="afa"/>
    <w:rsid w:val="000C22E3"/>
    <w:pPr>
      <w:keepNext/>
      <w:widowControl/>
      <w:tabs>
        <w:tab w:val="left" w:pos="425"/>
      </w:tabs>
      <w:autoSpaceDE w:val="0"/>
      <w:autoSpaceDN w:val="0"/>
      <w:adjustRightInd w:val="0"/>
      <w:spacing w:before="80" w:after="80" w:line="360" w:lineRule="atLeast"/>
      <w:ind w:hanging="425"/>
      <w:textAlignment w:val="baseline"/>
    </w:pPr>
    <w:rPr>
      <w:rFonts w:ascii="Arial" w:hAnsi="Arial"/>
      <w:sz w:val="20"/>
      <w:szCs w:val="20"/>
    </w:rPr>
  </w:style>
  <w:style w:type="paragraph" w:customStyle="1" w:styleId="afffffffd">
    <w:name w:val="段落"/>
    <w:basedOn w:val="afa"/>
    <w:rsid w:val="000C22E3"/>
    <w:pPr>
      <w:adjustRightInd w:val="0"/>
      <w:spacing w:line="360" w:lineRule="auto"/>
      <w:ind w:firstLineChars="200" w:firstLine="560"/>
      <w:textAlignment w:val="baseline"/>
    </w:pPr>
    <w:rPr>
      <w:rFonts w:ascii="Times New Roman" w:hAnsi="Times New Roman"/>
      <w:kern w:val="0"/>
      <w:sz w:val="28"/>
      <w:szCs w:val="20"/>
    </w:rPr>
  </w:style>
  <w:style w:type="paragraph" w:customStyle="1" w:styleId="CharCharCharCharCharCharCharCharCharCharCharCharChar">
    <w:name w:val="Char Char Char Char Char Char Char Char Char Char Char Char Char"/>
    <w:basedOn w:val="afa"/>
    <w:rsid w:val="000C22E3"/>
    <w:rPr>
      <w:rFonts w:ascii="Tahoma" w:hAnsi="Tahoma"/>
      <w:sz w:val="24"/>
      <w:szCs w:val="20"/>
    </w:rPr>
  </w:style>
  <w:style w:type="paragraph" w:customStyle="1" w:styleId="2fd">
    <w:name w:val="样式 首行缩进:  2 字符"/>
    <w:basedOn w:val="afa"/>
    <w:rsid w:val="000C22E3"/>
    <w:pPr>
      <w:spacing w:line="360" w:lineRule="auto"/>
      <w:ind w:firstLineChars="200" w:firstLine="200"/>
    </w:pPr>
    <w:rPr>
      <w:rFonts w:ascii="Times New Roman" w:hAnsi="Times New Roman"/>
      <w:sz w:val="24"/>
      <w:szCs w:val="20"/>
    </w:rPr>
  </w:style>
  <w:style w:type="paragraph" w:customStyle="1" w:styleId="5Arial">
    <w:name w:val="样式 标题 5 + Arial"/>
    <w:basedOn w:val="52"/>
    <w:link w:val="5ArialChar"/>
    <w:semiHidden/>
    <w:rsid w:val="000C22E3"/>
    <w:pPr>
      <w:keepNext w:val="0"/>
      <w:keepLines w:val="0"/>
      <w:numPr>
        <w:ilvl w:val="0"/>
        <w:numId w:val="0"/>
      </w:numPr>
      <w:autoSpaceDE w:val="0"/>
      <w:autoSpaceDN w:val="0"/>
      <w:adjustRightInd w:val="0"/>
      <w:ind w:left="180" w:hanging="180"/>
      <w:jc w:val="left"/>
    </w:pPr>
    <w:rPr>
      <w:rFonts w:ascii="黑体" w:hAnsi="Arial"/>
      <w:bCs w:val="0"/>
      <w:kern w:val="0"/>
      <w:sz w:val="20"/>
      <w:szCs w:val="20"/>
      <w:lang w:val="zh-CN"/>
    </w:rPr>
  </w:style>
  <w:style w:type="paragraph" w:customStyle="1" w:styleId="Style13">
    <w:name w:val="_Style 13"/>
    <w:basedOn w:val="afa"/>
    <w:next w:val="afffff5"/>
    <w:semiHidden/>
    <w:rsid w:val="000C22E3"/>
    <w:pPr>
      <w:ind w:firstLine="420"/>
    </w:pPr>
    <w:rPr>
      <w:rFonts w:ascii="Times New Roman" w:hAnsi="Times New Roman"/>
      <w:szCs w:val="20"/>
    </w:rPr>
  </w:style>
  <w:style w:type="paragraph" w:customStyle="1" w:styleId="Char1CharCharCharCharCharCharCharCharCharCharChar">
    <w:name w:val="Char1 Char Char Char Char Char Char Char Char Char Char Char"/>
    <w:basedOn w:val="afa"/>
    <w:rsid w:val="000C22E3"/>
    <w:pPr>
      <w:pageBreakBefore/>
      <w:tabs>
        <w:tab w:val="left" w:pos="432"/>
      </w:tabs>
      <w:ind w:left="432" w:hanging="432"/>
    </w:pPr>
    <w:rPr>
      <w:rFonts w:ascii="Tahoma" w:hAnsi="Tahoma"/>
      <w:sz w:val="24"/>
      <w:szCs w:val="20"/>
    </w:rPr>
  </w:style>
  <w:style w:type="paragraph" w:customStyle="1" w:styleId="TABLE-title">
    <w:name w:val="TABLE-title"/>
    <w:basedOn w:val="afa"/>
    <w:semiHidden/>
    <w:rsid w:val="000C22E3"/>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Style14">
    <w:name w:val="_Style 14"/>
    <w:basedOn w:val="afa"/>
    <w:next w:val="afffff5"/>
    <w:semiHidden/>
    <w:rsid w:val="000C22E3"/>
    <w:pPr>
      <w:ind w:firstLine="420"/>
    </w:pPr>
    <w:rPr>
      <w:rFonts w:ascii="Times New Roman" w:hAnsi="Times New Roman"/>
      <w:szCs w:val="20"/>
    </w:rPr>
  </w:style>
  <w:style w:type="character" w:customStyle="1" w:styleId="1Char">
    <w:name w:val="样式 标题 1 + 加粗 Char"/>
    <w:link w:val="1f9"/>
    <w:rsid w:val="000C22E3"/>
    <w:rPr>
      <w:rFonts w:eastAsia="黑体"/>
      <w:b/>
      <w:kern w:val="44"/>
      <w:sz w:val="28"/>
      <w:szCs w:val="18"/>
    </w:rPr>
  </w:style>
  <w:style w:type="paragraph" w:customStyle="1" w:styleId="20505">
    <w:name w:val="样式 标题 2 + 段前: 0.5 行 段后: 0.5 行"/>
    <w:basedOn w:val="24"/>
    <w:rsid w:val="000C22E3"/>
    <w:pPr>
      <w:numPr>
        <w:ilvl w:val="0"/>
        <w:numId w:val="0"/>
      </w:numPr>
      <w:adjustRightInd w:val="0"/>
      <w:spacing w:beforeLines="50" w:afterLines="50" w:line="240" w:lineRule="auto"/>
      <w:ind w:firstLineChars="200" w:firstLine="200"/>
      <w:jc w:val="left"/>
      <w:textAlignment w:val="baseline"/>
    </w:pPr>
    <w:rPr>
      <w:rFonts w:ascii="Times New Roman" w:hAnsi="Times New Roman"/>
      <w:b w:val="0"/>
      <w:bCs w:val="0"/>
      <w:kern w:val="0"/>
      <w:sz w:val="21"/>
      <w:szCs w:val="20"/>
    </w:rPr>
  </w:style>
  <w:style w:type="paragraph" w:customStyle="1" w:styleId="1f9">
    <w:name w:val="样式 标题 1 + 加粗"/>
    <w:basedOn w:val="16"/>
    <w:link w:val="1Char"/>
    <w:rsid w:val="000C22E3"/>
    <w:pPr>
      <w:numPr>
        <w:numId w:val="0"/>
      </w:numPr>
      <w:spacing w:beforeLines="100" w:afterLines="100" w:line="240" w:lineRule="auto"/>
    </w:pPr>
    <w:rPr>
      <w:rFonts w:ascii="Calibri" w:eastAsia="黑体" w:hAnsi="Calibri"/>
      <w:bCs w:val="0"/>
      <w:sz w:val="28"/>
      <w:szCs w:val="18"/>
    </w:rPr>
  </w:style>
  <w:style w:type="character" w:customStyle="1" w:styleId="Charc">
    <w:name w:val="段 Char"/>
    <w:link w:val="afffffff3"/>
    <w:rsid w:val="000C22E3"/>
    <w:rPr>
      <w:rFonts w:ascii="宋体" w:hAnsi="Times New Roman"/>
      <w:sz w:val="21"/>
    </w:rPr>
  </w:style>
  <w:style w:type="paragraph" w:customStyle="1" w:styleId="afffffffe">
    <w:name w:val="封面标准文稿类别"/>
    <w:rsid w:val="000C22E3"/>
    <w:pPr>
      <w:spacing w:before="440" w:line="400" w:lineRule="exact"/>
      <w:jc w:val="center"/>
    </w:pPr>
    <w:rPr>
      <w:rFonts w:ascii="宋体" w:hAnsi="Times New Roman"/>
      <w:sz w:val="24"/>
    </w:rPr>
  </w:style>
  <w:style w:type="paragraph" w:customStyle="1" w:styleId="affffffff">
    <w:name w:val="公式"/>
    <w:basedOn w:val="afffffff3"/>
    <w:rsid w:val="000C22E3"/>
    <w:pPr>
      <w:widowControl w:val="0"/>
      <w:tabs>
        <w:tab w:val="center" w:pos="4706"/>
        <w:tab w:val="right" w:pos="9412"/>
      </w:tabs>
      <w:topLinePunct/>
      <w:snapToGrid w:val="0"/>
      <w:spacing w:before="40" w:after="40"/>
      <w:ind w:firstLineChars="0" w:firstLine="0"/>
    </w:pPr>
    <w:rPr>
      <w:rFonts w:ascii="Times New Roman" w:cs="Arial"/>
      <w:noProof/>
      <w:kern w:val="2"/>
      <w:szCs w:val="21"/>
    </w:rPr>
  </w:style>
  <w:style w:type="paragraph" w:customStyle="1" w:styleId="affffffff0">
    <w:name w:val="标准书脚_偶数页"/>
    <w:rsid w:val="000C22E3"/>
    <w:pPr>
      <w:spacing w:before="120"/>
    </w:pPr>
    <w:rPr>
      <w:rFonts w:ascii="Times New Roman" w:hAnsi="Times New Roman"/>
      <w:sz w:val="18"/>
    </w:rPr>
  </w:style>
  <w:style w:type="paragraph" w:customStyle="1" w:styleId="affffffff1">
    <w:name w:val="标准书眉一"/>
    <w:rsid w:val="000C22E3"/>
    <w:pPr>
      <w:jc w:val="both"/>
    </w:pPr>
    <w:rPr>
      <w:rFonts w:ascii="Times New Roman" w:hAnsi="Times New Roman"/>
    </w:rPr>
  </w:style>
  <w:style w:type="paragraph" w:customStyle="1" w:styleId="affffffff2">
    <w:name w:val="前言、引言标题"/>
    <w:next w:val="afa"/>
    <w:link w:val="Charf1"/>
    <w:rsid w:val="000C22E3"/>
    <w:pPr>
      <w:shd w:val="clear" w:color="FFFFFF" w:fill="FFFFFF"/>
      <w:spacing w:before="640" w:after="560"/>
      <w:jc w:val="center"/>
      <w:outlineLvl w:val="0"/>
    </w:pPr>
    <w:rPr>
      <w:rFonts w:ascii="黑体" w:eastAsia="黑体" w:hAnsi="Times New Roman"/>
      <w:b/>
      <w:sz w:val="32"/>
    </w:rPr>
  </w:style>
  <w:style w:type="paragraph" w:customStyle="1" w:styleId="affffffff3">
    <w:name w:val="章标题"/>
    <w:next w:val="afffffff3"/>
    <w:link w:val="Charf2"/>
    <w:rsid w:val="000C22E3"/>
    <w:pPr>
      <w:tabs>
        <w:tab w:val="left" w:pos="420"/>
        <w:tab w:val="num" w:pos="907"/>
      </w:tabs>
      <w:spacing w:beforeLines="50" w:afterLines="50"/>
      <w:ind w:left="907" w:hanging="900"/>
      <w:jc w:val="both"/>
      <w:outlineLvl w:val="1"/>
    </w:pPr>
    <w:rPr>
      <w:rFonts w:ascii="黑体" w:eastAsia="黑体" w:hAnsi="Times New Roman"/>
      <w:b/>
      <w:sz w:val="21"/>
    </w:rPr>
  </w:style>
  <w:style w:type="paragraph" w:customStyle="1" w:styleId="affffffff4">
    <w:name w:val="二级无标题条"/>
    <w:basedOn w:val="afa"/>
    <w:rsid w:val="000C22E3"/>
    <w:pPr>
      <w:tabs>
        <w:tab w:val="num" w:pos="851"/>
      </w:tabs>
      <w:ind w:left="851" w:hanging="851"/>
    </w:pPr>
    <w:rPr>
      <w:rFonts w:ascii="Times New Roman" w:hAnsi="Times New Roman"/>
      <w:b/>
      <w:szCs w:val="24"/>
    </w:rPr>
  </w:style>
  <w:style w:type="paragraph" w:customStyle="1" w:styleId="affffffff5">
    <w:name w:val="发布部门"/>
    <w:next w:val="afffffff3"/>
    <w:rsid w:val="000C22E3"/>
    <w:pPr>
      <w:framePr w:w="7433" w:h="585" w:hRule="exact" w:hSpace="180" w:vSpace="180" w:wrap="around" w:hAnchor="margin" w:xAlign="center" w:y="14401" w:anchorLock="1"/>
      <w:jc w:val="center"/>
    </w:pPr>
    <w:rPr>
      <w:rFonts w:ascii="宋体" w:hAnsi="Times New Roman"/>
      <w:b/>
      <w:spacing w:val="20"/>
      <w:w w:val="135"/>
      <w:sz w:val="36"/>
    </w:rPr>
  </w:style>
  <w:style w:type="paragraph" w:customStyle="1" w:styleId="affffffff6">
    <w:name w:val="发布日期"/>
    <w:rsid w:val="000C22E3"/>
    <w:pPr>
      <w:framePr w:w="4000" w:h="473" w:hRule="exact" w:hSpace="180" w:vSpace="180" w:wrap="around" w:hAnchor="margin" w:y="13511" w:anchorLock="1"/>
    </w:pPr>
    <w:rPr>
      <w:rFonts w:ascii="Times New Roman" w:eastAsia="黑体" w:hAnsi="Times New Roman"/>
      <w:sz w:val="28"/>
    </w:rPr>
  </w:style>
  <w:style w:type="paragraph" w:customStyle="1" w:styleId="affffffff7">
    <w:name w:val="封面标准名称"/>
    <w:rsid w:val="000C22E3"/>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8">
    <w:name w:val="封面标准文稿编辑信息"/>
    <w:rsid w:val="000C22E3"/>
    <w:pPr>
      <w:spacing w:before="180" w:line="180" w:lineRule="exact"/>
      <w:jc w:val="center"/>
    </w:pPr>
    <w:rPr>
      <w:rFonts w:ascii="宋体" w:hAnsi="Times New Roman"/>
      <w:sz w:val="21"/>
    </w:rPr>
  </w:style>
  <w:style w:type="paragraph" w:customStyle="1" w:styleId="affffffff9">
    <w:name w:val="附录标识"/>
    <w:basedOn w:val="affffffff2"/>
    <w:next w:val="afffffff3"/>
    <w:autoRedefine/>
    <w:rsid w:val="000C22E3"/>
    <w:pPr>
      <w:tabs>
        <w:tab w:val="num" w:pos="360"/>
      </w:tabs>
      <w:spacing w:after="200"/>
      <w:ind w:left="360" w:hanging="360"/>
    </w:pPr>
    <w:rPr>
      <w:sz w:val="21"/>
    </w:rPr>
  </w:style>
  <w:style w:type="paragraph" w:customStyle="1" w:styleId="affffffffa">
    <w:name w:val="附录表标题"/>
    <w:basedOn w:val="affffffffb"/>
    <w:next w:val="afffffff3"/>
    <w:rsid w:val="000C22E3"/>
    <w:pPr>
      <w:tabs>
        <w:tab w:val="left" w:pos="210"/>
        <w:tab w:val="num" w:pos="2040"/>
      </w:tabs>
      <w:ind w:left="2040" w:hanging="360"/>
      <w:textAlignment w:val="baseline"/>
    </w:pPr>
    <w:rPr>
      <w:kern w:val="21"/>
    </w:rPr>
  </w:style>
  <w:style w:type="paragraph" w:customStyle="1" w:styleId="affffffffb">
    <w:name w:val="正文表标题"/>
    <w:next w:val="afffffff3"/>
    <w:autoRedefine/>
    <w:rsid w:val="000C22E3"/>
    <w:pPr>
      <w:widowControl w:val="0"/>
      <w:tabs>
        <w:tab w:val="left" w:pos="420"/>
      </w:tabs>
      <w:topLinePunct/>
      <w:spacing w:before="160" w:after="60"/>
      <w:jc w:val="center"/>
    </w:pPr>
    <w:rPr>
      <w:rFonts w:ascii="Times New Roman" w:eastAsia="黑体" w:hAnsi="Times New Roman" w:cs="Arial"/>
      <w:kern w:val="2"/>
      <w:sz w:val="21"/>
      <w:szCs w:val="21"/>
    </w:rPr>
  </w:style>
  <w:style w:type="paragraph" w:customStyle="1" w:styleId="affffffffc">
    <w:name w:val="附录章标题"/>
    <w:next w:val="afffffff3"/>
    <w:autoRedefine/>
    <w:rsid w:val="000C22E3"/>
    <w:pPr>
      <w:tabs>
        <w:tab w:val="num" w:pos="360"/>
      </w:tabs>
      <w:wordWrap w:val="0"/>
      <w:overflowPunct w:val="0"/>
      <w:autoSpaceDE w:val="0"/>
      <w:spacing w:beforeLines="50" w:afterLines="50"/>
      <w:ind w:left="360" w:hanging="360"/>
      <w:jc w:val="both"/>
      <w:textAlignment w:val="baseline"/>
      <w:outlineLvl w:val="1"/>
    </w:pPr>
    <w:rPr>
      <w:rFonts w:ascii="黑体" w:eastAsia="黑体" w:hAnsi="Times New Roman"/>
      <w:b/>
      <w:kern w:val="21"/>
      <w:sz w:val="21"/>
    </w:rPr>
  </w:style>
  <w:style w:type="paragraph" w:customStyle="1" w:styleId="affffffffd">
    <w:name w:val="附录一级条标题"/>
    <w:basedOn w:val="affffffffc"/>
    <w:next w:val="afffffff3"/>
    <w:autoRedefine/>
    <w:rsid w:val="000C22E3"/>
    <w:pPr>
      <w:numPr>
        <w:ilvl w:val="2"/>
      </w:numPr>
      <w:tabs>
        <w:tab w:val="num" w:pos="360"/>
      </w:tabs>
      <w:autoSpaceDN w:val="0"/>
      <w:spacing w:beforeLines="0" w:afterLines="0"/>
      <w:ind w:left="360" w:hanging="360"/>
      <w:outlineLvl w:val="2"/>
    </w:pPr>
  </w:style>
  <w:style w:type="paragraph" w:customStyle="1" w:styleId="affffffffe">
    <w:name w:val="附录二级条标题"/>
    <w:basedOn w:val="affffffffd"/>
    <w:next w:val="afffffff3"/>
    <w:autoRedefine/>
    <w:rsid w:val="000C22E3"/>
    <w:pPr>
      <w:numPr>
        <w:ilvl w:val="3"/>
      </w:numPr>
      <w:tabs>
        <w:tab w:val="num" w:pos="360"/>
      </w:tabs>
      <w:ind w:left="360" w:hanging="360"/>
      <w:outlineLvl w:val="3"/>
    </w:pPr>
  </w:style>
  <w:style w:type="paragraph" w:customStyle="1" w:styleId="afffffffff">
    <w:name w:val="附录三级条标题"/>
    <w:basedOn w:val="affffffffe"/>
    <w:next w:val="afffffff3"/>
    <w:autoRedefine/>
    <w:rsid w:val="000C22E3"/>
    <w:pPr>
      <w:numPr>
        <w:ilvl w:val="4"/>
      </w:numPr>
      <w:tabs>
        <w:tab w:val="num" w:pos="360"/>
      </w:tabs>
      <w:ind w:left="360" w:hanging="360"/>
      <w:outlineLvl w:val="4"/>
    </w:pPr>
  </w:style>
  <w:style w:type="paragraph" w:customStyle="1" w:styleId="afffffffff0">
    <w:name w:val="附录四级条标题"/>
    <w:basedOn w:val="afffffffff"/>
    <w:next w:val="afffffff3"/>
    <w:autoRedefine/>
    <w:rsid w:val="000C22E3"/>
    <w:pPr>
      <w:numPr>
        <w:ilvl w:val="0"/>
      </w:numPr>
      <w:tabs>
        <w:tab w:val="num" w:pos="360"/>
        <w:tab w:val="num" w:pos="840"/>
      </w:tabs>
      <w:ind w:left="840" w:hanging="420"/>
      <w:outlineLvl w:val="5"/>
    </w:pPr>
  </w:style>
  <w:style w:type="paragraph" w:customStyle="1" w:styleId="afffffffff1">
    <w:name w:val="附录图标题"/>
    <w:basedOn w:val="afffffffff2"/>
    <w:next w:val="afffffff3"/>
    <w:rsid w:val="000C22E3"/>
    <w:pPr>
      <w:tabs>
        <w:tab w:val="clear" w:pos="1680"/>
        <w:tab w:val="left" w:pos="210"/>
        <w:tab w:val="num" w:pos="1260"/>
      </w:tabs>
      <w:ind w:left="1260"/>
    </w:pPr>
  </w:style>
  <w:style w:type="paragraph" w:customStyle="1" w:styleId="afffffffff2">
    <w:name w:val="正文图标题"/>
    <w:basedOn w:val="affffffffb"/>
    <w:next w:val="afffffff3"/>
    <w:autoRedefine/>
    <w:rsid w:val="000C22E3"/>
    <w:pPr>
      <w:tabs>
        <w:tab w:val="num" w:pos="1680"/>
      </w:tabs>
      <w:ind w:left="1680" w:hanging="420"/>
    </w:pPr>
  </w:style>
  <w:style w:type="paragraph" w:customStyle="1" w:styleId="a8">
    <w:name w:val="附录五级条标题"/>
    <w:basedOn w:val="afffffffff0"/>
    <w:next w:val="afffffff3"/>
    <w:autoRedefine/>
    <w:rsid w:val="000C22E3"/>
    <w:pPr>
      <w:numPr>
        <w:ilvl w:val="3"/>
        <w:numId w:val="14"/>
      </w:numPr>
      <w:outlineLvl w:val="6"/>
    </w:pPr>
  </w:style>
  <w:style w:type="paragraph" w:customStyle="1" w:styleId="afffffffff3">
    <w:name w:val="列项——"/>
    <w:rsid w:val="000C22E3"/>
    <w:pPr>
      <w:widowControl w:val="0"/>
      <w:tabs>
        <w:tab w:val="num" w:pos="360"/>
        <w:tab w:val="num" w:pos="854"/>
      </w:tabs>
      <w:ind w:leftChars="200" w:left="200" w:hangingChars="200" w:hanging="200"/>
      <w:jc w:val="both"/>
    </w:pPr>
    <w:rPr>
      <w:rFonts w:ascii="宋体" w:hAnsi="Times New Roman"/>
      <w:sz w:val="21"/>
    </w:rPr>
  </w:style>
  <w:style w:type="paragraph" w:customStyle="1" w:styleId="afffffffff4">
    <w:name w:val="列项·"/>
    <w:rsid w:val="000C22E3"/>
    <w:pPr>
      <w:tabs>
        <w:tab w:val="num" w:pos="780"/>
        <w:tab w:val="left" w:pos="840"/>
      </w:tabs>
      <w:ind w:leftChars="200" w:left="840" w:hangingChars="200" w:hanging="200"/>
      <w:jc w:val="both"/>
    </w:pPr>
    <w:rPr>
      <w:rFonts w:ascii="宋体" w:hAnsi="Times New Roman"/>
      <w:sz w:val="21"/>
    </w:rPr>
  </w:style>
  <w:style w:type="paragraph" w:customStyle="1" w:styleId="afffffffff5">
    <w:name w:val="目次、标准名称标题"/>
    <w:basedOn w:val="affffffff2"/>
    <w:next w:val="afffffff3"/>
    <w:link w:val="Charf3"/>
    <w:rsid w:val="000C22E3"/>
    <w:pPr>
      <w:spacing w:line="460" w:lineRule="exact"/>
      <w:outlineLvl w:val="9"/>
    </w:pPr>
  </w:style>
  <w:style w:type="paragraph" w:customStyle="1" w:styleId="afffffffff6">
    <w:name w:val="目次、索引正文"/>
    <w:rsid w:val="000C22E3"/>
    <w:pPr>
      <w:spacing w:line="320" w:lineRule="exact"/>
      <w:jc w:val="both"/>
    </w:pPr>
    <w:rPr>
      <w:rFonts w:ascii="宋体" w:hAnsi="Times New Roman"/>
      <w:sz w:val="21"/>
    </w:rPr>
  </w:style>
  <w:style w:type="paragraph" w:customStyle="1" w:styleId="afffffffff7">
    <w:name w:val="其他标准称谓"/>
    <w:rsid w:val="000C22E3"/>
    <w:pPr>
      <w:spacing w:line="0" w:lineRule="atLeast"/>
      <w:jc w:val="distribute"/>
    </w:pPr>
    <w:rPr>
      <w:rFonts w:ascii="黑体" w:eastAsia="黑体" w:hAnsi="宋体"/>
      <w:sz w:val="52"/>
    </w:rPr>
  </w:style>
  <w:style w:type="paragraph" w:customStyle="1" w:styleId="afffffffff8">
    <w:name w:val="其他发布部门"/>
    <w:basedOn w:val="affffffff5"/>
    <w:rsid w:val="000C22E3"/>
    <w:pPr>
      <w:framePr w:wrap="around"/>
      <w:spacing w:line="0" w:lineRule="atLeast"/>
    </w:pPr>
    <w:rPr>
      <w:rFonts w:ascii="黑体" w:eastAsia="黑体"/>
      <w:b w:val="0"/>
    </w:rPr>
  </w:style>
  <w:style w:type="paragraph" w:customStyle="1" w:styleId="afffffffff9">
    <w:name w:val="三级条标题"/>
    <w:basedOn w:val="afffffff2"/>
    <w:next w:val="afffffff3"/>
    <w:rsid w:val="000C22E3"/>
    <w:pPr>
      <w:tabs>
        <w:tab w:val="clear" w:pos="851"/>
        <w:tab w:val="left" w:pos="945"/>
        <w:tab w:val="num" w:pos="1108"/>
      </w:tabs>
      <w:ind w:left="1108" w:hanging="1080"/>
      <w:jc w:val="both"/>
      <w:outlineLvl w:val="4"/>
    </w:pPr>
    <w:rPr>
      <w:rFonts w:ascii="黑体"/>
      <w:b/>
    </w:rPr>
  </w:style>
  <w:style w:type="paragraph" w:customStyle="1" w:styleId="afffffffffa">
    <w:name w:val="三级无标题条"/>
    <w:basedOn w:val="afa"/>
    <w:rsid w:val="000C22E3"/>
    <w:pPr>
      <w:tabs>
        <w:tab w:val="num" w:pos="992"/>
      </w:tabs>
      <w:ind w:left="992" w:hanging="992"/>
    </w:pPr>
    <w:rPr>
      <w:rFonts w:ascii="Times New Roman" w:hAnsi="Times New Roman"/>
      <w:b/>
      <w:szCs w:val="24"/>
    </w:rPr>
  </w:style>
  <w:style w:type="paragraph" w:customStyle="1" w:styleId="afffffffffb">
    <w:name w:val="实施日期"/>
    <w:basedOn w:val="affffffff6"/>
    <w:rsid w:val="000C22E3"/>
    <w:pPr>
      <w:framePr w:hSpace="0" w:wrap="around" w:xAlign="right"/>
      <w:jc w:val="right"/>
    </w:pPr>
  </w:style>
  <w:style w:type="paragraph" w:customStyle="1" w:styleId="afffffffffc">
    <w:name w:val="示例"/>
    <w:next w:val="afffffff3"/>
    <w:rsid w:val="000C22E3"/>
    <w:pPr>
      <w:tabs>
        <w:tab w:val="num" w:pos="1620"/>
      </w:tabs>
      <w:ind w:left="1620" w:firstLineChars="200" w:firstLine="200"/>
      <w:jc w:val="both"/>
    </w:pPr>
    <w:rPr>
      <w:rFonts w:ascii="宋体" w:hAnsi="Times New Roman"/>
      <w:sz w:val="18"/>
    </w:rPr>
  </w:style>
  <w:style w:type="paragraph" w:customStyle="1" w:styleId="afffffffffd">
    <w:name w:val="数字编号列项（二级）"/>
    <w:rsid w:val="000C22E3"/>
    <w:pPr>
      <w:tabs>
        <w:tab w:val="num" w:pos="900"/>
      </w:tabs>
      <w:ind w:leftChars="400" w:left="400" w:hangingChars="200" w:hanging="200"/>
      <w:jc w:val="both"/>
    </w:pPr>
    <w:rPr>
      <w:rFonts w:ascii="宋体" w:hAnsi="Times New Roman"/>
      <w:sz w:val="21"/>
    </w:rPr>
  </w:style>
  <w:style w:type="paragraph" w:customStyle="1" w:styleId="ab">
    <w:name w:val="四级条标题"/>
    <w:basedOn w:val="afffffffff9"/>
    <w:next w:val="afffffff3"/>
    <w:autoRedefine/>
    <w:rsid w:val="000C22E3"/>
    <w:pPr>
      <w:numPr>
        <w:numId w:val="18"/>
      </w:numPr>
      <w:tabs>
        <w:tab w:val="clear" w:pos="360"/>
        <w:tab w:val="clear" w:pos="945"/>
        <w:tab w:val="num" w:pos="1021"/>
        <w:tab w:val="left" w:pos="1155"/>
      </w:tabs>
      <w:outlineLvl w:val="5"/>
    </w:pPr>
  </w:style>
  <w:style w:type="paragraph" w:customStyle="1" w:styleId="afffffffffe">
    <w:name w:val="四级无标题条"/>
    <w:basedOn w:val="afa"/>
    <w:autoRedefine/>
    <w:rsid w:val="000C22E3"/>
    <w:pPr>
      <w:tabs>
        <w:tab w:val="num" w:pos="982"/>
      </w:tabs>
      <w:ind w:left="982" w:hanging="900"/>
    </w:pPr>
    <w:rPr>
      <w:rFonts w:ascii="Times New Roman" w:eastAsia="黑体" w:hAnsi="Times New Roman"/>
      <w:b/>
      <w:szCs w:val="24"/>
    </w:rPr>
  </w:style>
  <w:style w:type="paragraph" w:customStyle="1" w:styleId="affffffffff">
    <w:name w:val="条文脚注"/>
    <w:basedOn w:val="afff"/>
    <w:rsid w:val="000C22E3"/>
    <w:pPr>
      <w:tabs>
        <w:tab w:val="num" w:pos="360"/>
        <w:tab w:val="num" w:pos="916"/>
      </w:tabs>
      <w:ind w:leftChars="200" w:left="200" w:hanging="900"/>
      <w:jc w:val="both"/>
    </w:pPr>
    <w:rPr>
      <w:rFonts w:ascii="宋体"/>
      <w:kern w:val="2"/>
      <w:szCs w:val="18"/>
    </w:rPr>
  </w:style>
  <w:style w:type="paragraph" w:customStyle="1" w:styleId="affffffffff0">
    <w:name w:val="五级条标题"/>
    <w:basedOn w:val="ab"/>
    <w:next w:val="afffffff3"/>
    <w:rsid w:val="000C22E3"/>
    <w:pPr>
      <w:numPr>
        <w:numId w:val="0"/>
      </w:numPr>
      <w:tabs>
        <w:tab w:val="clear" w:pos="1155"/>
        <w:tab w:val="num" w:pos="1080"/>
        <w:tab w:val="left" w:pos="1407"/>
        <w:tab w:val="num" w:pos="1440"/>
      </w:tabs>
      <w:ind w:left="1080" w:hanging="1080"/>
      <w:outlineLvl w:val="6"/>
    </w:pPr>
  </w:style>
  <w:style w:type="paragraph" w:customStyle="1" w:styleId="affffffffff1">
    <w:name w:val="五级无标题条"/>
    <w:basedOn w:val="afa"/>
    <w:rsid w:val="000C22E3"/>
    <w:pPr>
      <w:tabs>
        <w:tab w:val="num" w:pos="1108"/>
      </w:tabs>
      <w:ind w:left="1108" w:hanging="1080"/>
    </w:pPr>
    <w:rPr>
      <w:rFonts w:ascii="黑体" w:eastAsia="黑体" w:hAnsi="Times New Roman"/>
      <w:b/>
      <w:szCs w:val="24"/>
    </w:rPr>
  </w:style>
  <w:style w:type="paragraph" w:customStyle="1" w:styleId="affffffffff2">
    <w:name w:val="一级无标题条"/>
    <w:basedOn w:val="afa"/>
    <w:rsid w:val="000C22E3"/>
    <w:pPr>
      <w:tabs>
        <w:tab w:val="left" w:pos="420"/>
        <w:tab w:val="num" w:pos="709"/>
      </w:tabs>
      <w:ind w:left="709" w:hanging="709"/>
    </w:pPr>
    <w:rPr>
      <w:rFonts w:ascii="Times New Roman" w:hAnsi="Times New Roman"/>
      <w:b/>
      <w:szCs w:val="24"/>
    </w:rPr>
  </w:style>
  <w:style w:type="paragraph" w:customStyle="1" w:styleId="affffffffff3">
    <w:name w:val="注："/>
    <w:next w:val="afffffff3"/>
    <w:link w:val="Charf4"/>
    <w:rsid w:val="000C22E3"/>
    <w:pPr>
      <w:widowControl w:val="0"/>
      <w:tabs>
        <w:tab w:val="num" w:pos="1620"/>
      </w:tabs>
      <w:autoSpaceDE w:val="0"/>
      <w:autoSpaceDN w:val="0"/>
      <w:ind w:left="1620" w:hanging="360"/>
      <w:jc w:val="both"/>
    </w:pPr>
    <w:rPr>
      <w:rFonts w:ascii="宋体" w:hAnsi="Times New Roman"/>
      <w:sz w:val="18"/>
    </w:rPr>
  </w:style>
  <w:style w:type="paragraph" w:customStyle="1" w:styleId="affffffffff4">
    <w:name w:val="注×："/>
    <w:rsid w:val="000C22E3"/>
    <w:pPr>
      <w:widowControl w:val="0"/>
      <w:tabs>
        <w:tab w:val="left" w:pos="630"/>
        <w:tab w:val="num" w:pos="2040"/>
      </w:tabs>
      <w:autoSpaceDE w:val="0"/>
      <w:autoSpaceDN w:val="0"/>
      <w:ind w:left="2040" w:hanging="360"/>
      <w:jc w:val="both"/>
    </w:pPr>
    <w:rPr>
      <w:rFonts w:ascii="宋体" w:hAnsi="Times New Roman"/>
      <w:sz w:val="18"/>
    </w:rPr>
  </w:style>
  <w:style w:type="paragraph" w:customStyle="1" w:styleId="affffffffff5">
    <w:name w:val="字母编号列项（一级）"/>
    <w:rsid w:val="000C22E3"/>
    <w:pPr>
      <w:tabs>
        <w:tab w:val="num" w:pos="1200"/>
      </w:tabs>
      <w:ind w:leftChars="200" w:left="200" w:hangingChars="200" w:hanging="200"/>
      <w:jc w:val="both"/>
    </w:pPr>
    <w:rPr>
      <w:rFonts w:ascii="宋体" w:hAnsi="Times New Roman"/>
      <w:sz w:val="21"/>
    </w:rPr>
  </w:style>
  <w:style w:type="paragraph" w:customStyle="1" w:styleId="af9">
    <w:name w:val="引言一级条标题"/>
    <w:basedOn w:val="afa"/>
    <w:next w:val="afffffff3"/>
    <w:rsid w:val="000C22E3"/>
    <w:pPr>
      <w:widowControl/>
      <w:numPr>
        <w:numId w:val="15"/>
      </w:numPr>
      <w:tabs>
        <w:tab w:val="clear" w:pos="1140"/>
      </w:tabs>
      <w:ind w:left="0" w:firstLine="0"/>
    </w:pPr>
    <w:rPr>
      <w:rFonts w:ascii="Times New Roman" w:eastAsia="黑体" w:hAnsi="Times New Roman"/>
      <w:b/>
      <w:szCs w:val="24"/>
    </w:rPr>
  </w:style>
  <w:style w:type="paragraph" w:customStyle="1" w:styleId="af1">
    <w:name w:val="引言二级条标题"/>
    <w:basedOn w:val="af9"/>
    <w:next w:val="afffffff3"/>
    <w:rsid w:val="000C22E3"/>
    <w:pPr>
      <w:numPr>
        <w:numId w:val="16"/>
      </w:numPr>
      <w:tabs>
        <w:tab w:val="clear" w:pos="1140"/>
      </w:tabs>
      <w:ind w:left="0" w:firstLine="0"/>
    </w:pPr>
  </w:style>
  <w:style w:type="paragraph" w:customStyle="1" w:styleId="affffffffff6">
    <w:name w:val="工程建设章标题"/>
    <w:next w:val="afffffff3"/>
    <w:autoRedefine/>
    <w:rsid w:val="000C22E3"/>
    <w:pPr>
      <w:tabs>
        <w:tab w:val="num" w:pos="780"/>
      </w:tabs>
      <w:spacing w:before="640" w:after="560" w:line="480" w:lineRule="exact"/>
      <w:ind w:left="780" w:hanging="360"/>
      <w:jc w:val="center"/>
      <w:outlineLvl w:val="1"/>
    </w:pPr>
    <w:rPr>
      <w:rFonts w:ascii="黑体" w:eastAsia="黑体" w:hAnsi="Times New Roman"/>
      <w:b/>
      <w:sz w:val="28"/>
    </w:rPr>
  </w:style>
  <w:style w:type="paragraph" w:customStyle="1" w:styleId="affffffffff7">
    <w:name w:val="工程建设节标题"/>
    <w:basedOn w:val="affffffffff6"/>
    <w:next w:val="afffffff3"/>
    <w:autoRedefine/>
    <w:rsid w:val="000C22E3"/>
    <w:pPr>
      <w:numPr>
        <w:ilvl w:val="2"/>
      </w:numPr>
      <w:tabs>
        <w:tab w:val="num" w:pos="780"/>
      </w:tabs>
      <w:spacing w:before="400" w:after="400" w:line="240" w:lineRule="auto"/>
      <w:ind w:left="780" w:hanging="360"/>
      <w:outlineLvl w:val="2"/>
    </w:pPr>
    <w:rPr>
      <w:sz w:val="21"/>
    </w:rPr>
  </w:style>
  <w:style w:type="paragraph" w:customStyle="1" w:styleId="affffffffff8">
    <w:name w:val="工程建设条标题"/>
    <w:basedOn w:val="affffffffff7"/>
    <w:next w:val="afffffff3"/>
    <w:autoRedefine/>
    <w:rsid w:val="000C22E3"/>
    <w:pPr>
      <w:numPr>
        <w:ilvl w:val="3"/>
      </w:numPr>
      <w:tabs>
        <w:tab w:val="num" w:pos="780"/>
      </w:tabs>
      <w:spacing w:before="0" w:after="0"/>
      <w:ind w:left="780" w:hanging="360"/>
      <w:jc w:val="left"/>
      <w:outlineLvl w:val="3"/>
    </w:pPr>
    <w:rPr>
      <w:b w:val="0"/>
    </w:rPr>
  </w:style>
  <w:style w:type="paragraph" w:customStyle="1" w:styleId="affffffffff9">
    <w:name w:val="工程建设表标题"/>
    <w:basedOn w:val="affffffffff8"/>
    <w:autoRedefine/>
    <w:rsid w:val="000C22E3"/>
    <w:pPr>
      <w:numPr>
        <w:ilvl w:val="0"/>
      </w:numPr>
      <w:tabs>
        <w:tab w:val="num" w:pos="780"/>
      </w:tabs>
      <w:ind w:left="780" w:hanging="360"/>
      <w:jc w:val="center"/>
      <w:outlineLvl w:val="4"/>
    </w:pPr>
  </w:style>
  <w:style w:type="paragraph" w:customStyle="1" w:styleId="affffffffffa">
    <w:name w:val="工程建设图标题"/>
    <w:basedOn w:val="affffffffff8"/>
    <w:autoRedefine/>
    <w:rsid w:val="000C22E3"/>
    <w:pPr>
      <w:numPr>
        <w:ilvl w:val="5"/>
      </w:numPr>
      <w:tabs>
        <w:tab w:val="num" w:pos="780"/>
      </w:tabs>
      <w:ind w:left="780" w:hanging="360"/>
      <w:jc w:val="center"/>
      <w:outlineLvl w:val="5"/>
    </w:pPr>
  </w:style>
  <w:style w:type="paragraph" w:customStyle="1" w:styleId="affffffffffb">
    <w:name w:val="工程建设公式标题"/>
    <w:basedOn w:val="affffffffff8"/>
    <w:autoRedefine/>
    <w:rsid w:val="000C22E3"/>
    <w:pPr>
      <w:numPr>
        <w:ilvl w:val="0"/>
      </w:numPr>
      <w:tabs>
        <w:tab w:val="num" w:pos="780"/>
      </w:tabs>
      <w:ind w:left="288" w:firstLine="288"/>
      <w:jc w:val="center"/>
      <w:outlineLvl w:val="6"/>
    </w:pPr>
  </w:style>
  <w:style w:type="paragraph" w:customStyle="1" w:styleId="affffffffffc">
    <w:name w:val="工程建设无节条标题"/>
    <w:basedOn w:val="afa"/>
    <w:next w:val="afffffff3"/>
    <w:autoRedefine/>
    <w:rsid w:val="000C22E3"/>
    <w:pPr>
      <w:outlineLvl w:val="3"/>
    </w:pPr>
    <w:rPr>
      <w:rFonts w:ascii="Times New Roman" w:hAnsi="Times New Roman"/>
      <w:szCs w:val="24"/>
    </w:rPr>
  </w:style>
  <w:style w:type="paragraph" w:customStyle="1" w:styleId="affffffffffd">
    <w:name w:val="工程建设款标题"/>
    <w:basedOn w:val="affffffffff8"/>
    <w:autoRedefine/>
    <w:rsid w:val="000C22E3"/>
    <w:pPr>
      <w:numPr>
        <w:ilvl w:val="0"/>
      </w:numPr>
      <w:tabs>
        <w:tab w:val="num" w:pos="780"/>
      </w:tabs>
      <w:ind w:left="780" w:hanging="360"/>
      <w:outlineLvl w:val="9"/>
    </w:pPr>
  </w:style>
  <w:style w:type="paragraph" w:customStyle="1" w:styleId="affffffffffe">
    <w:name w:val="正文表标题续表"/>
    <w:basedOn w:val="affffffffb"/>
    <w:next w:val="afffffff3"/>
    <w:autoRedefine/>
    <w:rsid w:val="000C22E3"/>
    <w:rPr>
      <w:b/>
    </w:rPr>
  </w:style>
  <w:style w:type="paragraph" w:customStyle="1" w:styleId="afffffffffff">
    <w:name w:val="附录表标题续表"/>
    <w:basedOn w:val="affffffffa"/>
    <w:next w:val="afffffff3"/>
    <w:rsid w:val="000C22E3"/>
    <w:pPr>
      <w:tabs>
        <w:tab w:val="clear" w:pos="2040"/>
        <w:tab w:val="num" w:pos="1440"/>
      </w:tabs>
      <w:ind w:left="0" w:firstLine="0"/>
    </w:pPr>
    <w:rPr>
      <w:b/>
    </w:rPr>
  </w:style>
  <w:style w:type="paragraph" w:customStyle="1" w:styleId="afffffffffff0">
    <w:name w:val="术语定义条标题"/>
    <w:basedOn w:val="affffffff3"/>
    <w:next w:val="afffffff3"/>
    <w:rsid w:val="000C22E3"/>
    <w:pPr>
      <w:tabs>
        <w:tab w:val="clear" w:pos="420"/>
        <w:tab w:val="clear" w:pos="907"/>
        <w:tab w:val="num" w:pos="425"/>
      </w:tabs>
      <w:spacing w:beforeLines="0" w:afterLines="0"/>
      <w:ind w:left="425" w:hanging="425"/>
      <w:jc w:val="left"/>
      <w:outlineLvl w:val="9"/>
    </w:pPr>
  </w:style>
  <w:style w:type="paragraph" w:customStyle="1" w:styleId="afffffffffff1">
    <w:name w:val="术语定义二级条标题"/>
    <w:basedOn w:val="afffffffffff0"/>
    <w:next w:val="afffffff3"/>
    <w:rsid w:val="000C22E3"/>
    <w:pPr>
      <w:numPr>
        <w:ilvl w:val="1"/>
      </w:numPr>
      <w:tabs>
        <w:tab w:val="num" w:pos="425"/>
      </w:tabs>
      <w:ind w:left="425" w:hanging="425"/>
    </w:pPr>
  </w:style>
  <w:style w:type="paragraph" w:customStyle="1" w:styleId="afffffffffff2">
    <w:name w:val="式中"/>
    <w:next w:val="afffffff3"/>
    <w:rsid w:val="000C22E3"/>
    <w:pPr>
      <w:tabs>
        <w:tab w:val="left" w:pos="210"/>
        <w:tab w:val="num" w:pos="1200"/>
      </w:tabs>
      <w:ind w:left="1200" w:hanging="360"/>
    </w:pPr>
    <w:rPr>
      <w:rFonts w:ascii="宋体" w:hAnsi="Times New Roman"/>
      <w:sz w:val="18"/>
    </w:rPr>
  </w:style>
  <w:style w:type="paragraph" w:customStyle="1" w:styleId="afffffffffff3">
    <w:name w:val="术语定义三级条标题"/>
    <w:basedOn w:val="afffffffffff0"/>
    <w:next w:val="afffffff3"/>
    <w:autoRedefine/>
    <w:rsid w:val="000C22E3"/>
    <w:pPr>
      <w:tabs>
        <w:tab w:val="clear" w:pos="425"/>
        <w:tab w:val="num" w:pos="2100"/>
      </w:tabs>
      <w:ind w:left="2100" w:hanging="420"/>
    </w:pPr>
  </w:style>
  <w:style w:type="paragraph" w:customStyle="1" w:styleId="a9">
    <w:name w:val="术语定义四级条标题"/>
    <w:basedOn w:val="afffffffffff0"/>
    <w:next w:val="afffffff3"/>
    <w:rsid w:val="000C22E3"/>
    <w:pPr>
      <w:numPr>
        <w:ilvl w:val="4"/>
        <w:numId w:val="14"/>
      </w:numPr>
    </w:pPr>
  </w:style>
  <w:style w:type="paragraph" w:customStyle="1" w:styleId="afffffffffff4">
    <w:name w:val="术语定义五级条标题"/>
    <w:basedOn w:val="affffffff3"/>
    <w:next w:val="afffffff3"/>
    <w:rsid w:val="000C22E3"/>
    <w:pPr>
      <w:tabs>
        <w:tab w:val="clear" w:pos="907"/>
        <w:tab w:val="num" w:pos="3141"/>
      </w:tabs>
      <w:spacing w:beforeLines="0" w:afterLines="0"/>
      <w:ind w:left="2551" w:hanging="850"/>
      <w:outlineLvl w:val="9"/>
    </w:pPr>
  </w:style>
  <w:style w:type="paragraph" w:customStyle="1" w:styleId="140TimesNewRoman">
    <w:name w:val="样式1 样式 标题 4 + 段前: 0 行 + Times New Roman"/>
    <w:basedOn w:val="afa"/>
    <w:next w:val="afa"/>
    <w:autoRedefine/>
    <w:rsid w:val="000C22E3"/>
    <w:pPr>
      <w:numPr>
        <w:ilvl w:val="2"/>
        <w:numId w:val="17"/>
      </w:numPr>
      <w:tabs>
        <w:tab w:val="num" w:pos="0"/>
      </w:tabs>
      <w:snapToGrid w:val="0"/>
      <w:spacing w:line="276" w:lineRule="auto"/>
      <w:outlineLvl w:val="3"/>
    </w:pPr>
    <w:rPr>
      <w:rFonts w:ascii="Times New Roman" w:eastAsia="黑体" w:hAnsi="Times New Roman"/>
      <w:bCs/>
      <w:szCs w:val="21"/>
    </w:rPr>
  </w:style>
  <w:style w:type="paragraph" w:customStyle="1" w:styleId="1111">
    <w:name w:val="样式1 标题 1 + 段前: 1 行 段后: 1 行"/>
    <w:basedOn w:val="afa"/>
    <w:autoRedefine/>
    <w:rsid w:val="000C22E3"/>
    <w:pPr>
      <w:tabs>
        <w:tab w:val="num" w:pos="360"/>
        <w:tab w:val="num" w:pos="2520"/>
      </w:tabs>
      <w:spacing w:beforeLines="50" w:afterLines="50"/>
      <w:jc w:val="left"/>
      <w:outlineLvl w:val="0"/>
    </w:pPr>
    <w:rPr>
      <w:rFonts w:ascii="Times New Roman" w:eastAsia="黑体" w:hAnsi="Times New Roman"/>
      <w:b/>
      <w:bCs/>
      <w:kern w:val="21"/>
      <w:szCs w:val="21"/>
    </w:rPr>
  </w:style>
  <w:style w:type="paragraph" w:customStyle="1" w:styleId="120">
    <w:name w:val="样式1 样式 标题 2 + 段前: 0行"/>
    <w:basedOn w:val="24"/>
    <w:next w:val="afa"/>
    <w:autoRedefine/>
    <w:rsid w:val="000C22E3"/>
    <w:pPr>
      <w:keepNext w:val="0"/>
      <w:keepLines w:val="0"/>
      <w:numPr>
        <w:ilvl w:val="5"/>
        <w:numId w:val="14"/>
      </w:numPr>
      <w:tabs>
        <w:tab w:val="left" w:pos="210"/>
        <w:tab w:val="num" w:pos="360"/>
      </w:tabs>
      <w:snapToGrid w:val="0"/>
      <w:spacing w:before="0" w:after="0" w:line="300" w:lineRule="auto"/>
    </w:pPr>
    <w:rPr>
      <w:rFonts w:ascii="Times New Roman" w:hAnsi="Times New Roman"/>
      <w:b w:val="0"/>
      <w:sz w:val="21"/>
      <w:szCs w:val="21"/>
    </w:rPr>
  </w:style>
  <w:style w:type="paragraph" w:customStyle="1" w:styleId="130101">
    <w:name w:val="样式1 样式 标题 3 + 段前: 0.1 行 + 段前: 0.1 行"/>
    <w:basedOn w:val="afa"/>
    <w:autoRedefine/>
    <w:rsid w:val="000C22E3"/>
    <w:pPr>
      <w:numPr>
        <w:numId w:val="19"/>
      </w:numPr>
      <w:tabs>
        <w:tab w:val="clear" w:pos="360"/>
        <w:tab w:val="left" w:pos="210"/>
        <w:tab w:val="num" w:pos="454"/>
        <w:tab w:val="left" w:pos="630"/>
      </w:tabs>
      <w:snapToGrid w:val="0"/>
      <w:spacing w:line="276" w:lineRule="auto"/>
      <w:outlineLvl w:val="2"/>
    </w:pPr>
    <w:rPr>
      <w:rFonts w:ascii="Times New Roman" w:eastAsia="黑体" w:hAnsi="Times New Roman" w:cs="宋体"/>
      <w:bCs/>
      <w:szCs w:val="21"/>
    </w:rPr>
  </w:style>
  <w:style w:type="paragraph" w:customStyle="1" w:styleId="150">
    <w:name w:val="样式1 样式 标题 5 + 段前: 0 行"/>
    <w:basedOn w:val="afa"/>
    <w:next w:val="afa"/>
    <w:autoRedefine/>
    <w:rsid w:val="000C22E3"/>
    <w:pPr>
      <w:tabs>
        <w:tab w:val="num" w:pos="993"/>
        <w:tab w:val="num" w:pos="1108"/>
      </w:tabs>
      <w:adjustRightInd w:val="0"/>
      <w:snapToGrid w:val="0"/>
      <w:spacing w:line="276" w:lineRule="auto"/>
      <w:ind w:left="1108" w:hanging="1080"/>
      <w:outlineLvl w:val="4"/>
    </w:pPr>
    <w:rPr>
      <w:rFonts w:ascii="Times New Roman" w:eastAsia="黑体" w:hAnsi="Times New Roman" w:cs="宋体"/>
      <w:bCs/>
      <w:szCs w:val="21"/>
    </w:rPr>
  </w:style>
  <w:style w:type="character" w:customStyle="1" w:styleId="2Char1">
    <w:name w:val="样式2 Char1"/>
    <w:rsid w:val="000C22E3"/>
    <w:rPr>
      <w:rFonts w:ascii="Times New Roman" w:eastAsia="黑体" w:hAnsi="Times New Roman" w:cs="Times New Roman"/>
      <w:bCs/>
      <w:szCs w:val="21"/>
    </w:rPr>
  </w:style>
  <w:style w:type="paragraph" w:customStyle="1" w:styleId="afffffffffff5">
    <w:name w:val="列项●（二级）"/>
    <w:rsid w:val="000C22E3"/>
    <w:pPr>
      <w:widowControl w:val="0"/>
      <w:tabs>
        <w:tab w:val="num" w:pos="425"/>
        <w:tab w:val="left" w:pos="840"/>
      </w:tabs>
      <w:adjustRightInd w:val="0"/>
      <w:spacing w:line="360" w:lineRule="atLeast"/>
      <w:ind w:leftChars="400" w:left="600" w:hangingChars="200" w:hanging="200"/>
      <w:jc w:val="both"/>
      <w:textAlignment w:val="baseline"/>
    </w:pPr>
    <w:rPr>
      <w:rFonts w:ascii="宋体" w:hAnsi="Times New Roman"/>
      <w:sz w:val="21"/>
    </w:rPr>
  </w:style>
  <w:style w:type="paragraph" w:customStyle="1" w:styleId="afffffffffff6">
    <w:name w:val="封面一致性程度标识"/>
    <w:rsid w:val="000C22E3"/>
    <w:pPr>
      <w:spacing w:before="440" w:line="400" w:lineRule="exact"/>
      <w:jc w:val="center"/>
    </w:pPr>
    <w:rPr>
      <w:rFonts w:ascii="宋体" w:hAnsi="Times New Roman"/>
      <w:sz w:val="28"/>
    </w:rPr>
  </w:style>
  <w:style w:type="paragraph" w:customStyle="1" w:styleId="ParaChar">
    <w:name w:val="默认段落字体 Para Char"/>
    <w:basedOn w:val="afa"/>
    <w:rsid w:val="000C22E3"/>
    <w:rPr>
      <w:rFonts w:ascii="Tahoma" w:hAnsi="Tahoma"/>
      <w:sz w:val="24"/>
      <w:szCs w:val="20"/>
    </w:rPr>
  </w:style>
  <w:style w:type="paragraph" w:customStyle="1" w:styleId="1fa">
    <w:name w:val="国网标准1级"/>
    <w:basedOn w:val="16"/>
    <w:semiHidden/>
    <w:rsid w:val="000C22E3"/>
    <w:pPr>
      <w:numPr>
        <w:numId w:val="0"/>
      </w:numPr>
      <w:spacing w:beforeLines="50" w:afterLines="50" w:line="312" w:lineRule="exact"/>
    </w:pPr>
    <w:rPr>
      <w:rFonts w:ascii="黑体" w:eastAsia="黑体"/>
      <w:snapToGrid w:val="0"/>
      <w:kern w:val="0"/>
      <w:sz w:val="21"/>
      <w:szCs w:val="21"/>
    </w:rPr>
  </w:style>
  <w:style w:type="paragraph" w:customStyle="1" w:styleId="2fe">
    <w:name w:val="国网标准2级"/>
    <w:basedOn w:val="16"/>
    <w:semiHidden/>
    <w:rsid w:val="000C22E3"/>
    <w:pPr>
      <w:numPr>
        <w:numId w:val="0"/>
      </w:numPr>
      <w:spacing w:beforeLines="50" w:afterLines="50" w:line="312" w:lineRule="exact"/>
    </w:pPr>
    <w:rPr>
      <w:rFonts w:ascii="黑体" w:eastAsia="黑体"/>
      <w:snapToGrid w:val="0"/>
      <w:kern w:val="0"/>
      <w:sz w:val="21"/>
      <w:szCs w:val="21"/>
    </w:rPr>
  </w:style>
  <w:style w:type="paragraph" w:customStyle="1" w:styleId="afffffffffff7">
    <w:name w:val="国网标准正文"/>
    <w:basedOn w:val="afa"/>
    <w:link w:val="Charf5"/>
    <w:autoRedefine/>
    <w:rsid w:val="000C22E3"/>
    <w:pPr>
      <w:tabs>
        <w:tab w:val="left" w:pos="2700"/>
      </w:tabs>
      <w:adjustRightInd w:val="0"/>
      <w:snapToGrid w:val="0"/>
      <w:spacing w:line="312" w:lineRule="exact"/>
      <w:ind w:firstLineChars="200" w:firstLine="420"/>
      <w:textAlignment w:val="center"/>
    </w:pPr>
    <w:rPr>
      <w:rFonts w:ascii="宋体" w:hAnsi="宋体"/>
      <w:szCs w:val="28"/>
    </w:rPr>
  </w:style>
  <w:style w:type="paragraph" w:customStyle="1" w:styleId="3f4">
    <w:name w:val="国网标准3级"/>
    <w:basedOn w:val="32"/>
    <w:link w:val="3Char0"/>
    <w:autoRedefine/>
    <w:semiHidden/>
    <w:rsid w:val="000C22E3"/>
    <w:pPr>
      <w:numPr>
        <w:ilvl w:val="0"/>
        <w:numId w:val="0"/>
      </w:numPr>
      <w:spacing w:before="120" w:line="312" w:lineRule="exact"/>
      <w:jc w:val="left"/>
    </w:pPr>
    <w:rPr>
      <w:rFonts w:ascii="宋体" w:hAnsi="宋体"/>
      <w:sz w:val="21"/>
    </w:rPr>
  </w:style>
  <w:style w:type="paragraph" w:customStyle="1" w:styleId="4b">
    <w:name w:val="国网标准4级"/>
    <w:basedOn w:val="afffffffffff7"/>
    <w:semiHidden/>
    <w:rsid w:val="000C22E3"/>
    <w:pPr>
      <w:ind w:firstLineChars="0" w:firstLine="0"/>
    </w:pPr>
    <w:rPr>
      <w:rFonts w:ascii="黑体" w:eastAsia="黑体"/>
    </w:rPr>
  </w:style>
  <w:style w:type="paragraph" w:customStyle="1" w:styleId="5b">
    <w:name w:val="国网标准5级"/>
    <w:basedOn w:val="afa"/>
    <w:semiHidden/>
    <w:rsid w:val="000C22E3"/>
    <w:pPr>
      <w:adjustRightInd w:val="0"/>
      <w:snapToGrid w:val="0"/>
      <w:spacing w:beforeLines="50" w:line="360" w:lineRule="auto"/>
    </w:pPr>
    <w:rPr>
      <w:rFonts w:ascii="黑体" w:eastAsia="黑体" w:hAnsi="Times New Roman"/>
      <w:szCs w:val="21"/>
    </w:rPr>
  </w:style>
  <w:style w:type="paragraph" w:customStyle="1" w:styleId="1fb">
    <w:name w:val="国标1级"/>
    <w:basedOn w:val="16"/>
    <w:semiHidden/>
    <w:rsid w:val="000C22E3"/>
    <w:pPr>
      <w:numPr>
        <w:numId w:val="0"/>
      </w:numPr>
      <w:spacing w:beforeLines="50" w:afterLines="50" w:line="312" w:lineRule="exact"/>
    </w:pPr>
    <w:rPr>
      <w:rFonts w:ascii="黑体" w:eastAsia="黑体"/>
      <w:b w:val="0"/>
      <w:bCs w:val="0"/>
      <w:snapToGrid w:val="0"/>
      <w:kern w:val="0"/>
      <w:sz w:val="21"/>
      <w:szCs w:val="21"/>
    </w:rPr>
  </w:style>
  <w:style w:type="paragraph" w:customStyle="1" w:styleId="2ff">
    <w:name w:val="国标2级"/>
    <w:basedOn w:val="16"/>
    <w:semiHidden/>
    <w:rsid w:val="000C22E3"/>
    <w:pPr>
      <w:numPr>
        <w:numId w:val="0"/>
      </w:numPr>
      <w:spacing w:beforeLines="50" w:afterLines="50" w:line="312" w:lineRule="exact"/>
    </w:pPr>
    <w:rPr>
      <w:rFonts w:ascii="黑体" w:eastAsia="黑体"/>
      <w:b w:val="0"/>
      <w:bCs w:val="0"/>
      <w:snapToGrid w:val="0"/>
      <w:kern w:val="0"/>
      <w:sz w:val="21"/>
      <w:szCs w:val="21"/>
    </w:rPr>
  </w:style>
  <w:style w:type="paragraph" w:customStyle="1" w:styleId="3f5">
    <w:name w:val="国标3级"/>
    <w:basedOn w:val="afa"/>
    <w:link w:val="3Char1"/>
    <w:semiHidden/>
    <w:rsid w:val="000C22E3"/>
    <w:pPr>
      <w:snapToGrid w:val="0"/>
      <w:spacing w:line="312" w:lineRule="exact"/>
    </w:pPr>
    <w:rPr>
      <w:rFonts w:ascii="宋体" w:hAnsi="宋体"/>
      <w:color w:val="000000"/>
      <w:szCs w:val="20"/>
    </w:rPr>
  </w:style>
  <w:style w:type="paragraph" w:customStyle="1" w:styleId="5c">
    <w:name w:val="国标5级"/>
    <w:basedOn w:val="afa"/>
    <w:semiHidden/>
    <w:rsid w:val="000C22E3"/>
    <w:pPr>
      <w:spacing w:line="312" w:lineRule="exact"/>
    </w:pPr>
    <w:rPr>
      <w:rFonts w:ascii="宋体" w:hAnsi="宋体"/>
      <w:color w:val="000000"/>
      <w:szCs w:val="20"/>
    </w:rPr>
  </w:style>
  <w:style w:type="paragraph" w:customStyle="1" w:styleId="afffffffffff8">
    <w:name w:val="国标字符"/>
    <w:basedOn w:val="afa"/>
    <w:link w:val="Charf6"/>
    <w:semiHidden/>
    <w:rsid w:val="000C22E3"/>
    <w:pPr>
      <w:tabs>
        <w:tab w:val="left" w:pos="2284"/>
      </w:tabs>
      <w:spacing w:line="240" w:lineRule="exact"/>
    </w:pPr>
    <w:rPr>
      <w:rFonts w:ascii="宋体" w:hAnsi="宋体"/>
      <w:color w:val="000000"/>
      <w:szCs w:val="20"/>
    </w:rPr>
  </w:style>
  <w:style w:type="character" w:customStyle="1" w:styleId="Charf6">
    <w:name w:val="国标字符 Char"/>
    <w:link w:val="afffffffffff8"/>
    <w:semiHidden/>
    <w:rsid w:val="000C22E3"/>
    <w:rPr>
      <w:rFonts w:ascii="宋体" w:hAnsi="宋体"/>
      <w:color w:val="000000"/>
      <w:kern w:val="2"/>
      <w:sz w:val="21"/>
    </w:rPr>
  </w:style>
  <w:style w:type="character" w:customStyle="1" w:styleId="Charf5">
    <w:name w:val="国网标准正文 Char"/>
    <w:link w:val="afffffffffff7"/>
    <w:rsid w:val="000C22E3"/>
    <w:rPr>
      <w:rFonts w:ascii="宋体" w:hAnsi="宋体"/>
      <w:kern w:val="2"/>
      <w:sz w:val="21"/>
      <w:szCs w:val="28"/>
    </w:rPr>
  </w:style>
  <w:style w:type="character" w:customStyle="1" w:styleId="3Char1">
    <w:name w:val="国标3级 Char"/>
    <w:link w:val="3f5"/>
    <w:semiHidden/>
    <w:rsid w:val="000C22E3"/>
    <w:rPr>
      <w:rFonts w:ascii="宋体" w:hAnsi="宋体"/>
      <w:color w:val="000000"/>
      <w:kern w:val="2"/>
      <w:sz w:val="21"/>
    </w:rPr>
  </w:style>
  <w:style w:type="character" w:customStyle="1" w:styleId="3Char0">
    <w:name w:val="国网标准3级 Char"/>
    <w:link w:val="3f4"/>
    <w:semiHidden/>
    <w:rsid w:val="000C22E3"/>
    <w:rPr>
      <w:rFonts w:ascii="宋体" w:hAnsi="宋体"/>
      <w:b/>
      <w:bCs/>
      <w:kern w:val="2"/>
      <w:sz w:val="21"/>
      <w:szCs w:val="32"/>
    </w:rPr>
  </w:style>
  <w:style w:type="paragraph" w:customStyle="1" w:styleId="1new">
    <w:name w:val="国标1级new"/>
    <w:basedOn w:val="1fb"/>
    <w:semiHidden/>
    <w:rsid w:val="000C22E3"/>
  </w:style>
  <w:style w:type="paragraph" w:customStyle="1" w:styleId="2z">
    <w:name w:val="2z"/>
    <w:basedOn w:val="afffffff0"/>
    <w:link w:val="2zCharChar"/>
    <w:rsid w:val="000C22E3"/>
    <w:pPr>
      <w:topLinePunct/>
      <w:spacing w:line="480" w:lineRule="auto"/>
    </w:pPr>
  </w:style>
  <w:style w:type="character" w:customStyle="1" w:styleId="2zCharChar">
    <w:name w:val="2z Char Char"/>
    <w:link w:val="2z"/>
    <w:rsid w:val="000C22E3"/>
    <w:rPr>
      <w:rFonts w:ascii="EU-F1" w:eastAsia="黑体" w:hAnsi="Times New Roman"/>
      <w:kern w:val="21"/>
      <w:sz w:val="21"/>
      <w:szCs w:val="21"/>
    </w:rPr>
  </w:style>
  <w:style w:type="paragraph" w:customStyle="1" w:styleId="zt">
    <w:name w:val="zt"/>
    <w:basedOn w:val="afa"/>
    <w:link w:val="ztCharChar"/>
    <w:rsid w:val="000C22E3"/>
    <w:pPr>
      <w:overflowPunct w:val="0"/>
      <w:topLinePunct/>
      <w:snapToGrid w:val="0"/>
      <w:spacing w:line="312" w:lineRule="exact"/>
    </w:pPr>
    <w:rPr>
      <w:rFonts w:ascii="EU-F1" w:eastAsia="EU-F1" w:hAnsi="Times New Roman"/>
      <w:bCs/>
      <w:szCs w:val="21"/>
    </w:rPr>
  </w:style>
  <w:style w:type="character" w:customStyle="1" w:styleId="ztCharChar">
    <w:name w:val="zt Char Char"/>
    <w:link w:val="zt"/>
    <w:rsid w:val="000C22E3"/>
    <w:rPr>
      <w:rFonts w:ascii="EU-F1" w:eastAsia="EU-F1" w:hAnsi="Times New Roman"/>
      <w:bCs/>
      <w:kern w:val="2"/>
      <w:sz w:val="21"/>
      <w:szCs w:val="21"/>
    </w:rPr>
  </w:style>
  <w:style w:type="character" w:customStyle="1" w:styleId="BChar">
    <w:name w:val="B Char"/>
    <w:link w:val="B0"/>
    <w:rsid w:val="000C22E3"/>
    <w:rPr>
      <w:rFonts w:ascii="E-F1" w:eastAsia="黑体" w:hAnsi="Times New Roman"/>
      <w:sz w:val="21"/>
      <w:szCs w:val="21"/>
    </w:rPr>
  </w:style>
  <w:style w:type="paragraph" w:customStyle="1" w:styleId="300150">
    <w:name w:val="标题 3 + 四 段前: 0 磅 段后: 0 磅 行距: 1.5 倍行距"/>
    <w:basedOn w:val="32"/>
    <w:next w:val="32"/>
    <w:link w:val="30015Char"/>
    <w:semiHidden/>
    <w:rsid w:val="000C22E3"/>
    <w:pPr>
      <w:numPr>
        <w:ilvl w:val="0"/>
        <w:numId w:val="0"/>
      </w:numPr>
      <w:topLinePunct/>
    </w:pPr>
    <w:rPr>
      <w:sz w:val="28"/>
      <w:szCs w:val="28"/>
    </w:rPr>
  </w:style>
  <w:style w:type="character" w:customStyle="1" w:styleId="30015Char">
    <w:name w:val="标题 3 + 四 段前: 0 磅 段后: 0 磅 行距: 1.5 倍行距 Char"/>
    <w:link w:val="300150"/>
    <w:semiHidden/>
    <w:rsid w:val="000C22E3"/>
    <w:rPr>
      <w:rFonts w:ascii="Times New Roman" w:hAnsi="Times New Roman"/>
      <w:b/>
      <w:bCs/>
      <w:kern w:val="2"/>
      <w:sz w:val="28"/>
      <w:szCs w:val="28"/>
    </w:rPr>
  </w:style>
  <w:style w:type="paragraph" w:customStyle="1" w:styleId="z0">
    <w:name w:val="z"/>
    <w:basedOn w:val="afa"/>
    <w:link w:val="zChar"/>
    <w:rsid w:val="000C22E3"/>
    <w:pPr>
      <w:overflowPunct w:val="0"/>
      <w:topLinePunct/>
      <w:spacing w:line="312" w:lineRule="exact"/>
    </w:pPr>
    <w:rPr>
      <w:rFonts w:ascii="EU-F1" w:eastAsia="EU-F1" w:hAnsi="Times New Roman"/>
      <w:bCs/>
      <w:szCs w:val="24"/>
    </w:rPr>
  </w:style>
  <w:style w:type="character" w:customStyle="1" w:styleId="zChar">
    <w:name w:val="z Char"/>
    <w:link w:val="z0"/>
    <w:rsid w:val="000C22E3"/>
    <w:rPr>
      <w:rFonts w:ascii="EU-F1" w:eastAsia="EU-F1" w:hAnsi="Times New Roman"/>
      <w:bCs/>
      <w:kern w:val="2"/>
      <w:sz w:val="21"/>
      <w:szCs w:val="24"/>
    </w:rPr>
  </w:style>
  <w:style w:type="paragraph" w:customStyle="1" w:styleId="b1">
    <w:name w:val="b"/>
    <w:basedOn w:val="afffffa"/>
    <w:link w:val="bChar0"/>
    <w:rsid w:val="000C22E3"/>
    <w:pPr>
      <w:tabs>
        <w:tab w:val="center" w:pos="4706"/>
        <w:tab w:val="right" w:pos="9044"/>
      </w:tabs>
      <w:spacing w:line="312" w:lineRule="exact"/>
    </w:pPr>
    <w:rPr>
      <w:rFonts w:ascii="Arial" w:hAnsi="Arial"/>
      <w:kern w:val="0"/>
    </w:rPr>
  </w:style>
  <w:style w:type="paragraph" w:customStyle="1" w:styleId="bh">
    <w:name w:val="bh"/>
    <w:basedOn w:val="B0"/>
    <w:rsid w:val="000C22E3"/>
    <w:rPr>
      <w:rFonts w:ascii="Arial" w:eastAsia="Arial" w:hAnsi="Arial"/>
      <w:kern w:val="2"/>
    </w:rPr>
  </w:style>
  <w:style w:type="paragraph" w:customStyle="1" w:styleId="afffffffffff9">
    <w:name w:val="正文 + 居中"/>
    <w:aliases w:val="段前: 8 磅,段后: 8 磅"/>
    <w:basedOn w:val="afa"/>
    <w:link w:val="Charf7"/>
    <w:rsid w:val="000C22E3"/>
    <w:pPr>
      <w:snapToGrid w:val="0"/>
      <w:spacing w:before="160" w:after="160"/>
      <w:jc w:val="center"/>
    </w:pPr>
    <w:rPr>
      <w:rFonts w:ascii="Times New Roman" w:hAnsi="Times New Roman"/>
      <w:szCs w:val="20"/>
    </w:rPr>
  </w:style>
  <w:style w:type="paragraph" w:customStyle="1" w:styleId="2ff0">
    <w:name w:val="样式 标题 2 + 五号"/>
    <w:basedOn w:val="24"/>
    <w:link w:val="2Char2"/>
    <w:rsid w:val="000C22E3"/>
    <w:pPr>
      <w:numPr>
        <w:ilvl w:val="0"/>
        <w:numId w:val="0"/>
      </w:numPr>
      <w:autoSpaceDE w:val="0"/>
      <w:autoSpaceDN w:val="0"/>
      <w:adjustRightInd w:val="0"/>
      <w:spacing w:before="0" w:after="0" w:line="240" w:lineRule="auto"/>
      <w:ind w:firstLine="420"/>
      <w:textAlignment w:val="baseline"/>
    </w:pPr>
    <w:rPr>
      <w:rFonts w:ascii="Times New Roman" w:hAnsi="Times New Roman"/>
      <w:b w:val="0"/>
      <w:sz w:val="18"/>
      <w:szCs w:val="21"/>
    </w:rPr>
  </w:style>
  <w:style w:type="character" w:customStyle="1" w:styleId="2Char2">
    <w:name w:val="样式 标题 2 + 五号 Char"/>
    <w:link w:val="2ff0"/>
    <w:rsid w:val="000C22E3"/>
    <w:rPr>
      <w:rFonts w:ascii="Times New Roman" w:eastAsia="黑体" w:hAnsi="Times New Roman"/>
      <w:bCs/>
      <w:kern w:val="2"/>
      <w:sz w:val="18"/>
      <w:szCs w:val="21"/>
    </w:rPr>
  </w:style>
  <w:style w:type="paragraph" w:customStyle="1" w:styleId="tt">
    <w:name w:val="tt"/>
    <w:basedOn w:val="afa"/>
    <w:semiHidden/>
    <w:rsid w:val="000C22E3"/>
    <w:pPr>
      <w:topLinePunct/>
      <w:jc w:val="center"/>
    </w:pPr>
    <w:rPr>
      <w:rFonts w:ascii="Times New Roman" w:hAnsi="Times New Roman"/>
      <w:color w:val="000000"/>
      <w:szCs w:val="21"/>
    </w:rPr>
  </w:style>
  <w:style w:type="paragraph" w:customStyle="1" w:styleId="D5">
    <w:name w:val="D5"/>
    <w:basedOn w:val="afa"/>
    <w:link w:val="D5Char"/>
    <w:rsid w:val="000C22E3"/>
    <w:pPr>
      <w:tabs>
        <w:tab w:val="left" w:pos="924"/>
      </w:tabs>
      <w:topLinePunct/>
      <w:spacing w:line="312" w:lineRule="exact"/>
      <w:ind w:left="908" w:hanging="488"/>
    </w:pPr>
    <w:rPr>
      <w:rFonts w:ascii="Times New Roman" w:hAnsi="Times New Roman"/>
      <w:szCs w:val="24"/>
    </w:rPr>
  </w:style>
  <w:style w:type="character" w:customStyle="1" w:styleId="1Char0">
    <w:name w:val="样式1 Char"/>
    <w:rsid w:val="000C22E3"/>
    <w:rPr>
      <w:rFonts w:ascii="Times New Roman" w:eastAsia="宋体" w:hAnsi="Times New Roman" w:cs="宋体"/>
      <w:b/>
      <w:kern w:val="44"/>
      <w:sz w:val="52"/>
      <w:szCs w:val="52"/>
    </w:rPr>
  </w:style>
  <w:style w:type="paragraph" w:customStyle="1" w:styleId="1fc">
    <w:name w:val="样式 样式1 +"/>
    <w:link w:val="1Char2"/>
    <w:semiHidden/>
    <w:rsid w:val="000C22E3"/>
    <w:pPr>
      <w:keepNext/>
      <w:widowControl w:val="0"/>
      <w:spacing w:line="480" w:lineRule="auto"/>
      <w:ind w:firstLine="420"/>
      <w:jc w:val="both"/>
      <w:outlineLvl w:val="0"/>
    </w:pPr>
    <w:rPr>
      <w:rFonts w:ascii="Times New Roman" w:eastAsia="汉仪大宋简" w:hAnsi="Times New Roman"/>
      <w:bCs/>
      <w:noProof/>
      <w:kern w:val="44"/>
      <w:sz w:val="22"/>
      <w:szCs w:val="52"/>
    </w:rPr>
  </w:style>
  <w:style w:type="character" w:customStyle="1" w:styleId="1Char2">
    <w:name w:val="样式 样式1 + Char"/>
    <w:link w:val="1fc"/>
    <w:semiHidden/>
    <w:rsid w:val="000C22E3"/>
    <w:rPr>
      <w:rFonts w:ascii="Times New Roman" w:eastAsia="汉仪大宋简" w:hAnsi="Times New Roman"/>
      <w:bCs/>
      <w:noProof/>
      <w:kern w:val="44"/>
      <w:sz w:val="22"/>
      <w:szCs w:val="52"/>
    </w:rPr>
  </w:style>
  <w:style w:type="paragraph" w:customStyle="1" w:styleId="1fd">
    <w:name w:val="样式 样式1 + 非加粗"/>
    <w:link w:val="1Char3"/>
    <w:semiHidden/>
    <w:rsid w:val="000C22E3"/>
    <w:pPr>
      <w:keepNext/>
      <w:widowControl w:val="0"/>
      <w:spacing w:line="480" w:lineRule="auto"/>
      <w:ind w:firstLine="420"/>
      <w:jc w:val="both"/>
      <w:outlineLvl w:val="0"/>
    </w:pPr>
    <w:rPr>
      <w:rFonts w:ascii="Times New Roman" w:eastAsia="汉仪大宋简" w:hAnsi="Times New Roman"/>
      <w:noProof/>
      <w:kern w:val="44"/>
      <w:sz w:val="22"/>
      <w:szCs w:val="52"/>
    </w:rPr>
  </w:style>
  <w:style w:type="character" w:customStyle="1" w:styleId="1Char3">
    <w:name w:val="样式 样式1 + 非加粗 Char"/>
    <w:link w:val="1fd"/>
    <w:semiHidden/>
    <w:rsid w:val="000C22E3"/>
    <w:rPr>
      <w:rFonts w:ascii="Times New Roman" w:eastAsia="汉仪大宋简" w:hAnsi="Times New Roman"/>
      <w:noProof/>
      <w:kern w:val="44"/>
      <w:sz w:val="22"/>
      <w:szCs w:val="52"/>
    </w:rPr>
  </w:style>
  <w:style w:type="character" w:customStyle="1" w:styleId="D5Char">
    <w:name w:val="D5 Char"/>
    <w:link w:val="D5"/>
    <w:rsid w:val="000C22E3"/>
    <w:rPr>
      <w:rFonts w:ascii="Times New Roman" w:hAnsi="Times New Roman"/>
      <w:kern w:val="2"/>
      <w:sz w:val="21"/>
      <w:szCs w:val="24"/>
    </w:rPr>
  </w:style>
  <w:style w:type="paragraph" w:customStyle="1" w:styleId="1z">
    <w:name w:val="1z"/>
    <w:basedOn w:val="16"/>
    <w:semiHidden/>
    <w:rsid w:val="000C22E3"/>
    <w:pPr>
      <w:keepNext w:val="0"/>
      <w:keepLines w:val="0"/>
      <w:numPr>
        <w:numId w:val="0"/>
      </w:numPr>
      <w:overflowPunct w:val="0"/>
      <w:topLinePunct/>
      <w:spacing w:line="240" w:lineRule="auto"/>
      <w:textAlignment w:val="baseline"/>
    </w:pPr>
    <w:rPr>
      <w:b w:val="0"/>
      <w:bCs w:val="0"/>
      <w:kern w:val="2"/>
      <w:sz w:val="21"/>
      <w:szCs w:val="21"/>
    </w:rPr>
  </w:style>
  <w:style w:type="character" w:customStyle="1" w:styleId="ztChar">
    <w:name w:val="zt Char"/>
    <w:rsid w:val="000C22E3"/>
    <w:rPr>
      <w:rFonts w:ascii="EU-F1" w:eastAsia="EU-F1"/>
      <w:bCs/>
      <w:kern w:val="2"/>
      <w:sz w:val="21"/>
      <w:szCs w:val="21"/>
      <w:lang w:val="en-US" w:eastAsia="zh-CN" w:bidi="ar-SA"/>
    </w:rPr>
  </w:style>
  <w:style w:type="paragraph" w:customStyle="1" w:styleId="Bg">
    <w:name w:val="Bg"/>
    <w:basedOn w:val="afa"/>
    <w:rsid w:val="000C22E3"/>
    <w:pPr>
      <w:topLinePunct/>
      <w:snapToGrid w:val="0"/>
      <w:spacing w:before="60" w:after="60"/>
      <w:contextualSpacing/>
      <w:jc w:val="center"/>
    </w:pPr>
    <w:rPr>
      <w:rFonts w:ascii="Times New Roman" w:hAnsi="Times New Roman"/>
      <w:sz w:val="18"/>
      <w:szCs w:val="18"/>
    </w:rPr>
  </w:style>
  <w:style w:type="paragraph" w:customStyle="1" w:styleId="EU">
    <w:name w:val="EU"/>
    <w:basedOn w:val="afa"/>
    <w:link w:val="EUChar"/>
    <w:rsid w:val="000C22E3"/>
    <w:pPr>
      <w:topLinePunct/>
      <w:spacing w:line="312" w:lineRule="exact"/>
      <w:ind w:firstLine="420"/>
    </w:pPr>
    <w:rPr>
      <w:rFonts w:ascii="Times New Roman" w:hAnsi="Times New Roman"/>
      <w:b/>
      <w:bCs/>
      <w:snapToGrid w:val="0"/>
      <w:szCs w:val="24"/>
    </w:rPr>
  </w:style>
  <w:style w:type="character" w:customStyle="1" w:styleId="EUChar">
    <w:name w:val="EU Char"/>
    <w:link w:val="EU"/>
    <w:rsid w:val="000C22E3"/>
    <w:rPr>
      <w:rFonts w:ascii="Times New Roman" w:hAnsi="Times New Roman"/>
      <w:b/>
      <w:bCs/>
      <w:snapToGrid w:val="0"/>
      <w:kern w:val="2"/>
      <w:sz w:val="21"/>
      <w:szCs w:val="24"/>
    </w:rPr>
  </w:style>
  <w:style w:type="character" w:customStyle="1" w:styleId="Charf7">
    <w:name w:val="正文 + 居中 Char"/>
    <w:aliases w:val="段前: 8 磅 Char,段后: 8 磅 Char"/>
    <w:link w:val="afffffffffff9"/>
    <w:rsid w:val="000C22E3"/>
    <w:rPr>
      <w:rFonts w:ascii="Times New Roman" w:hAnsi="Times New Roman"/>
      <w:kern w:val="2"/>
      <w:sz w:val="21"/>
    </w:rPr>
  </w:style>
  <w:style w:type="paragraph" w:customStyle="1" w:styleId="156">
    <w:name w:val="正文 + 行距: 固定值 15.6 磅"/>
    <w:basedOn w:val="afa"/>
    <w:link w:val="156Char"/>
    <w:rsid w:val="000C22E3"/>
    <w:pPr>
      <w:topLinePunct/>
      <w:spacing w:line="312" w:lineRule="exact"/>
      <w:textAlignment w:val="bottom"/>
    </w:pPr>
    <w:rPr>
      <w:rFonts w:ascii="Times New Roman" w:hAnsi="Times New Roman"/>
      <w:szCs w:val="20"/>
    </w:rPr>
  </w:style>
  <w:style w:type="character" w:customStyle="1" w:styleId="syxmChar">
    <w:name w:val="syxm Char"/>
    <w:link w:val="syxm"/>
    <w:rsid w:val="000C22E3"/>
    <w:rPr>
      <w:rFonts w:eastAsia="黑体"/>
      <w:b/>
      <w:bCs/>
      <w:kern w:val="44"/>
      <w:sz w:val="32"/>
      <w:szCs w:val="32"/>
    </w:rPr>
  </w:style>
  <w:style w:type="character" w:customStyle="1" w:styleId="156Char">
    <w:name w:val="正文 + 行距: 固定值 15.6 磅 Char"/>
    <w:link w:val="156"/>
    <w:rsid w:val="000C22E3"/>
    <w:rPr>
      <w:rFonts w:ascii="Times New Roman" w:hAnsi="Times New Roman"/>
      <w:kern w:val="2"/>
      <w:sz w:val="21"/>
    </w:rPr>
  </w:style>
  <w:style w:type="paragraph" w:customStyle="1" w:styleId="B2">
    <w:name w:val="样式 B +"/>
    <w:basedOn w:val="B0"/>
    <w:rsid w:val="000C22E3"/>
    <w:rPr>
      <w:rFonts w:ascii="Arial" w:eastAsia="Arial" w:hAnsi="Arial"/>
    </w:rPr>
  </w:style>
  <w:style w:type="character" w:customStyle="1" w:styleId="111Char1">
    <w:name w:val="条标题1.1.1 Char1"/>
    <w:aliases w:val="条标题1.1.1 Char Char Char"/>
    <w:semiHidden/>
    <w:rsid w:val="000C22E3"/>
    <w:rPr>
      <w:rFonts w:eastAsia="宋体"/>
      <w:b/>
      <w:bCs/>
      <w:kern w:val="2"/>
      <w:sz w:val="32"/>
      <w:szCs w:val="32"/>
      <w:lang w:val="en-US" w:eastAsia="zh-CN" w:bidi="ar-SA"/>
    </w:rPr>
  </w:style>
  <w:style w:type="character" w:customStyle="1" w:styleId="2zChar">
    <w:name w:val="2z Char"/>
    <w:rsid w:val="000C22E3"/>
    <w:rPr>
      <w:rFonts w:ascii="EU-F1" w:eastAsia="黑体"/>
      <w:kern w:val="21"/>
      <w:sz w:val="21"/>
      <w:szCs w:val="21"/>
      <w:lang w:val="en-US" w:eastAsia="zh-CN" w:bidi="ar-SA"/>
    </w:rPr>
  </w:style>
  <w:style w:type="character" w:customStyle="1" w:styleId="CharChar3">
    <w:name w:val="Char Char3"/>
    <w:rsid w:val="000C22E3"/>
    <w:rPr>
      <w:rFonts w:ascii="汉仪大宋简" w:eastAsia="汉仪大宋简"/>
      <w:noProof/>
      <w:kern w:val="28"/>
      <w:sz w:val="22"/>
      <w:szCs w:val="26"/>
    </w:rPr>
  </w:style>
  <w:style w:type="paragraph" w:customStyle="1" w:styleId="3a0">
    <w:name w:val="3a"/>
    <w:basedOn w:val="2z"/>
    <w:rsid w:val="000C22E3"/>
  </w:style>
  <w:style w:type="paragraph" w:customStyle="1" w:styleId="n">
    <w:name w:val="n"/>
    <w:basedOn w:val="afa"/>
    <w:rsid w:val="000C22E3"/>
    <w:pPr>
      <w:topLinePunct/>
      <w:jc w:val="center"/>
    </w:pPr>
    <w:rPr>
      <w:rFonts w:ascii="黑体" w:eastAsia="黑体" w:hAnsi="Times New Roman"/>
      <w:color w:val="000000"/>
      <w:szCs w:val="20"/>
    </w:rPr>
  </w:style>
  <w:style w:type="paragraph" w:customStyle="1" w:styleId="B3">
    <w:name w:val="B."/>
    <w:basedOn w:val="afa"/>
    <w:rsid w:val="000C22E3"/>
    <w:pPr>
      <w:topLinePunct/>
      <w:jc w:val="center"/>
    </w:pPr>
    <w:rPr>
      <w:rFonts w:ascii="黑体" w:eastAsia="黑体" w:hAnsi="黑体"/>
      <w:color w:val="000000"/>
      <w:szCs w:val="24"/>
    </w:rPr>
  </w:style>
  <w:style w:type="paragraph" w:customStyle="1" w:styleId="2a0">
    <w:name w:val="2a"/>
    <w:basedOn w:val="16"/>
    <w:rsid w:val="000C22E3"/>
    <w:pPr>
      <w:numPr>
        <w:numId w:val="0"/>
      </w:numPr>
      <w:topLinePunct/>
      <w:spacing w:line="240" w:lineRule="auto"/>
      <w:ind w:firstLine="420"/>
      <w:textAlignment w:val="baseline"/>
    </w:pPr>
    <w:rPr>
      <w:rFonts w:eastAsia="汉仪大宋简"/>
      <w:b w:val="0"/>
      <w:bCs w:val="0"/>
      <w:kern w:val="2"/>
      <w:sz w:val="22"/>
      <w:szCs w:val="22"/>
    </w:rPr>
  </w:style>
  <w:style w:type="paragraph" w:customStyle="1" w:styleId="1fe">
    <w:name w:val="纯文本1"/>
    <w:basedOn w:val="afa"/>
    <w:rsid w:val="000C22E3"/>
    <w:pPr>
      <w:autoSpaceDE w:val="0"/>
      <w:autoSpaceDN w:val="0"/>
      <w:adjustRightInd w:val="0"/>
      <w:textAlignment w:val="baseline"/>
    </w:pPr>
    <w:rPr>
      <w:rFonts w:ascii="宋体" w:hAnsi="Times New Roman"/>
      <w:kern w:val="0"/>
      <w:szCs w:val="20"/>
    </w:rPr>
  </w:style>
  <w:style w:type="paragraph" w:customStyle="1" w:styleId="syxm">
    <w:name w:val="syxm"/>
    <w:basedOn w:val="16"/>
    <w:link w:val="syxmChar"/>
    <w:rsid w:val="000C22E3"/>
    <w:pPr>
      <w:numPr>
        <w:numId w:val="0"/>
      </w:numPr>
      <w:topLinePunct/>
      <w:spacing w:before="312" w:after="312" w:line="240" w:lineRule="auto"/>
      <w:contextualSpacing/>
      <w:jc w:val="center"/>
      <w:textAlignment w:val="baseline"/>
    </w:pPr>
    <w:rPr>
      <w:rFonts w:ascii="Calibri" w:eastAsia="黑体" w:hAnsi="Calibri"/>
      <w:szCs w:val="32"/>
    </w:rPr>
  </w:style>
  <w:style w:type="paragraph" w:customStyle="1" w:styleId="CharCharChar1CharCharCharChar">
    <w:name w:val="Char Char Char1 Char Char Char Char"/>
    <w:basedOn w:val="afa"/>
    <w:rsid w:val="000C22E3"/>
    <w:rPr>
      <w:rFonts w:ascii="Times New Roman" w:hAnsi="Times New Roman"/>
      <w:szCs w:val="24"/>
    </w:rPr>
  </w:style>
  <w:style w:type="paragraph" w:customStyle="1" w:styleId="z1">
    <w:name w:val="２z"/>
    <w:basedOn w:val="16"/>
    <w:rsid w:val="000C22E3"/>
    <w:pPr>
      <w:numPr>
        <w:numId w:val="0"/>
      </w:numPr>
      <w:topLinePunct/>
      <w:spacing w:line="312" w:lineRule="exact"/>
      <w:textAlignment w:val="baseline"/>
    </w:pPr>
    <w:rPr>
      <w:b w:val="0"/>
      <w:sz w:val="21"/>
      <w:szCs w:val="21"/>
    </w:rPr>
  </w:style>
  <w:style w:type="paragraph" w:customStyle="1" w:styleId="afffffffffffa">
    <w:name w:val="２ｚ"/>
    <w:basedOn w:val="16"/>
    <w:rsid w:val="000C22E3"/>
    <w:pPr>
      <w:numPr>
        <w:numId w:val="0"/>
      </w:numPr>
      <w:topLinePunct/>
      <w:spacing w:line="312" w:lineRule="exact"/>
      <w:textAlignment w:val="baseline"/>
    </w:pPr>
    <w:rPr>
      <w:b w:val="0"/>
      <w:sz w:val="22"/>
      <w:szCs w:val="22"/>
    </w:rPr>
  </w:style>
  <w:style w:type="paragraph" w:customStyle="1" w:styleId="CM41">
    <w:name w:val="CM41"/>
    <w:basedOn w:val="afa"/>
    <w:next w:val="afa"/>
    <w:rsid w:val="000C22E3"/>
    <w:pPr>
      <w:autoSpaceDE w:val="0"/>
      <w:autoSpaceDN w:val="0"/>
      <w:adjustRightInd w:val="0"/>
      <w:spacing w:after="343"/>
      <w:jc w:val="left"/>
    </w:pPr>
    <w:rPr>
      <w:rFonts w:ascii="Sim Sun" w:eastAsia="Sim Sun" w:hAnsi="Times New Roman" w:cs="Sim Sun"/>
      <w:kern w:val="0"/>
      <w:sz w:val="24"/>
      <w:szCs w:val="24"/>
    </w:rPr>
  </w:style>
  <w:style w:type="paragraph" w:customStyle="1" w:styleId="Default">
    <w:name w:val="Default"/>
    <w:rsid w:val="000C22E3"/>
    <w:pPr>
      <w:widowControl w:val="0"/>
      <w:autoSpaceDE w:val="0"/>
      <w:autoSpaceDN w:val="0"/>
      <w:adjustRightInd w:val="0"/>
    </w:pPr>
    <w:rPr>
      <w:rFonts w:ascii="Sim Sun" w:eastAsia="Sim Sun" w:hAnsi="Times New Roman" w:cs="Sim Sun"/>
      <w:color w:val="000000"/>
      <w:sz w:val="24"/>
      <w:szCs w:val="24"/>
    </w:rPr>
  </w:style>
  <w:style w:type="paragraph" w:customStyle="1" w:styleId="CM1">
    <w:name w:val="CM1"/>
    <w:basedOn w:val="Default"/>
    <w:next w:val="Default"/>
    <w:rsid w:val="000C22E3"/>
    <w:rPr>
      <w:rFonts w:cs="Times New Roman"/>
      <w:color w:val="auto"/>
    </w:rPr>
  </w:style>
  <w:style w:type="paragraph" w:customStyle="1" w:styleId="CM10">
    <w:name w:val="CM10"/>
    <w:basedOn w:val="Default"/>
    <w:next w:val="Default"/>
    <w:rsid w:val="000C22E3"/>
    <w:pPr>
      <w:spacing w:line="323" w:lineRule="atLeast"/>
    </w:pPr>
    <w:rPr>
      <w:rFonts w:cs="Times New Roman"/>
      <w:color w:val="auto"/>
    </w:rPr>
  </w:style>
  <w:style w:type="paragraph" w:customStyle="1" w:styleId="CharChar1CharCharCharCharCharCharCharCharCharCharCharCharCharCharChar">
    <w:name w:val="Char Char1 Char Char Char Char Char Char Char Char Char Char Char Char Char Char Char"/>
    <w:basedOn w:val="afa"/>
    <w:autoRedefine/>
    <w:rsid w:val="000C22E3"/>
    <w:pPr>
      <w:widowControl/>
      <w:spacing w:after="160" w:line="240" w:lineRule="exact"/>
      <w:jc w:val="left"/>
    </w:pPr>
    <w:rPr>
      <w:rFonts w:ascii="Verdana" w:eastAsia="仿宋_GB2312" w:hAnsi="Verdana"/>
      <w:kern w:val="0"/>
      <w:sz w:val="30"/>
      <w:szCs w:val="30"/>
      <w:lang w:eastAsia="en-US"/>
    </w:rPr>
  </w:style>
  <w:style w:type="paragraph" w:customStyle="1" w:styleId="CM4">
    <w:name w:val="CM4"/>
    <w:basedOn w:val="Default"/>
    <w:next w:val="Default"/>
    <w:rsid w:val="000C22E3"/>
    <w:pPr>
      <w:spacing w:line="323" w:lineRule="atLeast"/>
    </w:pPr>
    <w:rPr>
      <w:rFonts w:cs="Times New Roman"/>
      <w:color w:val="auto"/>
    </w:rPr>
  </w:style>
  <w:style w:type="paragraph" w:customStyle="1" w:styleId="CM5">
    <w:name w:val="CM5"/>
    <w:basedOn w:val="Default"/>
    <w:next w:val="Default"/>
    <w:rsid w:val="000C22E3"/>
    <w:pPr>
      <w:spacing w:line="323" w:lineRule="atLeast"/>
    </w:pPr>
    <w:rPr>
      <w:rFonts w:cs="Times New Roman"/>
      <w:color w:val="auto"/>
    </w:rPr>
  </w:style>
  <w:style w:type="paragraph" w:customStyle="1" w:styleId="CM6">
    <w:name w:val="CM6"/>
    <w:basedOn w:val="Default"/>
    <w:next w:val="Default"/>
    <w:rsid w:val="000C22E3"/>
    <w:pPr>
      <w:spacing w:line="323" w:lineRule="atLeast"/>
    </w:pPr>
    <w:rPr>
      <w:rFonts w:cs="Times New Roman"/>
      <w:color w:val="auto"/>
    </w:rPr>
  </w:style>
  <w:style w:type="paragraph" w:customStyle="1" w:styleId="CM11">
    <w:name w:val="CM11"/>
    <w:basedOn w:val="Default"/>
    <w:next w:val="Default"/>
    <w:rsid w:val="000C22E3"/>
    <w:pPr>
      <w:spacing w:after="73"/>
    </w:pPr>
    <w:rPr>
      <w:rFonts w:cs="Times New Roman"/>
      <w:color w:val="auto"/>
    </w:rPr>
  </w:style>
  <w:style w:type="paragraph" w:customStyle="1" w:styleId="CM7">
    <w:name w:val="CM7"/>
    <w:basedOn w:val="Default"/>
    <w:next w:val="Default"/>
    <w:rsid w:val="000C22E3"/>
    <w:pPr>
      <w:spacing w:line="323" w:lineRule="atLeast"/>
    </w:pPr>
    <w:rPr>
      <w:rFonts w:cs="Times New Roman"/>
      <w:color w:val="auto"/>
    </w:rPr>
  </w:style>
  <w:style w:type="paragraph" w:customStyle="1" w:styleId="CM12">
    <w:name w:val="CM12"/>
    <w:basedOn w:val="Default"/>
    <w:next w:val="Default"/>
    <w:rsid w:val="000C22E3"/>
    <w:pPr>
      <w:spacing w:after="248"/>
    </w:pPr>
    <w:rPr>
      <w:rFonts w:cs="Times New Roman"/>
      <w:color w:val="auto"/>
    </w:rPr>
  </w:style>
  <w:style w:type="paragraph" w:customStyle="1" w:styleId="CM8">
    <w:name w:val="CM8"/>
    <w:basedOn w:val="Default"/>
    <w:next w:val="Default"/>
    <w:rsid w:val="000C22E3"/>
    <w:rPr>
      <w:rFonts w:cs="Times New Roman"/>
      <w:color w:val="auto"/>
    </w:rPr>
  </w:style>
  <w:style w:type="paragraph" w:customStyle="1" w:styleId="CM9">
    <w:name w:val="CM9"/>
    <w:basedOn w:val="Default"/>
    <w:next w:val="Default"/>
    <w:rsid w:val="000C22E3"/>
    <w:rPr>
      <w:rFonts w:cs="Times New Roman"/>
      <w:color w:val="auto"/>
    </w:rPr>
  </w:style>
  <w:style w:type="paragraph" w:customStyle="1" w:styleId="CM13">
    <w:name w:val="CM13"/>
    <w:basedOn w:val="Default"/>
    <w:next w:val="Default"/>
    <w:rsid w:val="000C22E3"/>
    <w:pPr>
      <w:spacing w:after="315"/>
    </w:pPr>
    <w:rPr>
      <w:rFonts w:cs="Times New Roman"/>
      <w:color w:val="auto"/>
    </w:rPr>
  </w:style>
  <w:style w:type="paragraph" w:customStyle="1" w:styleId="CM14">
    <w:name w:val="CM14"/>
    <w:basedOn w:val="Default"/>
    <w:next w:val="Default"/>
    <w:rsid w:val="000C22E3"/>
    <w:pPr>
      <w:spacing w:after="713"/>
    </w:pPr>
    <w:rPr>
      <w:rFonts w:cs="Times New Roman"/>
      <w:color w:val="auto"/>
    </w:rPr>
  </w:style>
  <w:style w:type="character" w:customStyle="1" w:styleId="Charf8">
    <w:name w:val="二级节名 Char"/>
    <w:aliases w:val="H3 Char,31 Char,32 Char,33 Char,34 Char,35 Char,311 Char,321 Char,331 Char,36 Char,312 Char,322 Char,332 Char,37 Char,313 Char,323 Char,333 Char,38 Char,314 Char,324 Char,334 Char,341 Char,351 Char,3111 Char,3211 Char,3311 Char,361 Char"/>
    <w:rsid w:val="000C22E3"/>
    <w:rPr>
      <w:rFonts w:eastAsia="宋体"/>
      <w:b/>
      <w:bCs/>
      <w:kern w:val="2"/>
      <w:sz w:val="32"/>
      <w:szCs w:val="32"/>
      <w:lang w:val="en-US" w:eastAsia="zh-CN" w:bidi="ar-SA"/>
    </w:rPr>
  </w:style>
  <w:style w:type="paragraph" w:customStyle="1" w:styleId="afffffffffffb">
    <w:name w:val="正文缩进（首行缩进两字）"/>
    <w:autoRedefine/>
    <w:rsid w:val="000C22E3"/>
    <w:pPr>
      <w:spacing w:line="312" w:lineRule="exact"/>
      <w:ind w:firstLineChars="200" w:firstLine="420"/>
    </w:pPr>
    <w:rPr>
      <w:rFonts w:ascii="Times New Roman" w:hAnsi="Times New Roman" w:cs="宋体"/>
      <w:kern w:val="2"/>
      <w:sz w:val="21"/>
    </w:rPr>
  </w:style>
  <w:style w:type="paragraph" w:customStyle="1" w:styleId="CM2">
    <w:name w:val="CM2"/>
    <w:basedOn w:val="Default"/>
    <w:next w:val="Default"/>
    <w:rsid w:val="000C22E3"/>
    <w:pPr>
      <w:spacing w:line="626" w:lineRule="atLeast"/>
    </w:pPr>
    <w:rPr>
      <w:color w:val="auto"/>
    </w:rPr>
  </w:style>
  <w:style w:type="paragraph" w:customStyle="1" w:styleId="D1a">
    <w:name w:val="D1a"/>
    <w:basedOn w:val="16"/>
    <w:rsid w:val="000C22E3"/>
    <w:pPr>
      <w:numPr>
        <w:numId w:val="0"/>
      </w:numPr>
      <w:topLinePunct/>
      <w:spacing w:before="120" w:line="480" w:lineRule="auto"/>
      <w:textAlignment w:val="baseline"/>
    </w:pPr>
    <w:rPr>
      <w:b w:val="0"/>
      <w:bCs w:val="0"/>
      <w:color w:val="000000"/>
      <w:sz w:val="36"/>
      <w:szCs w:val="36"/>
    </w:rPr>
  </w:style>
  <w:style w:type="paragraph" w:customStyle="1" w:styleId="D2a">
    <w:name w:val="D2a"/>
    <w:basedOn w:val="24"/>
    <w:rsid w:val="000C22E3"/>
    <w:pPr>
      <w:numPr>
        <w:ilvl w:val="0"/>
        <w:numId w:val="0"/>
      </w:numPr>
      <w:topLinePunct/>
      <w:spacing w:before="120" w:line="312" w:lineRule="exact"/>
    </w:pPr>
    <w:rPr>
      <w:rFonts w:ascii="黑体" w:hAnsi="宋体"/>
      <w:b w:val="0"/>
      <w:color w:val="000000"/>
      <w:sz w:val="21"/>
    </w:rPr>
  </w:style>
  <w:style w:type="paragraph" w:customStyle="1" w:styleId="1ff">
    <w:name w:val="打印正文1"/>
    <w:basedOn w:val="afa"/>
    <w:rsid w:val="000C22E3"/>
    <w:pPr>
      <w:spacing w:before="240" w:line="240" w:lineRule="atLeast"/>
    </w:pPr>
    <w:rPr>
      <w:rFonts w:ascii="Times New Roman" w:hAnsi="Times New Roman"/>
      <w:szCs w:val="20"/>
    </w:rPr>
  </w:style>
  <w:style w:type="paragraph" w:customStyle="1" w:styleId="afffffffffffc">
    <w:name w:val="中元正文"/>
    <w:basedOn w:val="afa"/>
    <w:link w:val="Charf9"/>
    <w:rsid w:val="000C22E3"/>
    <w:pPr>
      <w:spacing w:before="100" w:after="100" w:line="360" w:lineRule="auto"/>
      <w:ind w:firstLineChars="200" w:firstLine="200"/>
      <w:jc w:val="left"/>
    </w:pPr>
    <w:rPr>
      <w:rFonts w:ascii="Arial" w:hAnsi="Arial"/>
      <w:szCs w:val="24"/>
    </w:rPr>
  </w:style>
  <w:style w:type="character" w:customStyle="1" w:styleId="Charf9">
    <w:name w:val="中元正文 Char"/>
    <w:link w:val="afffffffffffc"/>
    <w:rsid w:val="000C22E3"/>
    <w:rPr>
      <w:rFonts w:ascii="Arial" w:hAnsi="Arial"/>
      <w:kern w:val="2"/>
      <w:sz w:val="21"/>
      <w:szCs w:val="24"/>
    </w:rPr>
  </w:style>
  <w:style w:type="paragraph" w:customStyle="1" w:styleId="wq1">
    <w:name w:val="wq1"/>
    <w:basedOn w:val="afa"/>
    <w:rsid w:val="000C22E3"/>
    <w:pPr>
      <w:spacing w:line="360" w:lineRule="auto"/>
      <w:jc w:val="center"/>
    </w:pPr>
    <w:rPr>
      <w:rFonts w:ascii="宋体" w:hAnsi="宋体"/>
      <w:b/>
      <w:color w:val="000000"/>
      <w:sz w:val="44"/>
      <w:szCs w:val="20"/>
    </w:rPr>
  </w:style>
  <w:style w:type="paragraph" w:customStyle="1" w:styleId="afffffffffffd">
    <w:name w:val="１１"/>
    <w:basedOn w:val="afa"/>
    <w:link w:val="Charfa"/>
    <w:rsid w:val="000C22E3"/>
    <w:pPr>
      <w:tabs>
        <w:tab w:val="left" w:pos="1418"/>
      </w:tabs>
      <w:spacing w:line="312" w:lineRule="exact"/>
      <w:ind w:leftChars="200" w:left="840" w:hangingChars="200" w:hanging="420"/>
    </w:pPr>
    <w:rPr>
      <w:rFonts w:ascii="Times New Roman" w:hAnsi="Times New Roman"/>
      <w:szCs w:val="21"/>
    </w:rPr>
  </w:style>
  <w:style w:type="paragraph" w:customStyle="1" w:styleId="bbb">
    <w:name w:val="bbb"/>
    <w:basedOn w:val="afa"/>
    <w:rsid w:val="000C22E3"/>
    <w:pPr>
      <w:spacing w:line="312" w:lineRule="exact"/>
    </w:pPr>
    <w:rPr>
      <w:rFonts w:ascii="Times New Roman" w:hAnsi="宋体"/>
      <w:b/>
      <w:szCs w:val="20"/>
    </w:rPr>
  </w:style>
  <w:style w:type="paragraph" w:customStyle="1" w:styleId="bg0">
    <w:name w:val="bg"/>
    <w:basedOn w:val="afa"/>
    <w:rsid w:val="000C22E3"/>
    <w:pPr>
      <w:snapToGrid w:val="0"/>
      <w:spacing w:before="60" w:after="60"/>
      <w:jc w:val="center"/>
    </w:pPr>
    <w:rPr>
      <w:rFonts w:ascii="Times New Roman" w:hAnsi="Times New Roman"/>
      <w:sz w:val="18"/>
      <w:szCs w:val="18"/>
    </w:rPr>
  </w:style>
  <w:style w:type="paragraph" w:customStyle="1" w:styleId="123">
    <w:name w:val="12"/>
    <w:basedOn w:val="afffffffffffd"/>
    <w:link w:val="12Char"/>
    <w:rsid w:val="000C22E3"/>
    <w:pPr>
      <w:ind w:leftChars="400" w:left="540" w:hangingChars="140" w:hanging="140"/>
    </w:pPr>
  </w:style>
  <w:style w:type="character" w:customStyle="1" w:styleId="Charfa">
    <w:name w:val="１１ Char"/>
    <w:link w:val="afffffffffffd"/>
    <w:rsid w:val="000C22E3"/>
    <w:rPr>
      <w:rFonts w:ascii="Times New Roman" w:hAnsi="Times New Roman"/>
      <w:kern w:val="2"/>
      <w:sz w:val="21"/>
      <w:szCs w:val="21"/>
    </w:rPr>
  </w:style>
  <w:style w:type="character" w:customStyle="1" w:styleId="12Char">
    <w:name w:val="12 Char"/>
    <w:link w:val="123"/>
    <w:rsid w:val="000C22E3"/>
    <w:rPr>
      <w:rFonts w:ascii="Times New Roman" w:hAnsi="Times New Roman"/>
      <w:kern w:val="2"/>
      <w:sz w:val="21"/>
      <w:szCs w:val="21"/>
    </w:rPr>
  </w:style>
  <w:style w:type="paragraph" w:customStyle="1" w:styleId="130">
    <w:name w:val="13"/>
    <w:basedOn w:val="afa"/>
    <w:rsid w:val="000C22E3"/>
    <w:pPr>
      <w:spacing w:line="312" w:lineRule="exact"/>
      <w:ind w:leftChars="600" w:left="1680" w:hangingChars="200" w:hanging="420"/>
    </w:pPr>
    <w:rPr>
      <w:rFonts w:ascii="Times New Roman" w:hAnsi="Times New Roman"/>
      <w:szCs w:val="20"/>
    </w:rPr>
  </w:style>
  <w:style w:type="paragraph" w:customStyle="1" w:styleId="fl">
    <w:name w:val="fl"/>
    <w:basedOn w:val="D1a"/>
    <w:rsid w:val="000C22E3"/>
    <w:pPr>
      <w:spacing w:before="500" w:after="180" w:line="312" w:lineRule="exact"/>
      <w:jc w:val="center"/>
    </w:pPr>
    <w:rPr>
      <w:rFonts w:eastAsia="黑体"/>
      <w:color w:val="auto"/>
      <w:kern w:val="2"/>
      <w:sz w:val="21"/>
      <w:szCs w:val="21"/>
    </w:rPr>
  </w:style>
  <w:style w:type="paragraph" w:customStyle="1" w:styleId="ml">
    <w:name w:val="ml"/>
    <w:basedOn w:val="afa"/>
    <w:rsid w:val="000C22E3"/>
    <w:pPr>
      <w:spacing w:line="312" w:lineRule="exact"/>
    </w:pPr>
    <w:rPr>
      <w:rFonts w:ascii="Times New Roman" w:hAnsi="Times New Roman"/>
      <w:b/>
      <w:sz w:val="32"/>
      <w:szCs w:val="20"/>
    </w:rPr>
  </w:style>
  <w:style w:type="character" w:customStyle="1" w:styleId="bChar0">
    <w:name w:val="b Char"/>
    <w:link w:val="b1"/>
    <w:rsid w:val="000C22E3"/>
    <w:rPr>
      <w:rFonts w:ascii="Arial" w:eastAsia="黑体" w:hAnsi="Arial"/>
      <w:sz w:val="21"/>
      <w:szCs w:val="21"/>
    </w:rPr>
  </w:style>
  <w:style w:type="paragraph" w:customStyle="1" w:styleId="font8">
    <w:name w:val="font8"/>
    <w:basedOn w:val="afa"/>
    <w:rsid w:val="000C22E3"/>
    <w:pPr>
      <w:widowControl/>
      <w:spacing w:before="100" w:beforeAutospacing="1" w:after="100" w:afterAutospacing="1"/>
      <w:jc w:val="left"/>
    </w:pPr>
    <w:rPr>
      <w:rFonts w:ascii="宋体" w:hAnsi="宋体" w:cs="宋体"/>
      <w:color w:val="000000"/>
      <w:kern w:val="0"/>
      <w:szCs w:val="21"/>
    </w:rPr>
  </w:style>
  <w:style w:type="paragraph" w:customStyle="1" w:styleId="font9">
    <w:name w:val="font9"/>
    <w:basedOn w:val="afa"/>
    <w:rsid w:val="000C22E3"/>
    <w:pPr>
      <w:widowControl/>
      <w:spacing w:before="100" w:beforeAutospacing="1" w:after="100" w:afterAutospacing="1"/>
      <w:jc w:val="left"/>
    </w:pPr>
    <w:rPr>
      <w:rFonts w:ascii="Times New Roman" w:hAnsi="Times New Roman"/>
      <w:i/>
      <w:iCs/>
      <w:color w:val="000000"/>
      <w:kern w:val="0"/>
      <w:sz w:val="18"/>
      <w:szCs w:val="18"/>
    </w:rPr>
  </w:style>
  <w:style w:type="paragraph" w:customStyle="1" w:styleId="font10">
    <w:name w:val="font10"/>
    <w:basedOn w:val="afa"/>
    <w:rsid w:val="000C22E3"/>
    <w:pPr>
      <w:widowControl/>
      <w:spacing w:before="100" w:beforeAutospacing="1" w:after="100" w:afterAutospacing="1"/>
      <w:jc w:val="left"/>
    </w:pPr>
    <w:rPr>
      <w:rFonts w:ascii="宋体" w:hAnsi="宋体" w:cs="宋体"/>
      <w:color w:val="000000"/>
      <w:kern w:val="0"/>
      <w:sz w:val="18"/>
      <w:szCs w:val="18"/>
      <w:u w:val="single"/>
    </w:rPr>
  </w:style>
  <w:style w:type="paragraph" w:customStyle="1" w:styleId="font11">
    <w:name w:val="font11"/>
    <w:basedOn w:val="afa"/>
    <w:rsid w:val="000C22E3"/>
    <w:pPr>
      <w:widowControl/>
      <w:spacing w:before="100" w:beforeAutospacing="1" w:after="100" w:afterAutospacing="1"/>
      <w:jc w:val="left"/>
    </w:pPr>
    <w:rPr>
      <w:rFonts w:ascii="Times New Roman" w:hAnsi="Times New Roman"/>
      <w:color w:val="000000"/>
      <w:kern w:val="0"/>
      <w:szCs w:val="21"/>
      <w:u w:val="single"/>
    </w:rPr>
  </w:style>
  <w:style w:type="paragraph" w:customStyle="1" w:styleId="font12">
    <w:name w:val="font12"/>
    <w:basedOn w:val="afa"/>
    <w:rsid w:val="000C22E3"/>
    <w:pPr>
      <w:widowControl/>
      <w:spacing w:before="100" w:beforeAutospacing="1" w:after="100" w:afterAutospacing="1"/>
      <w:jc w:val="left"/>
    </w:pPr>
    <w:rPr>
      <w:rFonts w:ascii="Times New Roman" w:hAnsi="Times New Roman"/>
      <w:color w:val="000000"/>
      <w:kern w:val="0"/>
      <w:sz w:val="18"/>
      <w:szCs w:val="18"/>
    </w:rPr>
  </w:style>
  <w:style w:type="paragraph" w:customStyle="1" w:styleId="font13">
    <w:name w:val="font13"/>
    <w:basedOn w:val="afa"/>
    <w:rsid w:val="000C22E3"/>
    <w:pPr>
      <w:widowControl/>
      <w:spacing w:before="100" w:beforeAutospacing="1" w:after="100" w:afterAutospacing="1"/>
      <w:jc w:val="left"/>
    </w:pPr>
    <w:rPr>
      <w:rFonts w:ascii="宋体" w:hAnsi="宋体" w:cs="宋体"/>
      <w:color w:val="000000"/>
      <w:kern w:val="0"/>
      <w:szCs w:val="21"/>
      <w:u w:val="single"/>
    </w:rPr>
  </w:style>
  <w:style w:type="paragraph" w:customStyle="1" w:styleId="font14">
    <w:name w:val="font14"/>
    <w:basedOn w:val="afa"/>
    <w:rsid w:val="000C22E3"/>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fa"/>
    <w:rsid w:val="000C22E3"/>
    <w:pPr>
      <w:widowControl/>
      <w:spacing w:before="100" w:beforeAutospacing="1" w:after="100" w:afterAutospacing="1"/>
      <w:jc w:val="left"/>
    </w:pPr>
    <w:rPr>
      <w:rFonts w:ascii="Times New Roman" w:hAnsi="Times New Roman"/>
      <w:b/>
      <w:bCs/>
      <w:color w:val="000000"/>
      <w:kern w:val="0"/>
      <w:sz w:val="15"/>
      <w:szCs w:val="15"/>
    </w:rPr>
  </w:style>
  <w:style w:type="paragraph" w:customStyle="1" w:styleId="xl63">
    <w:name w:val="xl63"/>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4">
    <w:name w:val="xl64"/>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xl65">
    <w:name w:val="xl65"/>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6">
    <w:name w:val="xl66"/>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18"/>
      <w:szCs w:val="18"/>
    </w:rPr>
  </w:style>
  <w:style w:type="paragraph" w:customStyle="1" w:styleId="xl68">
    <w:name w:val="xl68"/>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kern w:val="0"/>
      <w:sz w:val="18"/>
      <w:szCs w:val="18"/>
    </w:rPr>
  </w:style>
  <w:style w:type="paragraph" w:customStyle="1" w:styleId="xl69">
    <w:name w:val="xl69"/>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color w:val="000000"/>
      <w:kern w:val="0"/>
      <w:sz w:val="18"/>
      <w:szCs w:val="18"/>
    </w:rPr>
  </w:style>
  <w:style w:type="paragraph" w:customStyle="1" w:styleId="xl70">
    <w:name w:val="xl70"/>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18"/>
      <w:szCs w:val="18"/>
      <w:u w:val="single"/>
    </w:rPr>
  </w:style>
  <w:style w:type="paragraph" w:customStyle="1" w:styleId="xl71">
    <w:name w:val="xl71"/>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kern w:val="0"/>
      <w:sz w:val="18"/>
      <w:szCs w:val="18"/>
      <w:u w:val="single"/>
    </w:rPr>
  </w:style>
  <w:style w:type="paragraph" w:customStyle="1" w:styleId="xl72">
    <w:name w:val="xl72"/>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Cs w:val="21"/>
      <w:u w:val="single"/>
    </w:rPr>
  </w:style>
  <w:style w:type="paragraph" w:customStyle="1" w:styleId="xl73">
    <w:name w:val="xl73"/>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xl74">
    <w:name w:val="xl74"/>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5">
    <w:name w:val="xl75"/>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6">
    <w:name w:val="xl76"/>
    <w:basedOn w:val="afa"/>
    <w:rsid w:val="000C22E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15"/>
      <w:szCs w:val="15"/>
    </w:rPr>
  </w:style>
  <w:style w:type="paragraph" w:customStyle="1" w:styleId="xl77">
    <w:name w:val="xl77"/>
    <w:basedOn w:val="afa"/>
    <w:rsid w:val="000C22E3"/>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15"/>
      <w:szCs w:val="15"/>
    </w:rPr>
  </w:style>
  <w:style w:type="paragraph" w:customStyle="1" w:styleId="xl78">
    <w:name w:val="xl78"/>
    <w:basedOn w:val="afa"/>
    <w:rsid w:val="000C22E3"/>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5"/>
      <w:szCs w:val="15"/>
    </w:rPr>
  </w:style>
  <w:style w:type="paragraph" w:customStyle="1" w:styleId="xl79">
    <w:name w:val="xl79"/>
    <w:basedOn w:val="afa"/>
    <w:rsid w:val="000C22E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fa"/>
    <w:rsid w:val="000C22E3"/>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1">
    <w:name w:val="xl81"/>
    <w:basedOn w:val="afa"/>
    <w:rsid w:val="000C22E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2">
    <w:name w:val="xl82"/>
    <w:basedOn w:val="afa"/>
    <w:rsid w:val="000C22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3">
    <w:name w:val="xl83"/>
    <w:basedOn w:val="afa"/>
    <w:rsid w:val="000C22E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4">
    <w:name w:val="xl84"/>
    <w:basedOn w:val="afa"/>
    <w:rsid w:val="000C22E3"/>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5">
    <w:name w:val="xl85"/>
    <w:basedOn w:val="afa"/>
    <w:rsid w:val="000C22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xl86">
    <w:name w:val="xl86"/>
    <w:basedOn w:val="afa"/>
    <w:rsid w:val="000C22E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xl87">
    <w:name w:val="xl87"/>
    <w:basedOn w:val="afa"/>
    <w:rsid w:val="000C22E3"/>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xl88">
    <w:name w:val="xl88"/>
    <w:basedOn w:val="afa"/>
    <w:rsid w:val="000C22E3"/>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xl89">
    <w:name w:val="xl89"/>
    <w:basedOn w:val="afa"/>
    <w:rsid w:val="000C22E3"/>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xl90">
    <w:name w:val="xl90"/>
    <w:basedOn w:val="afa"/>
    <w:rsid w:val="000C22E3"/>
    <w:pPr>
      <w:widowControl/>
      <w:pBdr>
        <w:left w:val="single" w:sz="4" w:space="0" w:color="auto"/>
        <w:right w:val="single" w:sz="4" w:space="0" w:color="auto"/>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xl91">
    <w:name w:val="xl91"/>
    <w:basedOn w:val="afa"/>
    <w:rsid w:val="000C22E3"/>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92">
    <w:name w:val="xl92"/>
    <w:basedOn w:val="afa"/>
    <w:rsid w:val="000C22E3"/>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93">
    <w:name w:val="xl93"/>
    <w:basedOn w:val="afa"/>
    <w:rsid w:val="000C22E3"/>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94">
    <w:name w:val="xl94"/>
    <w:basedOn w:val="afa"/>
    <w:rsid w:val="000C22E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95">
    <w:name w:val="xl95"/>
    <w:basedOn w:val="afa"/>
    <w:rsid w:val="000C22E3"/>
    <w:pPr>
      <w:widowControl/>
      <w:pBdr>
        <w:top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96">
    <w:name w:val="xl96"/>
    <w:basedOn w:val="afa"/>
    <w:rsid w:val="000C22E3"/>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97">
    <w:name w:val="xl97"/>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kern w:val="0"/>
      <w:szCs w:val="21"/>
    </w:rPr>
  </w:style>
  <w:style w:type="paragraph" w:customStyle="1" w:styleId="xl98">
    <w:name w:val="xl98"/>
    <w:basedOn w:val="afa"/>
    <w:rsid w:val="000C22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kern w:val="0"/>
      <w:sz w:val="15"/>
      <w:szCs w:val="15"/>
    </w:rPr>
  </w:style>
  <w:style w:type="paragraph" w:customStyle="1" w:styleId="1ff0">
    <w:name w:val="自控1"/>
    <w:basedOn w:val="afa"/>
    <w:rsid w:val="000C22E3"/>
    <w:pPr>
      <w:tabs>
        <w:tab w:val="left" w:pos="907"/>
      </w:tabs>
      <w:topLinePunct/>
      <w:spacing w:line="312" w:lineRule="exact"/>
      <w:ind w:left="908" w:hanging="488"/>
    </w:pPr>
    <w:rPr>
      <w:rFonts w:ascii="Times New Roman" w:hAnsi="Times New Roman"/>
      <w:szCs w:val="21"/>
    </w:rPr>
  </w:style>
  <w:style w:type="paragraph" w:customStyle="1" w:styleId="Bgg">
    <w:name w:val="Bgg"/>
    <w:basedOn w:val="afa"/>
    <w:link w:val="BggChar"/>
    <w:rsid w:val="000C22E3"/>
    <w:pPr>
      <w:topLinePunct/>
      <w:snapToGrid w:val="0"/>
      <w:jc w:val="center"/>
    </w:pPr>
    <w:rPr>
      <w:rFonts w:ascii="Times New Roman" w:hAnsi="宋体"/>
      <w:color w:val="000000"/>
      <w:kern w:val="21"/>
      <w:sz w:val="18"/>
      <w:szCs w:val="18"/>
    </w:rPr>
  </w:style>
  <w:style w:type="character" w:customStyle="1" w:styleId="BggChar">
    <w:name w:val="Bgg Char"/>
    <w:link w:val="Bgg"/>
    <w:rsid w:val="000C22E3"/>
    <w:rPr>
      <w:rFonts w:ascii="Times New Roman" w:hAnsi="宋体"/>
      <w:color w:val="000000"/>
      <w:kern w:val="21"/>
      <w:sz w:val="18"/>
      <w:szCs w:val="18"/>
    </w:rPr>
  </w:style>
  <w:style w:type="paragraph" w:customStyle="1" w:styleId="zhu">
    <w:name w:val="zhu"/>
    <w:basedOn w:val="afa"/>
    <w:link w:val="zhuChar"/>
    <w:rsid w:val="000C22E3"/>
    <w:pPr>
      <w:topLinePunct/>
      <w:spacing w:line="260" w:lineRule="exact"/>
      <w:ind w:leftChars="170" w:left="520" w:hangingChars="350" w:hanging="350"/>
    </w:pPr>
    <w:rPr>
      <w:rFonts w:ascii="Times New Roman" w:hAnsi="Times New Roman"/>
      <w:color w:val="000000"/>
      <w:kern w:val="21"/>
      <w:sz w:val="18"/>
      <w:szCs w:val="18"/>
    </w:rPr>
  </w:style>
  <w:style w:type="character" w:customStyle="1" w:styleId="zhuChar">
    <w:name w:val="zhu Char"/>
    <w:link w:val="zhu"/>
    <w:locked/>
    <w:rsid w:val="000C22E3"/>
    <w:rPr>
      <w:rFonts w:ascii="Times New Roman" w:hAnsi="Times New Roman"/>
      <w:color w:val="000000"/>
      <w:kern w:val="21"/>
      <w:sz w:val="18"/>
      <w:szCs w:val="18"/>
    </w:rPr>
  </w:style>
  <w:style w:type="paragraph" w:customStyle="1" w:styleId="zw">
    <w:name w:val="zw"/>
    <w:basedOn w:val="afa"/>
    <w:link w:val="zwChar"/>
    <w:rsid w:val="000C22E3"/>
    <w:pPr>
      <w:topLinePunct/>
      <w:ind w:leftChars="172" w:left="743" w:rightChars="100" w:right="210" w:hangingChars="212" w:hanging="382"/>
    </w:pPr>
    <w:rPr>
      <w:rFonts w:ascii="Times New Roman" w:hAnsi="Times New Roman"/>
      <w:sz w:val="18"/>
      <w:szCs w:val="18"/>
    </w:rPr>
  </w:style>
  <w:style w:type="character" w:customStyle="1" w:styleId="zwChar">
    <w:name w:val="zw Char"/>
    <w:link w:val="zw"/>
    <w:rsid w:val="000C22E3"/>
    <w:rPr>
      <w:rFonts w:ascii="Times New Roman" w:hAnsi="Times New Roman"/>
      <w:kern w:val="2"/>
      <w:sz w:val="18"/>
      <w:szCs w:val="18"/>
    </w:rPr>
  </w:style>
  <w:style w:type="paragraph" w:customStyle="1" w:styleId="zz">
    <w:name w:val="zz"/>
    <w:basedOn w:val="zw"/>
    <w:link w:val="zzChar"/>
    <w:rsid w:val="000C22E3"/>
    <w:pPr>
      <w:ind w:left="951" w:hangingChars="328" w:hanging="590"/>
    </w:pPr>
  </w:style>
  <w:style w:type="character" w:customStyle="1" w:styleId="zzChar">
    <w:name w:val="zz Char"/>
    <w:link w:val="zz"/>
    <w:rsid w:val="000C22E3"/>
    <w:rPr>
      <w:rFonts w:ascii="Times New Roman" w:hAnsi="Times New Roman"/>
      <w:kern w:val="2"/>
      <w:sz w:val="18"/>
      <w:szCs w:val="18"/>
    </w:rPr>
  </w:style>
  <w:style w:type="character" w:customStyle="1" w:styleId="CharChar25">
    <w:name w:val="Char Char25"/>
    <w:locked/>
    <w:rsid w:val="000C22E3"/>
    <w:rPr>
      <w:rFonts w:ascii="宋体" w:eastAsia="宋体" w:hAnsi="宋体"/>
      <w:i/>
      <w:iCs/>
      <w:kern w:val="2"/>
      <w:sz w:val="21"/>
      <w:szCs w:val="24"/>
      <w:lang w:val="en-US" w:eastAsia="zh-CN" w:bidi="ar-SA"/>
    </w:rPr>
  </w:style>
  <w:style w:type="character" w:customStyle="1" w:styleId="CharChar24">
    <w:name w:val="Char Char24"/>
    <w:locked/>
    <w:rsid w:val="000C22E3"/>
    <w:rPr>
      <w:rFonts w:ascii="Courier New" w:eastAsia="宋体" w:hAnsi="Courier New" w:cs="Courier New"/>
      <w:kern w:val="2"/>
      <w:lang w:val="en-US" w:eastAsia="zh-CN" w:bidi="ar-SA"/>
    </w:rPr>
  </w:style>
  <w:style w:type="character" w:customStyle="1" w:styleId="CharChar26">
    <w:name w:val="Char Char26"/>
    <w:locked/>
    <w:rsid w:val="000C22E3"/>
    <w:rPr>
      <w:sz w:val="18"/>
      <w:lang w:bidi="ar-SA"/>
    </w:rPr>
  </w:style>
  <w:style w:type="character" w:customStyle="1" w:styleId="CharChar30">
    <w:name w:val="Char Char30"/>
    <w:locked/>
    <w:rsid w:val="000C22E3"/>
    <w:rPr>
      <w:rFonts w:ascii="宋体" w:eastAsia="宋体" w:hAnsi="宋体"/>
      <w:kern w:val="2"/>
      <w:sz w:val="21"/>
      <w:szCs w:val="24"/>
      <w:lang w:val="en-US" w:eastAsia="zh-CN" w:bidi="ar-SA"/>
    </w:rPr>
  </w:style>
  <w:style w:type="character" w:customStyle="1" w:styleId="CharChar4">
    <w:name w:val="Char Char"/>
    <w:locked/>
    <w:rsid w:val="000C22E3"/>
    <w:rPr>
      <w:rFonts w:ascii="宋体" w:eastAsia="宋体" w:hAnsi="宋体"/>
      <w:kern w:val="2"/>
      <w:sz w:val="21"/>
      <w:szCs w:val="24"/>
      <w:lang w:val="en-US" w:eastAsia="zh-CN" w:bidi="ar-SA"/>
    </w:rPr>
  </w:style>
  <w:style w:type="character" w:customStyle="1" w:styleId="CharChar23">
    <w:name w:val="Char Char23"/>
    <w:locked/>
    <w:rsid w:val="000C22E3"/>
    <w:rPr>
      <w:rFonts w:ascii="Arial" w:eastAsia="宋体" w:hAnsi="Arial" w:cs="Arial"/>
      <w:b/>
      <w:bCs/>
      <w:kern w:val="2"/>
      <w:sz w:val="32"/>
      <w:szCs w:val="32"/>
      <w:lang w:val="en-US" w:eastAsia="zh-CN" w:bidi="ar-SA"/>
    </w:rPr>
  </w:style>
  <w:style w:type="character" w:customStyle="1" w:styleId="CharChar19">
    <w:name w:val="Char Char19"/>
    <w:locked/>
    <w:rsid w:val="000C22E3"/>
    <w:rPr>
      <w:rFonts w:ascii="宋体" w:eastAsia="宋体" w:hAnsi="宋体"/>
      <w:kern w:val="2"/>
      <w:sz w:val="21"/>
      <w:szCs w:val="24"/>
      <w:lang w:val="en-US" w:eastAsia="zh-CN" w:bidi="ar-SA"/>
    </w:rPr>
  </w:style>
  <w:style w:type="character" w:customStyle="1" w:styleId="CharChar18">
    <w:name w:val="Char Char18"/>
    <w:locked/>
    <w:rsid w:val="000C22E3"/>
    <w:rPr>
      <w:rFonts w:ascii="宋体" w:eastAsia="宋体" w:hAnsi="宋体"/>
      <w:kern w:val="2"/>
      <w:sz w:val="21"/>
      <w:szCs w:val="24"/>
      <w:lang w:val="en-US" w:eastAsia="zh-CN" w:bidi="ar-SA"/>
    </w:rPr>
  </w:style>
  <w:style w:type="character" w:customStyle="1" w:styleId="CharChar17">
    <w:name w:val="Char Char17"/>
    <w:locked/>
    <w:rsid w:val="000C22E3"/>
    <w:rPr>
      <w:rFonts w:ascii="Arial" w:eastAsia="宋体" w:hAnsi="Arial" w:cs="Arial"/>
      <w:kern w:val="2"/>
      <w:sz w:val="24"/>
      <w:szCs w:val="24"/>
      <w:lang w:val="en-US" w:eastAsia="zh-CN" w:bidi="ar-SA"/>
    </w:rPr>
  </w:style>
  <w:style w:type="character" w:customStyle="1" w:styleId="CharChar20">
    <w:name w:val="Char Char20"/>
    <w:locked/>
    <w:rsid w:val="000C22E3"/>
    <w:rPr>
      <w:rFonts w:ascii="Arial" w:eastAsia="宋体" w:hAnsi="Arial" w:cs="Arial"/>
      <w:b/>
      <w:bCs/>
      <w:kern w:val="28"/>
      <w:sz w:val="32"/>
      <w:szCs w:val="32"/>
      <w:lang w:val="en-US" w:eastAsia="zh-CN" w:bidi="ar-SA"/>
    </w:rPr>
  </w:style>
  <w:style w:type="character" w:customStyle="1" w:styleId="CharChar22">
    <w:name w:val="Char Char22"/>
    <w:locked/>
    <w:rsid w:val="000C22E3"/>
    <w:rPr>
      <w:rFonts w:ascii="宋体" w:eastAsia="宋体" w:hAnsi="宋体"/>
      <w:kern w:val="2"/>
      <w:sz w:val="21"/>
      <w:szCs w:val="24"/>
      <w:lang w:val="en-US" w:eastAsia="zh-CN" w:bidi="ar-SA"/>
    </w:rPr>
  </w:style>
  <w:style w:type="character" w:customStyle="1" w:styleId="CharChar31">
    <w:name w:val="Char Char31"/>
    <w:locked/>
    <w:rsid w:val="000C22E3"/>
    <w:rPr>
      <w:rFonts w:ascii="宋体" w:eastAsia="宋体" w:hAnsi="宋体"/>
      <w:kern w:val="2"/>
      <w:sz w:val="21"/>
      <w:szCs w:val="24"/>
      <w:lang w:val="en-US" w:eastAsia="zh-CN" w:bidi="ar-SA"/>
    </w:rPr>
  </w:style>
  <w:style w:type="character" w:customStyle="1" w:styleId="CharChar15">
    <w:name w:val="Char Char15"/>
    <w:locked/>
    <w:rsid w:val="000C22E3"/>
    <w:rPr>
      <w:rFonts w:ascii="宋体" w:eastAsia="宋体" w:hAnsi="宋体"/>
      <w:kern w:val="2"/>
      <w:sz w:val="21"/>
      <w:szCs w:val="24"/>
      <w:lang w:val="en-US" w:eastAsia="zh-CN" w:bidi="ar-SA"/>
    </w:rPr>
  </w:style>
  <w:style w:type="character" w:customStyle="1" w:styleId="CharChar14">
    <w:name w:val="Char Char14"/>
    <w:locked/>
    <w:rsid w:val="000C22E3"/>
    <w:rPr>
      <w:rFonts w:ascii="宋体" w:eastAsia="宋体" w:hAnsi="宋体"/>
      <w:kern w:val="2"/>
      <w:sz w:val="21"/>
      <w:szCs w:val="24"/>
      <w:lang w:val="en-US" w:eastAsia="zh-CN" w:bidi="ar-SA"/>
    </w:rPr>
  </w:style>
  <w:style w:type="character" w:customStyle="1" w:styleId="CharChar40">
    <w:name w:val="Char Char4"/>
    <w:locked/>
    <w:rsid w:val="000C22E3"/>
    <w:rPr>
      <w:rFonts w:ascii="宋体" w:eastAsia="宋体" w:hAnsi="宋体"/>
      <w:kern w:val="2"/>
      <w:sz w:val="21"/>
      <w:szCs w:val="24"/>
      <w:lang w:val="en-US" w:eastAsia="zh-CN" w:bidi="ar-SA"/>
    </w:rPr>
  </w:style>
  <w:style w:type="character" w:customStyle="1" w:styleId="CharChar13">
    <w:name w:val="Char Char13"/>
    <w:locked/>
    <w:rsid w:val="000C22E3"/>
    <w:rPr>
      <w:rFonts w:ascii="宋体" w:eastAsia="宋体" w:hAnsi="宋体"/>
      <w:kern w:val="2"/>
      <w:sz w:val="21"/>
      <w:szCs w:val="24"/>
      <w:lang w:val="en-US" w:eastAsia="zh-CN" w:bidi="ar-SA"/>
    </w:rPr>
  </w:style>
  <w:style w:type="character" w:customStyle="1" w:styleId="CharChar6">
    <w:name w:val="Char Char6"/>
    <w:locked/>
    <w:rsid w:val="000C22E3"/>
    <w:rPr>
      <w:rFonts w:ascii="宋体" w:eastAsia="宋体" w:hAnsi="宋体"/>
      <w:kern w:val="2"/>
      <w:sz w:val="16"/>
      <w:szCs w:val="16"/>
      <w:lang w:val="en-US" w:eastAsia="zh-CN" w:bidi="ar-SA"/>
    </w:rPr>
  </w:style>
  <w:style w:type="character" w:customStyle="1" w:styleId="CharChar28">
    <w:name w:val="Char Char28"/>
    <w:locked/>
    <w:rsid w:val="000C22E3"/>
    <w:rPr>
      <w:rFonts w:ascii="宋体" w:eastAsia="宋体" w:hAnsi="宋体"/>
      <w:color w:val="000000"/>
      <w:kern w:val="2"/>
      <w:sz w:val="24"/>
      <w:szCs w:val="24"/>
      <w:lang w:val="en-US" w:eastAsia="zh-CN" w:bidi="ar-SA"/>
    </w:rPr>
  </w:style>
  <w:style w:type="character" w:customStyle="1" w:styleId="CharChar5">
    <w:name w:val="Char Char5"/>
    <w:locked/>
    <w:rsid w:val="000C22E3"/>
    <w:rPr>
      <w:rFonts w:ascii="宋体" w:eastAsia="宋体" w:hAnsi="宋体"/>
      <w:kern w:val="2"/>
      <w:sz w:val="16"/>
      <w:szCs w:val="16"/>
      <w:lang w:val="en-US" w:eastAsia="zh-CN" w:bidi="ar-SA"/>
    </w:rPr>
  </w:style>
  <w:style w:type="character" w:customStyle="1" w:styleId="CharChar27">
    <w:name w:val="Char Char27"/>
    <w:locked/>
    <w:rsid w:val="000C22E3"/>
    <w:rPr>
      <w:rFonts w:ascii="Tahoma" w:eastAsia="宋体" w:hAnsi="Tahoma" w:cs="Tahoma"/>
      <w:kern w:val="2"/>
      <w:sz w:val="16"/>
      <w:szCs w:val="16"/>
      <w:lang w:val="en-US" w:eastAsia="zh-CN" w:bidi="ar-SA"/>
    </w:rPr>
  </w:style>
  <w:style w:type="character" w:customStyle="1" w:styleId="CharChar21">
    <w:name w:val="Char Char21"/>
    <w:locked/>
    <w:rsid w:val="000C22E3"/>
    <w:rPr>
      <w:rFonts w:ascii="宋体" w:eastAsia="宋体" w:hAnsi="宋体"/>
      <w:kern w:val="2"/>
      <w:sz w:val="21"/>
      <w:szCs w:val="24"/>
      <w:lang w:val="en-US" w:eastAsia="zh-CN" w:bidi="ar-SA"/>
    </w:rPr>
  </w:style>
  <w:style w:type="character" w:customStyle="1" w:styleId="CharChar29">
    <w:name w:val="Char Char29"/>
    <w:locked/>
    <w:rsid w:val="000C22E3"/>
    <w:rPr>
      <w:rFonts w:ascii="宋体" w:eastAsia="宋体" w:hAnsi="宋体"/>
      <w:kern w:val="2"/>
      <w:sz w:val="18"/>
      <w:szCs w:val="18"/>
      <w:lang w:val="en-US" w:eastAsia="zh-CN" w:bidi="ar-SA"/>
    </w:rPr>
  </w:style>
  <w:style w:type="paragraph" w:customStyle="1" w:styleId="1ff1">
    <w:name w:val="页脚1"/>
    <w:basedOn w:val="afa"/>
    <w:rsid w:val="000C22E3"/>
    <w:pPr>
      <w:tabs>
        <w:tab w:val="center" w:pos="4153"/>
        <w:tab w:val="right" w:pos="8306"/>
      </w:tabs>
      <w:snapToGrid w:val="0"/>
      <w:jc w:val="left"/>
    </w:pPr>
    <w:rPr>
      <w:kern w:val="0"/>
      <w:sz w:val="18"/>
      <w:szCs w:val="20"/>
    </w:rPr>
  </w:style>
  <w:style w:type="character" w:customStyle="1" w:styleId="affffff9">
    <w:name w:val="列表段落 字符"/>
    <w:link w:val="affffff8"/>
    <w:rsid w:val="00203E68"/>
    <w:rPr>
      <w:kern w:val="2"/>
      <w:sz w:val="21"/>
      <w:szCs w:val="22"/>
    </w:rPr>
  </w:style>
  <w:style w:type="paragraph" w:customStyle="1" w:styleId="401">
    <w:name w:val="样式 标题 4 + 段前: 0.1 行"/>
    <w:basedOn w:val="42"/>
    <w:rsid w:val="005552F2"/>
    <w:pPr>
      <w:keepNext w:val="0"/>
      <w:keepLines w:val="0"/>
      <w:numPr>
        <w:ilvl w:val="0"/>
        <w:numId w:val="0"/>
      </w:numPr>
      <w:tabs>
        <w:tab w:val="left" w:pos="105"/>
        <w:tab w:val="left" w:pos="840"/>
        <w:tab w:val="left" w:pos="1155"/>
        <w:tab w:val="left" w:pos="1751"/>
      </w:tabs>
      <w:spacing w:line="276" w:lineRule="auto"/>
      <w:ind w:left="1751" w:hanging="420"/>
    </w:pPr>
    <w:rPr>
      <w:rFonts w:ascii="Times New Roman" w:hAnsi="Times New Roman"/>
      <w:bCs w:val="0"/>
      <w:szCs w:val="20"/>
    </w:rPr>
  </w:style>
  <w:style w:type="paragraph" w:customStyle="1" w:styleId="afffffffffffe">
    <w:name w:val="图表题"/>
    <w:rsid w:val="00413D8B"/>
    <w:pPr>
      <w:spacing w:line="460" w:lineRule="exact"/>
      <w:jc w:val="center"/>
    </w:pPr>
    <w:rPr>
      <w:rFonts w:ascii="Times New Roman" w:eastAsia="楷体_GB2312" w:hAnsi="Times New Roman"/>
      <w:kern w:val="2"/>
      <w:sz w:val="24"/>
      <w:szCs w:val="24"/>
    </w:rPr>
  </w:style>
  <w:style w:type="paragraph" w:customStyle="1" w:styleId="Table">
    <w:name w:val="Table"/>
    <w:basedOn w:val="afa"/>
    <w:rsid w:val="00413D8B"/>
    <w:pPr>
      <w:keepNext/>
      <w:widowControl/>
      <w:spacing w:before="40" w:after="40"/>
      <w:jc w:val="center"/>
    </w:pPr>
    <w:rPr>
      <w:rFonts w:ascii="Times" w:eastAsia="Times New Roman" w:hAnsi="Times"/>
      <w:kern w:val="0"/>
      <w:sz w:val="24"/>
      <w:szCs w:val="20"/>
      <w:lang w:val="en-GB"/>
    </w:rPr>
  </w:style>
  <w:style w:type="paragraph" w:customStyle="1" w:styleId="1ff2">
    <w:name w:val="正文首行缩进1"/>
    <w:basedOn w:val="afa"/>
    <w:rsid w:val="00413D8B"/>
    <w:pPr>
      <w:adjustRightInd w:val="0"/>
      <w:spacing w:line="312" w:lineRule="atLeast"/>
      <w:ind w:firstLine="482"/>
      <w:textAlignment w:val="baseline"/>
    </w:pPr>
    <w:rPr>
      <w:rFonts w:ascii="宋体" w:hAnsi="Arial"/>
      <w:kern w:val="0"/>
      <w:sz w:val="24"/>
      <w:szCs w:val="20"/>
    </w:rPr>
  </w:style>
  <w:style w:type="paragraph" w:customStyle="1" w:styleId="1110">
    <w:name w:val="1.1.1"/>
    <w:basedOn w:val="32"/>
    <w:next w:val="afa"/>
    <w:rsid w:val="00413D8B"/>
    <w:pPr>
      <w:keepNext w:val="0"/>
      <w:keepLines w:val="0"/>
      <w:numPr>
        <w:ilvl w:val="0"/>
        <w:numId w:val="0"/>
      </w:numPr>
      <w:tabs>
        <w:tab w:val="left" w:pos="900"/>
        <w:tab w:val="num" w:pos="1721"/>
      </w:tabs>
      <w:adjustRightInd w:val="0"/>
      <w:snapToGrid w:val="0"/>
      <w:spacing w:before="120" w:beforeAutospacing="1" w:afterLines="50" w:line="240" w:lineRule="auto"/>
      <w:ind w:left="1721" w:hanging="420"/>
      <w:textAlignment w:val="baseline"/>
      <w:outlineLvl w:val="9"/>
    </w:pPr>
    <w:rPr>
      <w:rFonts w:eastAsia="创艺简楷体"/>
      <w:b w:val="0"/>
      <w:bCs w:val="0"/>
      <w:kern w:val="0"/>
      <w:sz w:val="26"/>
      <w:szCs w:val="20"/>
    </w:rPr>
  </w:style>
  <w:style w:type="paragraph" w:customStyle="1" w:styleId="affffffffffff">
    <w:name w:val="正文圆点编号"/>
    <w:basedOn w:val="afa"/>
    <w:rsid w:val="00413D8B"/>
    <w:pPr>
      <w:adjustRightInd w:val="0"/>
      <w:spacing w:line="312" w:lineRule="atLeast"/>
    </w:pPr>
    <w:rPr>
      <w:rFonts w:ascii="宋体" w:hAnsi="Arial" w:hint="eastAsia"/>
      <w:kern w:val="0"/>
      <w:sz w:val="24"/>
      <w:szCs w:val="24"/>
    </w:rPr>
  </w:style>
  <w:style w:type="paragraph" w:customStyle="1" w:styleId="affffffffffff0">
    <w:name w:val="宣传资料排版正文"/>
    <w:basedOn w:val="afa"/>
    <w:autoRedefine/>
    <w:rsid w:val="00413D8B"/>
    <w:pPr>
      <w:tabs>
        <w:tab w:val="left" w:pos="560"/>
      </w:tabs>
      <w:spacing w:before="120" w:after="120" w:line="360" w:lineRule="auto"/>
      <w:ind w:right="28"/>
    </w:pPr>
    <w:rPr>
      <w:rFonts w:ascii="宋体" w:hAnsi="宋体"/>
      <w:spacing w:val="20"/>
      <w:sz w:val="24"/>
      <w:szCs w:val="24"/>
    </w:rPr>
  </w:style>
  <w:style w:type="paragraph" w:customStyle="1" w:styleId="affffffffffff1">
    <w:name w:val="科东_正文"/>
    <w:basedOn w:val="afa"/>
    <w:link w:val="Charfb"/>
    <w:rsid w:val="00413D8B"/>
    <w:pPr>
      <w:spacing w:line="360" w:lineRule="auto"/>
      <w:ind w:firstLineChars="200" w:firstLine="200"/>
    </w:pPr>
    <w:rPr>
      <w:rFonts w:ascii="Times New Roman" w:hAnsi="Times New Roman"/>
      <w:sz w:val="24"/>
      <w:szCs w:val="24"/>
    </w:rPr>
  </w:style>
  <w:style w:type="character" w:customStyle="1" w:styleId="Charfb">
    <w:name w:val="科东_正文 Char"/>
    <w:link w:val="affffffffffff1"/>
    <w:rsid w:val="00413D8B"/>
    <w:rPr>
      <w:rFonts w:ascii="Times New Roman" w:hAnsi="Times New Roman"/>
      <w:kern w:val="2"/>
      <w:sz w:val="24"/>
      <w:szCs w:val="24"/>
    </w:rPr>
  </w:style>
  <w:style w:type="paragraph" w:customStyle="1" w:styleId="21">
    <w:name w:val="科东_缩排_2"/>
    <w:basedOn w:val="afa"/>
    <w:next w:val="affffffffffff1"/>
    <w:rsid w:val="00413D8B"/>
    <w:pPr>
      <w:numPr>
        <w:ilvl w:val="2"/>
        <w:numId w:val="23"/>
      </w:numPr>
      <w:spacing w:line="360" w:lineRule="auto"/>
    </w:pPr>
    <w:rPr>
      <w:rFonts w:ascii="Times New Roman" w:hAnsi="Times New Roman"/>
      <w:sz w:val="24"/>
      <w:szCs w:val="24"/>
    </w:rPr>
  </w:style>
  <w:style w:type="paragraph" w:customStyle="1" w:styleId="25">
    <w:name w:val="科东缩排2"/>
    <w:basedOn w:val="21"/>
    <w:next w:val="affffffffffff1"/>
    <w:rsid w:val="00413D8B"/>
    <w:pPr>
      <w:numPr>
        <w:ilvl w:val="0"/>
        <w:numId w:val="24"/>
      </w:numPr>
    </w:pPr>
  </w:style>
  <w:style w:type="paragraph" w:customStyle="1" w:styleId="11">
    <w:name w:val="科东_缩排_1"/>
    <w:basedOn w:val="afa"/>
    <w:next w:val="affffffffffff1"/>
    <w:rsid w:val="00413D8B"/>
    <w:pPr>
      <w:numPr>
        <w:numId w:val="25"/>
      </w:numPr>
      <w:spacing w:line="360" w:lineRule="auto"/>
    </w:pPr>
    <w:rPr>
      <w:rFonts w:ascii="Times New Roman" w:hAnsi="Times New Roman"/>
      <w:sz w:val="24"/>
      <w:szCs w:val="24"/>
    </w:rPr>
  </w:style>
  <w:style w:type="paragraph" w:customStyle="1" w:styleId="5d">
    <w:name w:val="标题5"/>
    <w:basedOn w:val="52"/>
    <w:next w:val="affffffffffff1"/>
    <w:rsid w:val="00413D8B"/>
    <w:pPr>
      <w:numPr>
        <w:ilvl w:val="0"/>
        <w:numId w:val="0"/>
      </w:numPr>
      <w:tabs>
        <w:tab w:val="num" w:pos="915"/>
      </w:tabs>
      <w:spacing w:before="280" w:after="290" w:line="376" w:lineRule="auto"/>
      <w:ind w:left="915" w:hanging="915"/>
    </w:pPr>
    <w:rPr>
      <w:rFonts w:eastAsia="宋体"/>
      <w:sz w:val="28"/>
    </w:rPr>
  </w:style>
  <w:style w:type="character" w:customStyle="1" w:styleId="Char13">
    <w:name w:val="正文首行缩进 Char1"/>
    <w:rsid w:val="00413D8B"/>
    <w:rPr>
      <w:rFonts w:ascii="Times New Roman" w:eastAsia="宋体" w:hAnsi="Times New Roman" w:cs="Times New Roman"/>
      <w:kern w:val="0"/>
      <w:sz w:val="24"/>
      <w:szCs w:val="24"/>
    </w:rPr>
  </w:style>
  <w:style w:type="paragraph" w:customStyle="1" w:styleId="26">
    <w:name w:val="标书标题 2"/>
    <w:basedOn w:val="24"/>
    <w:autoRedefine/>
    <w:semiHidden/>
    <w:rsid w:val="00413D8B"/>
    <w:pPr>
      <w:widowControl/>
      <w:numPr>
        <w:numId w:val="26"/>
      </w:numPr>
      <w:tabs>
        <w:tab w:val="clear" w:pos="851"/>
        <w:tab w:val="num" w:pos="964"/>
      </w:tabs>
      <w:spacing w:beforeLines="100" w:afterLines="100" w:line="240" w:lineRule="auto"/>
      <w:ind w:left="964" w:hanging="964"/>
    </w:pPr>
    <w:rPr>
      <w:bCs w:val="0"/>
      <w:caps/>
      <w:kern w:val="20"/>
      <w:sz w:val="36"/>
      <w:szCs w:val="20"/>
      <w:lang w:bidi="he-IL"/>
    </w:rPr>
  </w:style>
  <w:style w:type="paragraph" w:customStyle="1" w:styleId="3f6">
    <w:name w:val="标题3科东"/>
    <w:basedOn w:val="32"/>
    <w:semiHidden/>
    <w:rsid w:val="00413D8B"/>
    <w:pPr>
      <w:numPr>
        <w:ilvl w:val="0"/>
        <w:numId w:val="0"/>
      </w:numPr>
      <w:tabs>
        <w:tab w:val="num" w:pos="964"/>
      </w:tabs>
      <w:spacing w:before="260" w:after="260" w:line="416" w:lineRule="auto"/>
      <w:ind w:left="964" w:hanging="964"/>
    </w:pPr>
    <w:rPr>
      <w:b w:val="0"/>
      <w:sz w:val="32"/>
    </w:rPr>
  </w:style>
  <w:style w:type="paragraph" w:customStyle="1" w:styleId="affffffffffff2">
    <w:name w:val="主体文字"/>
    <w:basedOn w:val="afa"/>
    <w:rsid w:val="00413D8B"/>
    <w:pPr>
      <w:spacing w:after="120" w:line="360" w:lineRule="auto"/>
      <w:ind w:firstLine="425"/>
    </w:pPr>
    <w:rPr>
      <w:rFonts w:ascii="Times New Roman" w:hAnsi="Times New Roman"/>
      <w:kern w:val="0"/>
      <w:sz w:val="24"/>
      <w:szCs w:val="20"/>
    </w:rPr>
  </w:style>
  <w:style w:type="paragraph" w:customStyle="1" w:styleId="affffffffffff3">
    <w:name w:val="文档正文"/>
    <w:basedOn w:val="afa"/>
    <w:rsid w:val="00413D8B"/>
    <w:pPr>
      <w:adjustRightInd w:val="0"/>
      <w:spacing w:line="500" w:lineRule="exact"/>
      <w:ind w:firstLine="567"/>
      <w:textAlignment w:val="baseline"/>
    </w:pPr>
    <w:rPr>
      <w:rFonts w:ascii="仿宋_GB2312" w:eastAsia="仿宋_GB2312" w:hAnsi="Times New Roman"/>
      <w:kern w:val="0"/>
      <w:sz w:val="28"/>
      <w:szCs w:val="20"/>
    </w:rPr>
  </w:style>
  <w:style w:type="paragraph" w:customStyle="1" w:styleId="18">
    <w:name w:val="项目符号1"/>
    <w:basedOn w:val="afa"/>
    <w:next w:val="afffff1"/>
    <w:rsid w:val="00413D8B"/>
    <w:pPr>
      <w:numPr>
        <w:numId w:val="28"/>
      </w:numPr>
      <w:spacing w:before="40" w:line="360" w:lineRule="atLeast"/>
    </w:pPr>
    <w:rPr>
      <w:rFonts w:ascii="Arial" w:hAnsi="Arial"/>
      <w:szCs w:val="20"/>
    </w:rPr>
  </w:style>
  <w:style w:type="paragraph" w:customStyle="1" w:styleId="2ff1">
    <w:name w:val="标题2"/>
    <w:basedOn w:val="24"/>
    <w:autoRedefine/>
    <w:rsid w:val="00413D8B"/>
    <w:pPr>
      <w:keepNext w:val="0"/>
      <w:keepLines w:val="0"/>
      <w:numPr>
        <w:ilvl w:val="0"/>
        <w:numId w:val="0"/>
      </w:numPr>
      <w:autoSpaceDE w:val="0"/>
      <w:autoSpaceDN w:val="0"/>
      <w:adjustRightInd w:val="0"/>
      <w:spacing w:beforeLines="50" w:after="330" w:line="360" w:lineRule="auto"/>
    </w:pPr>
    <w:rPr>
      <w:rFonts w:ascii="Tahoma" w:eastAsia="宋体" w:hAnsi="Tahoma"/>
      <w:b w:val="0"/>
      <w:bCs w:val="0"/>
      <w:spacing w:val="8"/>
      <w:kern w:val="44"/>
      <w:sz w:val="24"/>
      <w:szCs w:val="24"/>
    </w:rPr>
  </w:style>
  <w:style w:type="paragraph" w:customStyle="1" w:styleId="4157">
    <w:name w:val="样式 标题 4 + 左 行距: 多倍行距 1.57 字行"/>
    <w:basedOn w:val="42"/>
    <w:rsid w:val="00413D8B"/>
    <w:pPr>
      <w:numPr>
        <w:numId w:val="29"/>
      </w:numPr>
      <w:tabs>
        <w:tab w:val="clear" w:pos="851"/>
        <w:tab w:val="num" w:pos="425"/>
      </w:tabs>
      <w:spacing w:beforeLines="50" w:after="290" w:line="377" w:lineRule="auto"/>
      <w:ind w:left="425" w:hanging="425"/>
      <w:jc w:val="left"/>
    </w:pPr>
    <w:rPr>
      <w:rFonts w:ascii="Times New Roman" w:hAnsi="Times New Roman" w:cs="宋体"/>
      <w:b w:val="0"/>
      <w:bCs w:val="0"/>
      <w:spacing w:val="8"/>
      <w:sz w:val="24"/>
      <w:szCs w:val="20"/>
    </w:rPr>
  </w:style>
  <w:style w:type="paragraph" w:customStyle="1" w:styleId="0510505">
    <w:name w:val="样式 样式 我的正文 + 段后: 0.5 行1 + 段前: 0.5 行 段后: 0.5 行"/>
    <w:basedOn w:val="afa"/>
    <w:rsid w:val="00413D8B"/>
    <w:pPr>
      <w:spacing w:beforeLines="50" w:line="360" w:lineRule="auto"/>
      <w:ind w:left="454" w:firstLine="425"/>
    </w:pPr>
    <w:rPr>
      <w:rFonts w:ascii="Tahoma" w:hAnsi="Tahoma" w:cs="宋体"/>
      <w:spacing w:val="16"/>
      <w:sz w:val="24"/>
      <w:szCs w:val="20"/>
    </w:rPr>
  </w:style>
  <w:style w:type="paragraph" w:customStyle="1" w:styleId="KDBulList2">
    <w:name w:val="KD_BulList2"/>
    <w:basedOn w:val="afa"/>
    <w:qFormat/>
    <w:rsid w:val="00413D8B"/>
    <w:pPr>
      <w:numPr>
        <w:ilvl w:val="1"/>
        <w:numId w:val="30"/>
      </w:numPr>
      <w:spacing w:line="360" w:lineRule="auto"/>
    </w:pPr>
    <w:rPr>
      <w:sz w:val="24"/>
      <w:szCs w:val="24"/>
    </w:rPr>
  </w:style>
  <w:style w:type="paragraph" w:customStyle="1" w:styleId="KDNumList2">
    <w:name w:val="KD_NumList2"/>
    <w:basedOn w:val="afa"/>
    <w:qFormat/>
    <w:rsid w:val="00413D8B"/>
    <w:pPr>
      <w:numPr>
        <w:ilvl w:val="1"/>
        <w:numId w:val="31"/>
      </w:numPr>
      <w:spacing w:line="360" w:lineRule="auto"/>
    </w:pPr>
    <w:rPr>
      <w:sz w:val="24"/>
      <w:szCs w:val="24"/>
    </w:rPr>
  </w:style>
  <w:style w:type="paragraph" w:customStyle="1" w:styleId="KDBodyText">
    <w:name w:val="KD_BodyText"/>
    <w:basedOn w:val="afa"/>
    <w:qFormat/>
    <w:rsid w:val="00413D8B"/>
    <w:pPr>
      <w:spacing w:line="360" w:lineRule="auto"/>
      <w:ind w:firstLineChars="200" w:firstLine="200"/>
    </w:pPr>
    <w:rPr>
      <w:sz w:val="24"/>
      <w:szCs w:val="24"/>
    </w:rPr>
  </w:style>
  <w:style w:type="paragraph" w:customStyle="1" w:styleId="KDPicStyle">
    <w:name w:val="KD_PicStyle"/>
    <w:basedOn w:val="afa"/>
    <w:qFormat/>
    <w:rsid w:val="00413D8B"/>
    <w:pPr>
      <w:spacing w:line="360" w:lineRule="auto"/>
      <w:jc w:val="center"/>
    </w:pPr>
    <w:rPr>
      <w:sz w:val="24"/>
      <w:szCs w:val="24"/>
    </w:rPr>
  </w:style>
  <w:style w:type="paragraph" w:customStyle="1" w:styleId="KDRspDetail">
    <w:name w:val="KD_RspDetail"/>
    <w:basedOn w:val="afa"/>
    <w:qFormat/>
    <w:rsid w:val="00413D8B"/>
    <w:pPr>
      <w:spacing w:line="360" w:lineRule="auto"/>
      <w:ind w:firstLineChars="200" w:firstLine="482"/>
    </w:pPr>
    <w:rPr>
      <w:rFonts w:ascii="楷体_GB2312" w:eastAsia="楷体_GB2312"/>
      <w:b/>
      <w:color w:val="000066"/>
      <w:sz w:val="24"/>
      <w:szCs w:val="24"/>
    </w:rPr>
  </w:style>
  <w:style w:type="paragraph" w:customStyle="1" w:styleId="affffffffffff4">
    <w:name w:val="样式 段 + 黑色"/>
    <w:basedOn w:val="afffffff3"/>
    <w:link w:val="Charfc"/>
    <w:rsid w:val="00413D8B"/>
    <w:pPr>
      <w:widowControl w:val="0"/>
      <w:spacing w:line="360" w:lineRule="auto"/>
    </w:pPr>
    <w:rPr>
      <w:rFonts w:ascii="Arial" w:hAnsi="Arial"/>
      <w:color w:val="000000"/>
      <w:spacing w:val="20"/>
      <w:kern w:val="2"/>
      <w:sz w:val="24"/>
    </w:rPr>
  </w:style>
  <w:style w:type="character" w:customStyle="1" w:styleId="Charfc">
    <w:name w:val="样式 段 + 黑色 Char"/>
    <w:link w:val="affffffffffff4"/>
    <w:rsid w:val="00413D8B"/>
    <w:rPr>
      <w:rFonts w:ascii="Arial" w:hAnsi="Arial"/>
      <w:color w:val="000000"/>
      <w:spacing w:val="20"/>
      <w:kern w:val="2"/>
      <w:sz w:val="24"/>
    </w:rPr>
  </w:style>
  <w:style w:type="character" w:customStyle="1" w:styleId="afffff6">
    <w:name w:val="正文缩进 字符"/>
    <w:aliases w:val="署名 字符,特点 字符,ALT+Z 字符,表正文 字符,正文非缩进 字符,四号 字符,段1 字符,Normal Indent Char2 字符,Normal Indent Char1 Char1 字符,Normal Indent Char Char Char 字符,表正文 Char Char Char 字符,正文非缩进 Char Char Char 字符,特点 Char Char Char 字符,ALT+Z Char Char Char 字符,标题4 Char Char Char 字符"/>
    <w:link w:val="afffff5"/>
    <w:rsid w:val="00413D8B"/>
    <w:rPr>
      <w:rFonts w:ascii="Times New Roman" w:hAnsi="Times New Roman"/>
      <w:kern w:val="2"/>
      <w:sz w:val="21"/>
      <w:szCs w:val="24"/>
    </w:rPr>
  </w:style>
  <w:style w:type="paragraph" w:customStyle="1" w:styleId="Char14">
    <w:name w:val="Char1"/>
    <w:basedOn w:val="afa"/>
    <w:rsid w:val="00413D8B"/>
    <w:pPr>
      <w:widowControl/>
      <w:spacing w:before="100" w:beforeAutospacing="1" w:after="100" w:afterAutospacing="1" w:line="360" w:lineRule="auto"/>
      <w:jc w:val="left"/>
    </w:pPr>
    <w:rPr>
      <w:rFonts w:ascii="Verdana" w:hAnsi="Verdana"/>
      <w:kern w:val="0"/>
      <w:sz w:val="20"/>
      <w:szCs w:val="21"/>
      <w:lang w:eastAsia="en-US"/>
    </w:rPr>
  </w:style>
  <w:style w:type="character" w:customStyle="1" w:styleId="main">
    <w:name w:val="main"/>
    <w:rsid w:val="00413D8B"/>
    <w:rPr>
      <w:rFonts w:ascii="Verdana" w:eastAsia="仿宋_GB2312" w:hAnsi="Verdana"/>
      <w:sz w:val="30"/>
      <w:szCs w:val="30"/>
      <w:lang w:val="en-US" w:eastAsia="en-US" w:bidi="ar-SA"/>
    </w:rPr>
  </w:style>
  <w:style w:type="character" w:customStyle="1" w:styleId="highlight1">
    <w:name w:val="highlight1"/>
    <w:rsid w:val="00413D8B"/>
    <w:rPr>
      <w:rFonts w:ascii="Verdana" w:eastAsia="仿宋_GB2312" w:hAnsi="Verdana"/>
      <w:sz w:val="21"/>
      <w:szCs w:val="21"/>
      <w:lang w:val="en-US" w:eastAsia="en-US" w:bidi="ar-SA"/>
    </w:rPr>
  </w:style>
  <w:style w:type="paragraph" w:customStyle="1" w:styleId="affffffffffff5">
    <w:name w:val="表格行"/>
    <w:basedOn w:val="afffff1"/>
    <w:rsid w:val="00413D8B"/>
    <w:pPr>
      <w:spacing w:before="120" w:after="0"/>
      <w:ind w:firstLine="0"/>
      <w:jc w:val="center"/>
    </w:pPr>
    <w:rPr>
      <w:spacing w:val="20"/>
      <w:sz w:val="18"/>
      <w:szCs w:val="20"/>
    </w:rPr>
  </w:style>
  <w:style w:type="paragraph" w:customStyle="1" w:styleId="100">
    <w:name w:val="样式100"/>
    <w:basedOn w:val="afa"/>
    <w:rsid w:val="00413D8B"/>
    <w:pPr>
      <w:tabs>
        <w:tab w:val="num" w:pos="360"/>
        <w:tab w:val="left" w:pos="840"/>
      </w:tabs>
      <w:spacing w:after="120" w:line="360" w:lineRule="exact"/>
      <w:ind w:left="360" w:right="26" w:hanging="360"/>
    </w:pPr>
    <w:rPr>
      <w:rFonts w:ascii="Arial" w:hAnsi="Arial"/>
      <w:szCs w:val="20"/>
    </w:rPr>
  </w:style>
  <w:style w:type="paragraph" w:customStyle="1" w:styleId="3f7">
    <w:name w:val="附录 3"/>
    <w:basedOn w:val="afffff1"/>
    <w:next w:val="afffffff3"/>
    <w:rsid w:val="00413D8B"/>
    <w:pPr>
      <w:tabs>
        <w:tab w:val="num" w:pos="454"/>
      </w:tabs>
      <w:ind w:left="454" w:hanging="454"/>
    </w:pPr>
    <w:rPr>
      <w:spacing w:val="20"/>
      <w:sz w:val="18"/>
      <w:szCs w:val="20"/>
    </w:rPr>
  </w:style>
  <w:style w:type="paragraph" w:customStyle="1" w:styleId="4c">
    <w:name w:val="附录 4"/>
    <w:basedOn w:val="afa"/>
    <w:next w:val="afffffff3"/>
    <w:rsid w:val="00413D8B"/>
    <w:pPr>
      <w:tabs>
        <w:tab w:val="num" w:pos="1134"/>
      </w:tabs>
      <w:ind w:left="1134" w:hanging="1134"/>
    </w:pPr>
    <w:rPr>
      <w:rFonts w:ascii="Times New Roman" w:hAnsi="Times New Roman"/>
      <w:spacing w:val="20"/>
      <w:sz w:val="18"/>
      <w:szCs w:val="20"/>
    </w:rPr>
  </w:style>
  <w:style w:type="paragraph" w:customStyle="1" w:styleId="aa">
    <w:name w:val="小列表"/>
    <w:basedOn w:val="afffff5"/>
    <w:rsid w:val="00413D8B"/>
    <w:pPr>
      <w:numPr>
        <w:numId w:val="32"/>
      </w:numPr>
      <w:spacing w:after="120"/>
    </w:pPr>
    <w:rPr>
      <w:spacing w:val="20"/>
      <w:sz w:val="18"/>
      <w:szCs w:val="20"/>
    </w:rPr>
  </w:style>
  <w:style w:type="paragraph" w:customStyle="1" w:styleId="12">
    <w:name w:val="附录 1"/>
    <w:basedOn w:val="16"/>
    <w:next w:val="afffffff3"/>
    <w:rsid w:val="00413D8B"/>
    <w:pPr>
      <w:keepNext w:val="0"/>
      <w:keepLines w:val="0"/>
      <w:numPr>
        <w:numId w:val="34"/>
      </w:numPr>
      <w:pBdr>
        <w:bottom w:val="single" w:sz="4" w:space="1" w:color="auto"/>
      </w:pBdr>
      <w:tabs>
        <w:tab w:val="clear" w:pos="810"/>
        <w:tab w:val="num" w:pos="360"/>
        <w:tab w:val="num" w:pos="432"/>
      </w:tabs>
      <w:spacing w:line="240" w:lineRule="auto"/>
      <w:ind w:left="1361" w:hanging="1361"/>
      <w:jc w:val="left"/>
    </w:pPr>
    <w:rPr>
      <w:bCs w:val="0"/>
      <w:spacing w:val="20"/>
      <w:kern w:val="2"/>
      <w:sz w:val="21"/>
      <w:szCs w:val="20"/>
    </w:rPr>
  </w:style>
  <w:style w:type="paragraph" w:customStyle="1" w:styleId="27">
    <w:name w:val="附录 2"/>
    <w:basedOn w:val="afffff1"/>
    <w:next w:val="afffffff3"/>
    <w:rsid w:val="00413D8B"/>
    <w:pPr>
      <w:numPr>
        <w:numId w:val="35"/>
      </w:numPr>
      <w:tabs>
        <w:tab w:val="clear" w:pos="1080"/>
        <w:tab w:val="num" w:pos="680"/>
      </w:tabs>
      <w:ind w:left="680" w:hanging="680"/>
    </w:pPr>
    <w:rPr>
      <w:spacing w:val="20"/>
      <w:sz w:val="18"/>
      <w:szCs w:val="20"/>
    </w:rPr>
  </w:style>
  <w:style w:type="paragraph" w:customStyle="1" w:styleId="7">
    <w:name w:val="标题7"/>
    <w:basedOn w:val="afffff5"/>
    <w:rsid w:val="00413D8B"/>
    <w:pPr>
      <w:numPr>
        <w:numId w:val="33"/>
      </w:numPr>
      <w:snapToGrid w:val="0"/>
      <w:spacing w:line="360" w:lineRule="auto"/>
      <w:ind w:left="902" w:hanging="902"/>
    </w:pPr>
    <w:rPr>
      <w:rFonts w:ascii="仿宋_GB2312" w:eastAsia="仿宋_GB2312"/>
      <w:sz w:val="32"/>
      <w:szCs w:val="20"/>
    </w:rPr>
  </w:style>
  <w:style w:type="paragraph" w:customStyle="1" w:styleId="gg">
    <w:name w:val="gg"/>
    <w:basedOn w:val="afa"/>
    <w:rsid w:val="00413D8B"/>
    <w:pPr>
      <w:numPr>
        <w:numId w:val="36"/>
      </w:numPr>
      <w:tabs>
        <w:tab w:val="clear" w:pos="900"/>
      </w:tabs>
      <w:adjustRightInd w:val="0"/>
      <w:spacing w:line="312" w:lineRule="atLeast"/>
      <w:ind w:left="1162" w:hanging="255"/>
      <w:textAlignment w:val="baseline"/>
    </w:pPr>
    <w:rPr>
      <w:rFonts w:ascii="宋体" w:hAnsi="Times New Roman"/>
      <w:noProof/>
      <w:kern w:val="0"/>
      <w:sz w:val="24"/>
      <w:szCs w:val="20"/>
    </w:rPr>
  </w:style>
  <w:style w:type="paragraph" w:customStyle="1" w:styleId="affffffffffff6">
    <w:name w:val="条目正文"/>
    <w:basedOn w:val="afa"/>
    <w:rsid w:val="00413D8B"/>
    <w:pPr>
      <w:tabs>
        <w:tab w:val="num" w:pos="360"/>
      </w:tabs>
      <w:spacing w:after="120" w:line="360" w:lineRule="auto"/>
    </w:pPr>
    <w:rPr>
      <w:rFonts w:ascii="Times New Roman" w:hAnsi="Times New Roman"/>
      <w:kern w:val="0"/>
      <w:sz w:val="24"/>
      <w:szCs w:val="20"/>
    </w:rPr>
  </w:style>
  <w:style w:type="character" w:customStyle="1" w:styleId="9p-en1">
    <w:name w:val="9p-en1"/>
    <w:rsid w:val="00413D8B"/>
    <w:rPr>
      <w:rFonts w:ascii="Verdana" w:eastAsia="仿宋_GB2312" w:hAnsi="Verdana" w:hint="default"/>
      <w:strike w:val="0"/>
      <w:dstrike w:val="0"/>
      <w:spacing w:val="300"/>
      <w:sz w:val="18"/>
      <w:szCs w:val="18"/>
      <w:u w:val="none"/>
      <w:effect w:val="none"/>
      <w:lang w:val="en-US" w:eastAsia="en-US" w:bidi="ar-SA"/>
    </w:rPr>
  </w:style>
  <w:style w:type="character" w:customStyle="1" w:styleId="blacktext">
    <w:name w:val="blacktext"/>
    <w:rsid w:val="00413D8B"/>
    <w:rPr>
      <w:rFonts w:ascii="Verdana" w:eastAsia="仿宋_GB2312" w:hAnsi="Verdana"/>
      <w:sz w:val="30"/>
      <w:szCs w:val="30"/>
      <w:lang w:val="en-US" w:eastAsia="en-US" w:bidi="ar-SA"/>
    </w:rPr>
  </w:style>
  <w:style w:type="character" w:customStyle="1" w:styleId="small">
    <w:name w:val="small"/>
    <w:rsid w:val="00413D8B"/>
    <w:rPr>
      <w:rFonts w:ascii="Verdana" w:eastAsia="仿宋_GB2312" w:hAnsi="Verdana"/>
      <w:sz w:val="30"/>
      <w:szCs w:val="30"/>
      <w:lang w:val="en-US" w:eastAsia="en-US" w:bidi="ar-SA"/>
    </w:rPr>
  </w:style>
  <w:style w:type="paragraph" w:customStyle="1" w:styleId="xl57">
    <w:name w:val="xl57"/>
    <w:basedOn w:val="afa"/>
    <w:rsid w:val="00413D8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58">
    <w:name w:val="xl58"/>
    <w:basedOn w:val="afa"/>
    <w:rsid w:val="00413D8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hAnsi="Times New Roman"/>
      <w:kern w:val="0"/>
      <w:sz w:val="20"/>
      <w:szCs w:val="20"/>
    </w:rPr>
  </w:style>
  <w:style w:type="paragraph" w:customStyle="1" w:styleId="xl59">
    <w:name w:val="xl59"/>
    <w:basedOn w:val="afa"/>
    <w:rsid w:val="00413D8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60">
    <w:name w:val="xl60"/>
    <w:basedOn w:val="afa"/>
    <w:rsid w:val="00413D8B"/>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center"/>
    </w:pPr>
    <w:rPr>
      <w:rFonts w:ascii="Times New Roman" w:hAnsi="Times New Roman"/>
      <w:b/>
      <w:bCs/>
      <w:color w:val="000000"/>
      <w:kern w:val="0"/>
      <w:sz w:val="20"/>
      <w:szCs w:val="20"/>
    </w:rPr>
  </w:style>
  <w:style w:type="paragraph" w:customStyle="1" w:styleId="xl61">
    <w:name w:val="xl61"/>
    <w:basedOn w:val="afa"/>
    <w:rsid w:val="00413D8B"/>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62">
    <w:name w:val="xl62"/>
    <w:basedOn w:val="afa"/>
    <w:rsid w:val="00413D8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CharCharCharCharCharCharChar1">
    <w:name w:val="Char Char Char Char Char Char Char1"/>
    <w:basedOn w:val="afa"/>
    <w:autoRedefine/>
    <w:rsid w:val="00413D8B"/>
    <w:pPr>
      <w:widowControl/>
      <w:spacing w:after="160" w:line="240" w:lineRule="exact"/>
      <w:jc w:val="left"/>
    </w:pPr>
    <w:rPr>
      <w:rFonts w:ascii="Verdana" w:eastAsia="仿宋_GB2312" w:hAnsi="Verdana"/>
      <w:kern w:val="0"/>
      <w:sz w:val="30"/>
      <w:szCs w:val="30"/>
      <w:lang w:eastAsia="en-US"/>
    </w:rPr>
  </w:style>
  <w:style w:type="paragraph" w:customStyle="1" w:styleId="TableText">
    <w:name w:val="Table Text"/>
    <w:link w:val="TableTextChar1"/>
    <w:rsid w:val="00413D8B"/>
    <w:pPr>
      <w:widowControl w:val="0"/>
      <w:autoSpaceDE w:val="0"/>
      <w:autoSpaceDN w:val="0"/>
      <w:adjustRightInd w:val="0"/>
    </w:pPr>
    <w:rPr>
      <w:rFonts w:ascii="Times New Roman" w:eastAsia="楷体" w:hAnsi="Times New Roman"/>
      <w:color w:val="000000"/>
      <w:sz w:val="24"/>
    </w:rPr>
  </w:style>
  <w:style w:type="paragraph" w:styleId="affffffffffff7">
    <w:name w:val="toa heading"/>
    <w:basedOn w:val="afa"/>
    <w:next w:val="afa"/>
    <w:rsid w:val="00413D8B"/>
    <w:pPr>
      <w:adjustRightInd w:val="0"/>
      <w:spacing w:before="120"/>
      <w:jc w:val="left"/>
      <w:textAlignment w:val="baseline"/>
    </w:pPr>
    <w:rPr>
      <w:rFonts w:ascii="Arial" w:hAnsi="Arial"/>
      <w:b/>
      <w:bCs/>
      <w:kern w:val="0"/>
      <w:szCs w:val="24"/>
    </w:rPr>
  </w:style>
  <w:style w:type="paragraph" w:styleId="2ff2">
    <w:name w:val="index 2"/>
    <w:basedOn w:val="afa"/>
    <w:next w:val="afa"/>
    <w:autoRedefine/>
    <w:rsid w:val="00413D8B"/>
    <w:pPr>
      <w:spacing w:line="360" w:lineRule="auto"/>
      <w:ind w:left="480" w:hanging="240"/>
      <w:jc w:val="left"/>
    </w:pPr>
    <w:rPr>
      <w:rFonts w:ascii="Times New Roman" w:hAnsi="Times New Roman"/>
      <w:sz w:val="18"/>
      <w:szCs w:val="18"/>
    </w:rPr>
  </w:style>
  <w:style w:type="paragraph" w:styleId="3f8">
    <w:name w:val="index 3"/>
    <w:basedOn w:val="afa"/>
    <w:next w:val="afa"/>
    <w:autoRedefine/>
    <w:rsid w:val="00413D8B"/>
    <w:pPr>
      <w:spacing w:line="360" w:lineRule="auto"/>
      <w:ind w:left="720" w:hanging="240"/>
      <w:jc w:val="left"/>
    </w:pPr>
    <w:rPr>
      <w:rFonts w:ascii="Times New Roman" w:hAnsi="Times New Roman"/>
      <w:sz w:val="18"/>
      <w:szCs w:val="18"/>
    </w:rPr>
  </w:style>
  <w:style w:type="paragraph" w:styleId="4d">
    <w:name w:val="index 4"/>
    <w:basedOn w:val="afa"/>
    <w:next w:val="afa"/>
    <w:autoRedefine/>
    <w:rsid w:val="00413D8B"/>
    <w:pPr>
      <w:spacing w:line="360" w:lineRule="auto"/>
      <w:ind w:left="960" w:hanging="240"/>
      <w:jc w:val="left"/>
    </w:pPr>
    <w:rPr>
      <w:rFonts w:ascii="Times New Roman" w:hAnsi="Times New Roman"/>
      <w:sz w:val="18"/>
      <w:szCs w:val="18"/>
    </w:rPr>
  </w:style>
  <w:style w:type="paragraph" w:styleId="5e">
    <w:name w:val="index 5"/>
    <w:basedOn w:val="afa"/>
    <w:next w:val="afa"/>
    <w:autoRedefine/>
    <w:rsid w:val="00413D8B"/>
    <w:pPr>
      <w:spacing w:line="360" w:lineRule="auto"/>
      <w:ind w:left="1200" w:hanging="240"/>
      <w:jc w:val="left"/>
    </w:pPr>
    <w:rPr>
      <w:rFonts w:ascii="Times New Roman" w:hAnsi="Times New Roman"/>
      <w:sz w:val="18"/>
      <w:szCs w:val="18"/>
    </w:rPr>
  </w:style>
  <w:style w:type="paragraph" w:styleId="65">
    <w:name w:val="index 6"/>
    <w:basedOn w:val="afa"/>
    <w:next w:val="afa"/>
    <w:autoRedefine/>
    <w:rsid w:val="00413D8B"/>
    <w:pPr>
      <w:spacing w:line="360" w:lineRule="auto"/>
      <w:ind w:left="1440" w:hanging="240"/>
      <w:jc w:val="left"/>
    </w:pPr>
    <w:rPr>
      <w:rFonts w:ascii="Times New Roman" w:hAnsi="Times New Roman"/>
      <w:sz w:val="18"/>
      <w:szCs w:val="18"/>
    </w:rPr>
  </w:style>
  <w:style w:type="paragraph" w:styleId="75">
    <w:name w:val="index 7"/>
    <w:basedOn w:val="afa"/>
    <w:next w:val="afa"/>
    <w:autoRedefine/>
    <w:rsid w:val="00413D8B"/>
    <w:pPr>
      <w:spacing w:line="360" w:lineRule="auto"/>
      <w:ind w:left="1680" w:hanging="240"/>
      <w:jc w:val="left"/>
    </w:pPr>
    <w:rPr>
      <w:rFonts w:ascii="Times New Roman" w:hAnsi="Times New Roman"/>
      <w:sz w:val="18"/>
      <w:szCs w:val="18"/>
    </w:rPr>
  </w:style>
  <w:style w:type="paragraph" w:styleId="84">
    <w:name w:val="index 8"/>
    <w:basedOn w:val="afa"/>
    <w:next w:val="afa"/>
    <w:autoRedefine/>
    <w:rsid w:val="00413D8B"/>
    <w:pPr>
      <w:spacing w:line="360" w:lineRule="auto"/>
      <w:ind w:left="1920" w:hanging="240"/>
      <w:jc w:val="left"/>
    </w:pPr>
    <w:rPr>
      <w:rFonts w:ascii="Times New Roman" w:hAnsi="Times New Roman"/>
      <w:sz w:val="18"/>
      <w:szCs w:val="18"/>
    </w:rPr>
  </w:style>
  <w:style w:type="paragraph" w:styleId="91">
    <w:name w:val="index 9"/>
    <w:basedOn w:val="afa"/>
    <w:next w:val="afa"/>
    <w:autoRedefine/>
    <w:rsid w:val="00413D8B"/>
    <w:pPr>
      <w:spacing w:line="360" w:lineRule="auto"/>
      <w:ind w:left="2160" w:hanging="240"/>
      <w:jc w:val="left"/>
    </w:pPr>
    <w:rPr>
      <w:rFonts w:ascii="Times New Roman" w:hAnsi="Times New Roman"/>
      <w:sz w:val="18"/>
      <w:szCs w:val="18"/>
    </w:rPr>
  </w:style>
  <w:style w:type="paragraph" w:customStyle="1" w:styleId="2Char3">
    <w:name w:val="样式 正文缩进 + 首行缩进:  2 字符 Char"/>
    <w:basedOn w:val="afffff5"/>
    <w:rsid w:val="00413D8B"/>
    <w:pPr>
      <w:spacing w:line="360" w:lineRule="auto"/>
      <w:ind w:firstLine="480"/>
    </w:pPr>
    <w:rPr>
      <w:sz w:val="28"/>
      <w:szCs w:val="20"/>
    </w:rPr>
  </w:style>
  <w:style w:type="paragraph" w:customStyle="1" w:styleId="2ff3">
    <w:name w:val="正文_首行缩进2字符"/>
    <w:basedOn w:val="afa"/>
    <w:autoRedefine/>
    <w:rsid w:val="00413D8B"/>
    <w:pPr>
      <w:ind w:leftChars="50" w:left="105" w:firstLineChars="150" w:firstLine="315"/>
    </w:pPr>
    <w:rPr>
      <w:rFonts w:ascii="Times New Roman" w:hAnsi="Times New Roman"/>
      <w:szCs w:val="21"/>
    </w:rPr>
  </w:style>
  <w:style w:type="paragraph" w:customStyle="1" w:styleId="CharChar1Char">
    <w:name w:val="Char Char1 Char"/>
    <w:basedOn w:val="affc"/>
    <w:rsid w:val="00413D8B"/>
    <w:pPr>
      <w:shd w:val="clear" w:color="auto" w:fill="000080"/>
    </w:pPr>
    <w:rPr>
      <w:rFonts w:ascii="宋体" w:hAnsi="Times New Roman"/>
      <w:sz w:val="18"/>
      <w:szCs w:val="18"/>
    </w:rPr>
  </w:style>
  <w:style w:type="paragraph" w:customStyle="1" w:styleId="msolistparagraph0">
    <w:name w:val="msolistparagraph"/>
    <w:basedOn w:val="afa"/>
    <w:rsid w:val="00413D8B"/>
    <w:pPr>
      <w:widowControl/>
      <w:spacing w:before="100" w:beforeAutospacing="1" w:after="100" w:afterAutospacing="1"/>
      <w:jc w:val="left"/>
    </w:pPr>
    <w:rPr>
      <w:rFonts w:ascii="宋体" w:hAnsi="宋体" w:cs="宋体"/>
      <w:kern w:val="0"/>
      <w:sz w:val="24"/>
      <w:szCs w:val="24"/>
    </w:rPr>
  </w:style>
  <w:style w:type="paragraph" w:customStyle="1" w:styleId="af">
    <w:name w:val="列表项目"/>
    <w:rsid w:val="00413D8B"/>
    <w:pPr>
      <w:numPr>
        <w:numId w:val="37"/>
      </w:numPr>
      <w:spacing w:line="300" w:lineRule="auto"/>
    </w:pPr>
    <w:rPr>
      <w:rFonts w:ascii="Times New Roman" w:hAnsi="Times New Roman"/>
      <w:noProof/>
      <w:sz w:val="24"/>
    </w:rPr>
  </w:style>
  <w:style w:type="paragraph" w:customStyle="1" w:styleId="CharChar1Char1">
    <w:name w:val="Char Char1 Char1"/>
    <w:basedOn w:val="affc"/>
    <w:rsid w:val="00413D8B"/>
    <w:pPr>
      <w:shd w:val="clear" w:color="auto" w:fill="000080"/>
    </w:pPr>
    <w:rPr>
      <w:rFonts w:ascii="宋体" w:hAnsi="Times New Roman"/>
      <w:sz w:val="18"/>
      <w:szCs w:val="18"/>
    </w:rPr>
  </w:style>
  <w:style w:type="paragraph" w:styleId="affffffffffff8">
    <w:name w:val="table of authorities"/>
    <w:basedOn w:val="afa"/>
    <w:next w:val="afa"/>
    <w:rsid w:val="00413D8B"/>
    <w:pPr>
      <w:ind w:left="420"/>
    </w:pPr>
    <w:rPr>
      <w:rFonts w:ascii="Times New Roman" w:hAnsi="Times New Roman"/>
      <w:szCs w:val="20"/>
    </w:rPr>
  </w:style>
  <w:style w:type="paragraph" w:customStyle="1" w:styleId="76">
    <w:name w:val="7"/>
    <w:rsid w:val="00413D8B"/>
    <w:pPr>
      <w:widowControl w:val="0"/>
      <w:jc w:val="both"/>
    </w:pPr>
    <w:rPr>
      <w:rFonts w:ascii="Times New Roman" w:hAnsi="Times New Roman"/>
      <w:kern w:val="2"/>
      <w:sz w:val="21"/>
      <w:szCs w:val="24"/>
    </w:rPr>
  </w:style>
  <w:style w:type="paragraph" w:customStyle="1" w:styleId="norm10">
    <w:name w:val="norm10"/>
    <w:basedOn w:val="afa"/>
    <w:rsid w:val="00413D8B"/>
    <w:pPr>
      <w:autoSpaceDE w:val="0"/>
      <w:autoSpaceDN w:val="0"/>
      <w:adjustRightInd w:val="0"/>
      <w:spacing w:before="120" w:after="120" w:line="360" w:lineRule="atLeast"/>
      <w:ind w:right="43" w:firstLine="432"/>
      <w:jc w:val="left"/>
    </w:pPr>
    <w:rPr>
      <w:rFonts w:ascii="Times New Roman" w:eastAsia="柧挬" w:hAnsi="Times New Roman"/>
      <w:snapToGrid w:val="0"/>
      <w:spacing w:val="5"/>
      <w:kern w:val="0"/>
      <w:sz w:val="20"/>
      <w:szCs w:val="20"/>
    </w:rPr>
  </w:style>
  <w:style w:type="paragraph" w:customStyle="1" w:styleId="affffffffffff9">
    <w:name w:val="封面落款"/>
    <w:basedOn w:val="afff8"/>
    <w:autoRedefine/>
    <w:rsid w:val="00413D8B"/>
    <w:pPr>
      <w:spacing w:line="360" w:lineRule="auto"/>
      <w:jc w:val="center"/>
    </w:pPr>
    <w:rPr>
      <w:rFonts w:ascii="黑体"/>
      <w:b/>
      <w:color w:val="000000"/>
      <w:sz w:val="44"/>
    </w:rPr>
  </w:style>
  <w:style w:type="paragraph" w:customStyle="1" w:styleId="2ff4">
    <w:name w:val="封面落款2"/>
    <w:basedOn w:val="affffffffffff9"/>
    <w:autoRedefine/>
    <w:rsid w:val="00413D8B"/>
    <w:rPr>
      <w:sz w:val="30"/>
    </w:rPr>
  </w:style>
  <w:style w:type="paragraph" w:customStyle="1" w:styleId="CharCharCharCharCharCharChar3">
    <w:name w:val="Char Char Char Char Char Char Char3"/>
    <w:basedOn w:val="afa"/>
    <w:autoRedefine/>
    <w:rsid w:val="00413D8B"/>
    <w:pPr>
      <w:widowControl/>
      <w:spacing w:after="160" w:line="240" w:lineRule="exact"/>
      <w:jc w:val="left"/>
    </w:pPr>
    <w:rPr>
      <w:rFonts w:ascii="Verdana" w:eastAsia="仿宋_GB2312" w:hAnsi="Verdana"/>
      <w:kern w:val="0"/>
      <w:sz w:val="30"/>
      <w:szCs w:val="30"/>
      <w:lang w:eastAsia="en-US"/>
    </w:rPr>
  </w:style>
  <w:style w:type="paragraph" w:customStyle="1" w:styleId="ParaCharCharCharCharCharCharChar">
    <w:name w:val="默认段落字体 Para Char Char Char Char Char Char Char"/>
    <w:basedOn w:val="afa"/>
    <w:rsid w:val="00413D8B"/>
    <w:pPr>
      <w:numPr>
        <w:numId w:val="38"/>
      </w:numPr>
      <w:spacing w:line="360" w:lineRule="auto"/>
    </w:pPr>
    <w:rPr>
      <w:rFonts w:ascii="Tahoma" w:hAnsi="Tahoma"/>
      <w:sz w:val="24"/>
      <w:szCs w:val="20"/>
    </w:rPr>
  </w:style>
  <w:style w:type="paragraph" w:customStyle="1" w:styleId="1ff3">
    <w:name w:val="项目1"/>
    <w:basedOn w:val="afa"/>
    <w:rsid w:val="00413D8B"/>
    <w:pPr>
      <w:adjustRightInd w:val="0"/>
      <w:spacing w:line="312" w:lineRule="atLeast"/>
      <w:ind w:left="879" w:hanging="425"/>
      <w:textAlignment w:val="baseline"/>
    </w:pPr>
    <w:rPr>
      <w:rFonts w:ascii="Arial" w:hAnsi="Arial"/>
      <w:kern w:val="0"/>
      <w:sz w:val="24"/>
      <w:szCs w:val="20"/>
    </w:rPr>
  </w:style>
  <w:style w:type="paragraph" w:customStyle="1" w:styleId="CM98">
    <w:name w:val="CM98"/>
    <w:basedOn w:val="afa"/>
    <w:next w:val="afa"/>
    <w:rsid w:val="00413D8B"/>
    <w:pPr>
      <w:autoSpaceDE w:val="0"/>
      <w:autoSpaceDN w:val="0"/>
      <w:adjustRightInd w:val="0"/>
      <w:spacing w:after="315" w:line="360" w:lineRule="auto"/>
      <w:jc w:val="left"/>
    </w:pPr>
    <w:rPr>
      <w:rFonts w:ascii="华文中宋" w:eastAsia="华文中宋" w:hAnsi="Times New Roman"/>
      <w:kern w:val="0"/>
      <w:sz w:val="20"/>
      <w:szCs w:val="24"/>
    </w:rPr>
  </w:style>
  <w:style w:type="paragraph" w:customStyle="1" w:styleId="ParaCharCharCharCharCharCharCharCharChar1Char">
    <w:name w:val="默认段落字体 Para Char Char Char Char Char Char Char Char Char1 Char"/>
    <w:basedOn w:val="afa"/>
    <w:rsid w:val="00413D8B"/>
    <w:pPr>
      <w:spacing w:line="360" w:lineRule="auto"/>
    </w:pPr>
    <w:rPr>
      <w:rFonts w:ascii="Tahoma" w:hAnsi="Tahoma"/>
      <w:sz w:val="24"/>
      <w:szCs w:val="20"/>
    </w:rPr>
  </w:style>
  <w:style w:type="paragraph" w:customStyle="1" w:styleId="Char50">
    <w:name w:val="Char5"/>
    <w:basedOn w:val="afa"/>
    <w:rsid w:val="00413D8B"/>
    <w:pPr>
      <w:spacing w:line="360" w:lineRule="auto"/>
    </w:pPr>
    <w:rPr>
      <w:rFonts w:ascii="Tahoma" w:hAnsi="Tahoma"/>
      <w:sz w:val="24"/>
      <w:szCs w:val="20"/>
    </w:rPr>
  </w:style>
  <w:style w:type="character" w:customStyle="1" w:styleId="style271">
    <w:name w:val="style271"/>
    <w:rsid w:val="00413D8B"/>
    <w:rPr>
      <w:rFonts w:ascii="宋体" w:eastAsia="宋体" w:hAnsi="宋体" w:hint="eastAsia"/>
      <w:kern w:val="2"/>
      <w:sz w:val="24"/>
      <w:lang w:val="en-US" w:eastAsia="zh-CN" w:bidi="ar-SA"/>
    </w:rPr>
  </w:style>
  <w:style w:type="character" w:customStyle="1" w:styleId="dChar">
    <w:name w:val="d Char"/>
    <w:rsid w:val="00413D8B"/>
    <w:rPr>
      <w:rFonts w:ascii="Tahoma" w:eastAsia="宋体" w:hAnsi="Tahoma"/>
      <w:b/>
      <w:bCs/>
      <w:kern w:val="2"/>
      <w:sz w:val="24"/>
      <w:szCs w:val="32"/>
      <w:lang w:val="en-US" w:eastAsia="zh-CN" w:bidi="ar-SA"/>
    </w:rPr>
  </w:style>
  <w:style w:type="paragraph" w:customStyle="1" w:styleId="0505">
    <w:name w:val="样式 正文首行缩进 + 段前: 0.5 行 段后: 0.5 行"/>
    <w:basedOn w:val="afffff1"/>
    <w:rsid w:val="00413D8B"/>
    <w:pPr>
      <w:spacing w:beforeLines="50" w:afterLines="50" w:line="480" w:lineRule="exact"/>
      <w:ind w:firstLine="0"/>
    </w:pPr>
    <w:rPr>
      <w:rFonts w:cs="宋体"/>
      <w:sz w:val="24"/>
      <w:szCs w:val="20"/>
    </w:rPr>
  </w:style>
  <w:style w:type="paragraph" w:customStyle="1" w:styleId="2ff5">
    <w:name w:val="样式 段 + 首行缩进:  2 字符"/>
    <w:basedOn w:val="afffffff3"/>
    <w:rsid w:val="00413D8B"/>
    <w:pPr>
      <w:widowControl w:val="0"/>
      <w:spacing w:line="360" w:lineRule="auto"/>
      <w:ind w:firstLine="560"/>
    </w:pPr>
    <w:rPr>
      <w:rFonts w:ascii="Arial" w:hAnsi="Arial" w:cs="宋体"/>
      <w:spacing w:val="20"/>
      <w:kern w:val="2"/>
      <w:sz w:val="24"/>
    </w:rPr>
  </w:style>
  <w:style w:type="character" w:customStyle="1" w:styleId="4Char">
    <w:name w:val="样式4 Char"/>
    <w:link w:val="44"/>
    <w:rsid w:val="00413D8B"/>
    <w:rPr>
      <w:rFonts w:ascii="Arial" w:hAnsi="Arial"/>
      <w:b/>
      <w:bCs/>
      <w:kern w:val="2"/>
      <w:sz w:val="21"/>
      <w:szCs w:val="28"/>
    </w:rPr>
  </w:style>
  <w:style w:type="character" w:customStyle="1" w:styleId="5Char">
    <w:name w:val="样式5 Char"/>
    <w:link w:val="55"/>
    <w:rsid w:val="00413D8B"/>
    <w:rPr>
      <w:rFonts w:ascii="Times New Roman" w:hAnsi="Times New Roman" w:cs="宋体"/>
      <w:kern w:val="2"/>
      <w:sz w:val="18"/>
    </w:rPr>
  </w:style>
  <w:style w:type="character" w:customStyle="1" w:styleId="7Char">
    <w:name w:val="样式7 Char"/>
    <w:link w:val="74"/>
    <w:rsid w:val="00413D8B"/>
    <w:rPr>
      <w:rFonts w:ascii="Times New Roman" w:hAnsi="Times New Roman"/>
      <w:kern w:val="2"/>
      <w:sz w:val="21"/>
      <w:szCs w:val="24"/>
    </w:rPr>
  </w:style>
  <w:style w:type="paragraph" w:customStyle="1" w:styleId="affffffffffffa">
    <w:name w:val="样式 宋体 左"/>
    <w:basedOn w:val="afa"/>
    <w:autoRedefine/>
    <w:rsid w:val="00413D8B"/>
    <w:pPr>
      <w:spacing w:line="540" w:lineRule="exact"/>
      <w:ind w:firstLineChars="200" w:firstLine="480"/>
    </w:pPr>
    <w:rPr>
      <w:rFonts w:ascii="宋体" w:hAnsi="宋体"/>
      <w:noProof/>
      <w:sz w:val="24"/>
      <w:szCs w:val="24"/>
    </w:rPr>
  </w:style>
  <w:style w:type="paragraph" w:customStyle="1" w:styleId="affffffffffffb">
    <w:name w:val="正文文字样式"/>
    <w:basedOn w:val="afa"/>
    <w:link w:val="CharChara"/>
    <w:rsid w:val="00413D8B"/>
    <w:pPr>
      <w:spacing w:line="480" w:lineRule="exact"/>
      <w:ind w:firstLineChars="200" w:firstLine="480"/>
    </w:pPr>
    <w:rPr>
      <w:rFonts w:ascii="Times New Roman" w:hAnsi="Times New Roman"/>
      <w:sz w:val="24"/>
      <w:szCs w:val="24"/>
    </w:rPr>
  </w:style>
  <w:style w:type="character" w:customStyle="1" w:styleId="CharChara">
    <w:name w:val="正文文字样式 Char Char"/>
    <w:link w:val="affffffffffffb"/>
    <w:rsid w:val="00413D8B"/>
    <w:rPr>
      <w:rFonts w:ascii="Times New Roman" w:hAnsi="Times New Roman"/>
      <w:kern w:val="2"/>
      <w:sz w:val="24"/>
      <w:szCs w:val="24"/>
    </w:rPr>
  </w:style>
  <w:style w:type="paragraph" w:customStyle="1" w:styleId="affffffffffffc">
    <w:name w:val="标注"/>
    <w:rsid w:val="00413D8B"/>
    <w:pPr>
      <w:spacing w:line="0" w:lineRule="atLeast"/>
      <w:jc w:val="center"/>
    </w:pPr>
    <w:rPr>
      <w:rFonts w:ascii="Times New Roman" w:eastAsia="幼圆" w:hAnsi="Times New Roman"/>
      <w:kern w:val="2"/>
      <w:sz w:val="21"/>
      <w:szCs w:val="24"/>
    </w:rPr>
  </w:style>
  <w:style w:type="paragraph" w:customStyle="1" w:styleId="ParaCharCharCharCharCharChar1Char">
    <w:name w:val="默认段落字体 Para Char Char Char Char Char Char1 Char"/>
    <w:basedOn w:val="afa"/>
    <w:autoRedefine/>
    <w:rsid w:val="00413D8B"/>
    <w:pPr>
      <w:ind w:firstLine="630"/>
      <w:jc w:val="center"/>
      <w:textAlignment w:val="top"/>
    </w:pPr>
    <w:rPr>
      <w:rFonts w:ascii="Tahoma" w:eastAsia="仿宋_GB2312" w:hAnsi="Tahoma"/>
      <w:sz w:val="28"/>
      <w:szCs w:val="20"/>
    </w:rPr>
  </w:style>
  <w:style w:type="paragraph" w:customStyle="1" w:styleId="2ff6">
    <w:name w:val="项目2"/>
    <w:basedOn w:val="afa"/>
    <w:rsid w:val="00413D8B"/>
    <w:pPr>
      <w:tabs>
        <w:tab w:val="num" w:pos="360"/>
      </w:tabs>
      <w:spacing w:before="120" w:after="120" w:line="360" w:lineRule="auto"/>
      <w:ind w:left="360" w:hanging="360"/>
    </w:pPr>
    <w:rPr>
      <w:rFonts w:ascii="Times New Roman" w:eastAsia="仿宋_GB2312" w:hAnsi="Times New Roman"/>
      <w:sz w:val="24"/>
      <w:szCs w:val="20"/>
    </w:rPr>
  </w:style>
  <w:style w:type="paragraph" w:customStyle="1" w:styleId="af8">
    <w:name w:val="章名"/>
    <w:basedOn w:val="16"/>
    <w:next w:val="2f8"/>
    <w:rsid w:val="00413D8B"/>
    <w:pPr>
      <w:numPr>
        <w:numId w:val="39"/>
      </w:numPr>
      <w:spacing w:line="480" w:lineRule="auto"/>
      <w:jc w:val="center"/>
    </w:pPr>
    <w:rPr>
      <w:rFonts w:ascii="Arial" w:eastAsia="黑体" w:hAnsi="Arial" w:cs="Arial"/>
      <w:sz w:val="44"/>
      <w:szCs w:val="36"/>
    </w:rPr>
  </w:style>
  <w:style w:type="paragraph" w:customStyle="1" w:styleId="af0">
    <w:name w:val="小标题"/>
    <w:basedOn w:val="afa"/>
    <w:rsid w:val="00413D8B"/>
    <w:pPr>
      <w:numPr>
        <w:numId w:val="27"/>
      </w:numPr>
    </w:pPr>
    <w:rPr>
      <w:rFonts w:ascii="Times New Roman" w:hAnsi="Times New Roman"/>
      <w:szCs w:val="24"/>
    </w:rPr>
  </w:style>
  <w:style w:type="paragraph" w:customStyle="1" w:styleId="2Heading2HiddenHeading2CCBSheading2">
    <w:name w:val="样式 标题 2节标题一级节名Heading 2 HiddenHeading 2 CCBSheading 2第一章 标..."/>
    <w:basedOn w:val="24"/>
    <w:rsid w:val="00413D8B"/>
    <w:pPr>
      <w:numPr>
        <w:ilvl w:val="0"/>
        <w:numId w:val="0"/>
      </w:numPr>
      <w:tabs>
        <w:tab w:val="num" w:pos="800"/>
      </w:tabs>
      <w:spacing w:before="120" w:after="120" w:line="300" w:lineRule="auto"/>
      <w:ind w:left="800" w:hanging="375"/>
    </w:pPr>
    <w:rPr>
      <w:szCs w:val="20"/>
    </w:rPr>
  </w:style>
  <w:style w:type="paragraph" w:customStyle="1" w:styleId="3h3Heading3-oldlevel3PIM3H3Level">
    <w:name w:val="样式 标题 3节标题，三级节名二级节名h3Heading 3 - oldlevel_3PIM 3H3Level ..."/>
    <w:basedOn w:val="32"/>
    <w:autoRedefine/>
    <w:rsid w:val="00413D8B"/>
    <w:pPr>
      <w:numPr>
        <w:ilvl w:val="0"/>
        <w:numId w:val="0"/>
      </w:numPr>
      <w:tabs>
        <w:tab w:val="num" w:pos="800"/>
      </w:tabs>
      <w:spacing w:before="120" w:after="120" w:line="240" w:lineRule="auto"/>
      <w:ind w:left="800" w:hanging="375"/>
    </w:pPr>
    <w:rPr>
      <w:rFonts w:ascii="Arial" w:eastAsia="黑体" w:hAnsi="Arial"/>
      <w:sz w:val="30"/>
      <w:szCs w:val="20"/>
    </w:rPr>
  </w:style>
  <w:style w:type="paragraph" w:customStyle="1" w:styleId="3h3Heading3-oldlevel3PIM3H3Level2">
    <w:name w:val="样式 标题 3节标题，三级节名二级节名h3Heading 3 - oldlevel_3PIM 3H3Level ...2"/>
    <w:basedOn w:val="32"/>
    <w:autoRedefine/>
    <w:rsid w:val="00413D8B"/>
    <w:pPr>
      <w:numPr>
        <w:ilvl w:val="0"/>
        <w:numId w:val="0"/>
      </w:numPr>
      <w:tabs>
        <w:tab w:val="num" w:pos="1685"/>
      </w:tabs>
      <w:spacing w:before="120" w:line="300" w:lineRule="auto"/>
      <w:ind w:left="1685" w:hanging="420"/>
    </w:pPr>
    <w:rPr>
      <w:rFonts w:ascii="Arial" w:eastAsia="黑体" w:hAnsi="Arial"/>
      <w:sz w:val="30"/>
      <w:szCs w:val="20"/>
    </w:rPr>
  </w:style>
  <w:style w:type="paragraph" w:customStyle="1" w:styleId="Char110">
    <w:name w:val="Char11"/>
    <w:basedOn w:val="afa"/>
    <w:rsid w:val="00413D8B"/>
    <w:rPr>
      <w:rFonts w:ascii="Tahoma" w:hAnsi="Tahoma"/>
      <w:sz w:val="24"/>
      <w:szCs w:val="20"/>
    </w:rPr>
  </w:style>
  <w:style w:type="paragraph" w:customStyle="1" w:styleId="affffffffffffd">
    <w:name w:val="简单回函地址"/>
    <w:basedOn w:val="afa"/>
    <w:rsid w:val="00413D8B"/>
    <w:rPr>
      <w:rFonts w:ascii="Times New Roman" w:hAnsi="Times New Roman"/>
      <w:sz w:val="24"/>
      <w:szCs w:val="24"/>
    </w:rPr>
  </w:style>
  <w:style w:type="paragraph" w:customStyle="1" w:styleId="EPC">
    <w:name w:val="封面“EPC联合体”中文文字"/>
    <w:basedOn w:val="afa"/>
    <w:link w:val="EPCCharChar"/>
    <w:semiHidden/>
    <w:rsid w:val="00413D8B"/>
    <w:pPr>
      <w:spacing w:line="480" w:lineRule="exact"/>
      <w:jc w:val="center"/>
    </w:pPr>
    <w:rPr>
      <w:rFonts w:ascii="Times New Roman" w:hAnsi="宋体"/>
      <w:b/>
      <w:sz w:val="32"/>
      <w:szCs w:val="32"/>
    </w:rPr>
  </w:style>
  <w:style w:type="character" w:customStyle="1" w:styleId="EPCCharChar">
    <w:name w:val="封面“EPC联合体”中文文字 Char Char"/>
    <w:link w:val="EPC"/>
    <w:semiHidden/>
    <w:rsid w:val="00413D8B"/>
    <w:rPr>
      <w:rFonts w:ascii="Times New Roman" w:hAnsi="宋体"/>
      <w:b/>
      <w:kern w:val="2"/>
      <w:sz w:val="32"/>
      <w:szCs w:val="32"/>
    </w:rPr>
  </w:style>
  <w:style w:type="paragraph" w:customStyle="1" w:styleId="4PIM4h4sect1234RefHeading1rh1sect12341Re">
    <w:name w:val="样式 标题 4PIM 4h4sect 1.2.3.4Ref Heading 1rh1sect 1.2.3.41Re..."/>
    <w:basedOn w:val="42"/>
    <w:rsid w:val="00413D8B"/>
    <w:pPr>
      <w:keepNext w:val="0"/>
      <w:keepLines w:val="0"/>
      <w:numPr>
        <w:ilvl w:val="0"/>
        <w:numId w:val="0"/>
      </w:numPr>
      <w:adjustRightInd w:val="0"/>
      <w:jc w:val="left"/>
      <w:textAlignment w:val="baseline"/>
    </w:pPr>
    <w:rPr>
      <w:rFonts w:ascii="Times New Roman" w:hAnsi="Times New Roman" w:cs="宋体"/>
      <w:bCs w:val="0"/>
      <w:iCs/>
      <w:kern w:val="0"/>
      <w:sz w:val="24"/>
      <w:szCs w:val="20"/>
    </w:rPr>
  </w:style>
  <w:style w:type="paragraph" w:customStyle="1" w:styleId="xl99">
    <w:name w:val="xl99"/>
    <w:basedOn w:val="afa"/>
    <w:rsid w:val="00413D8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kern w:val="0"/>
      <w:szCs w:val="21"/>
    </w:rPr>
  </w:style>
  <w:style w:type="paragraph" w:customStyle="1" w:styleId="xl100">
    <w:name w:val="xl100"/>
    <w:basedOn w:val="afa"/>
    <w:rsid w:val="00413D8B"/>
    <w:pPr>
      <w:widowControl/>
      <w:pBdr>
        <w:top w:val="single" w:sz="4" w:space="0" w:color="auto"/>
        <w:right w:val="single" w:sz="4" w:space="0" w:color="auto"/>
      </w:pBdr>
      <w:spacing w:before="100" w:beforeAutospacing="1" w:after="100" w:afterAutospacing="1"/>
      <w:jc w:val="center"/>
      <w:textAlignment w:val="center"/>
    </w:pPr>
    <w:rPr>
      <w:rFonts w:ascii="Times New Roman" w:hAnsi="Times New Roman"/>
      <w:kern w:val="0"/>
      <w:szCs w:val="21"/>
    </w:rPr>
  </w:style>
  <w:style w:type="paragraph" w:customStyle="1" w:styleId="xl101">
    <w:name w:val="xl101"/>
    <w:basedOn w:val="afa"/>
    <w:rsid w:val="00413D8B"/>
    <w:pPr>
      <w:widowControl/>
      <w:pBdr>
        <w:right w:val="single" w:sz="4" w:space="0" w:color="auto"/>
      </w:pBdr>
      <w:spacing w:before="100" w:beforeAutospacing="1" w:after="100" w:afterAutospacing="1"/>
      <w:jc w:val="center"/>
      <w:textAlignment w:val="center"/>
    </w:pPr>
    <w:rPr>
      <w:rFonts w:ascii="Times New Roman" w:hAnsi="Times New Roman"/>
      <w:kern w:val="0"/>
      <w:szCs w:val="21"/>
    </w:rPr>
  </w:style>
  <w:style w:type="paragraph" w:customStyle="1" w:styleId="xl102">
    <w:name w:val="xl102"/>
    <w:basedOn w:val="afa"/>
    <w:rsid w:val="00413D8B"/>
    <w:pPr>
      <w:widowControl/>
      <w:pBdr>
        <w:bottom w:val="single" w:sz="4" w:space="0" w:color="auto"/>
        <w:right w:val="single" w:sz="4" w:space="0" w:color="auto"/>
      </w:pBdr>
      <w:spacing w:before="100" w:beforeAutospacing="1" w:after="100" w:afterAutospacing="1"/>
      <w:jc w:val="center"/>
      <w:textAlignment w:val="center"/>
    </w:pPr>
    <w:rPr>
      <w:rFonts w:ascii="Times New Roman" w:hAnsi="Times New Roman"/>
      <w:kern w:val="0"/>
      <w:szCs w:val="21"/>
    </w:rPr>
  </w:style>
  <w:style w:type="paragraph" w:customStyle="1" w:styleId="xl103">
    <w:name w:val="xl103"/>
    <w:basedOn w:val="afa"/>
    <w:rsid w:val="00413D8B"/>
    <w:pPr>
      <w:widowControl/>
      <w:pBdr>
        <w:top w:val="single" w:sz="4" w:space="0" w:color="auto"/>
        <w:left w:val="single" w:sz="4" w:space="0" w:color="auto"/>
      </w:pBdr>
      <w:spacing w:before="100" w:beforeAutospacing="1" w:after="100" w:afterAutospacing="1"/>
      <w:jc w:val="center"/>
      <w:textAlignment w:val="center"/>
    </w:pPr>
    <w:rPr>
      <w:rFonts w:ascii="Times New Roman" w:hAnsi="Times New Roman"/>
      <w:kern w:val="0"/>
      <w:szCs w:val="21"/>
    </w:rPr>
  </w:style>
  <w:style w:type="paragraph" w:customStyle="1" w:styleId="xl104">
    <w:name w:val="xl104"/>
    <w:basedOn w:val="afa"/>
    <w:rsid w:val="00413D8B"/>
    <w:pPr>
      <w:widowControl/>
      <w:pBdr>
        <w:left w:val="single" w:sz="4" w:space="0" w:color="auto"/>
      </w:pBdr>
      <w:spacing w:before="100" w:beforeAutospacing="1" w:after="100" w:afterAutospacing="1"/>
      <w:jc w:val="center"/>
      <w:textAlignment w:val="center"/>
    </w:pPr>
    <w:rPr>
      <w:rFonts w:ascii="Times New Roman" w:hAnsi="Times New Roman"/>
      <w:kern w:val="0"/>
      <w:szCs w:val="21"/>
    </w:rPr>
  </w:style>
  <w:style w:type="paragraph" w:customStyle="1" w:styleId="xl105">
    <w:name w:val="xl105"/>
    <w:basedOn w:val="afa"/>
    <w:rsid w:val="00413D8B"/>
    <w:pPr>
      <w:widowControl/>
      <w:pBdr>
        <w:left w:val="single" w:sz="4" w:space="0" w:color="auto"/>
        <w:bottom w:val="single" w:sz="4" w:space="0" w:color="auto"/>
      </w:pBdr>
      <w:spacing w:before="100" w:beforeAutospacing="1" w:after="100" w:afterAutospacing="1"/>
      <w:jc w:val="center"/>
      <w:textAlignment w:val="center"/>
    </w:pPr>
    <w:rPr>
      <w:rFonts w:ascii="Times New Roman" w:hAnsi="Times New Roman"/>
      <w:kern w:val="0"/>
      <w:szCs w:val="21"/>
    </w:rPr>
  </w:style>
  <w:style w:type="paragraph" w:customStyle="1" w:styleId="53">
    <w:name w:val="5"/>
    <w:basedOn w:val="afa"/>
    <w:next w:val="afffff5"/>
    <w:rsid w:val="00413D8B"/>
    <w:pPr>
      <w:numPr>
        <w:ilvl w:val="4"/>
        <w:numId w:val="40"/>
      </w:numPr>
      <w:spacing w:line="300" w:lineRule="auto"/>
    </w:pPr>
    <w:rPr>
      <w:rFonts w:ascii="Times New Roman" w:hAnsi="Times New Roman"/>
      <w:sz w:val="24"/>
      <w:szCs w:val="20"/>
    </w:rPr>
  </w:style>
  <w:style w:type="paragraph" w:customStyle="1" w:styleId="xl106">
    <w:name w:val="xl106"/>
    <w:basedOn w:val="afa"/>
    <w:rsid w:val="00413D8B"/>
    <w:pPr>
      <w:widowControl/>
      <w:pBdr>
        <w:left w:val="single" w:sz="8"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xl107">
    <w:name w:val="xl107"/>
    <w:basedOn w:val="afa"/>
    <w:rsid w:val="00413D8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xl108">
    <w:name w:val="xl108"/>
    <w:basedOn w:val="afa"/>
    <w:rsid w:val="00413D8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9">
    <w:name w:val="xl109"/>
    <w:basedOn w:val="afa"/>
    <w:rsid w:val="00413D8B"/>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0">
    <w:name w:val="xl110"/>
    <w:basedOn w:val="afa"/>
    <w:rsid w:val="00413D8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1">
    <w:name w:val="xl111"/>
    <w:basedOn w:val="afa"/>
    <w:rsid w:val="00413D8B"/>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color w:val="FF0000"/>
      <w:kern w:val="0"/>
      <w:sz w:val="24"/>
      <w:szCs w:val="24"/>
    </w:rPr>
  </w:style>
  <w:style w:type="paragraph" w:customStyle="1" w:styleId="xl112">
    <w:name w:val="xl112"/>
    <w:basedOn w:val="afa"/>
    <w:rsid w:val="00413D8B"/>
    <w:pPr>
      <w:widowControl/>
      <w:pBdr>
        <w:left w:val="single" w:sz="4" w:space="0" w:color="auto"/>
        <w:right w:val="single" w:sz="8" w:space="0" w:color="auto"/>
      </w:pBdr>
      <w:spacing w:before="100" w:beforeAutospacing="1" w:after="100" w:afterAutospacing="1"/>
      <w:jc w:val="center"/>
      <w:textAlignment w:val="center"/>
    </w:pPr>
    <w:rPr>
      <w:rFonts w:ascii="Times New Roman" w:hAnsi="Times New Roman"/>
      <w:color w:val="FF0000"/>
      <w:kern w:val="0"/>
      <w:sz w:val="24"/>
      <w:szCs w:val="24"/>
    </w:rPr>
  </w:style>
  <w:style w:type="paragraph" w:customStyle="1" w:styleId="xl113">
    <w:name w:val="xl113"/>
    <w:basedOn w:val="afa"/>
    <w:rsid w:val="00413D8B"/>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olor w:val="FF0000"/>
      <w:kern w:val="0"/>
      <w:sz w:val="24"/>
      <w:szCs w:val="24"/>
    </w:rPr>
  </w:style>
  <w:style w:type="paragraph" w:customStyle="1" w:styleId="xl114">
    <w:name w:val="xl114"/>
    <w:basedOn w:val="afa"/>
    <w:rsid w:val="00413D8B"/>
    <w:pPr>
      <w:widowControl/>
      <w:pBdr>
        <w:top w:val="single" w:sz="4" w:space="0" w:color="auto"/>
        <w:bottom w:val="single" w:sz="4" w:space="0" w:color="auto"/>
        <w:right w:val="single" w:sz="8" w:space="0" w:color="auto"/>
      </w:pBdr>
      <w:shd w:val="clear" w:color="auto" w:fill="CCFFCC"/>
      <w:spacing w:before="100" w:beforeAutospacing="1" w:after="100" w:afterAutospacing="1"/>
      <w:jc w:val="left"/>
      <w:textAlignment w:val="center"/>
    </w:pPr>
    <w:rPr>
      <w:rFonts w:ascii="经典粗宋简" w:eastAsia="经典粗宋简" w:hAnsi="宋体" w:cs="宋体"/>
      <w:b/>
      <w:bCs/>
      <w:color w:val="FF0000"/>
      <w:kern w:val="0"/>
      <w:sz w:val="24"/>
      <w:szCs w:val="24"/>
    </w:rPr>
  </w:style>
  <w:style w:type="paragraph" w:customStyle="1" w:styleId="xl115">
    <w:name w:val="xl115"/>
    <w:basedOn w:val="afa"/>
    <w:rsid w:val="00413D8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经典粗宋简" w:eastAsia="经典粗宋简" w:hAnsi="宋体" w:cs="宋体"/>
      <w:b/>
      <w:bCs/>
      <w:color w:val="FF0000"/>
      <w:kern w:val="0"/>
      <w:sz w:val="20"/>
      <w:szCs w:val="20"/>
    </w:rPr>
  </w:style>
  <w:style w:type="paragraph" w:customStyle="1" w:styleId="xl116">
    <w:name w:val="xl116"/>
    <w:basedOn w:val="afa"/>
    <w:rsid w:val="00413D8B"/>
    <w:pPr>
      <w:widowControl/>
      <w:pBdr>
        <w:top w:val="single" w:sz="4" w:space="0" w:color="auto"/>
        <w:bottom w:val="single" w:sz="4" w:space="0" w:color="auto"/>
      </w:pBdr>
      <w:spacing w:before="100" w:beforeAutospacing="1" w:after="100" w:afterAutospacing="1"/>
      <w:jc w:val="left"/>
      <w:textAlignment w:val="center"/>
    </w:pPr>
    <w:rPr>
      <w:rFonts w:ascii="经典粗宋简" w:eastAsia="经典粗宋简" w:hAnsi="宋体" w:cs="宋体"/>
      <w:b/>
      <w:bCs/>
      <w:color w:val="FF0000"/>
      <w:kern w:val="0"/>
      <w:sz w:val="20"/>
      <w:szCs w:val="20"/>
    </w:rPr>
  </w:style>
  <w:style w:type="paragraph" w:customStyle="1" w:styleId="xl117">
    <w:name w:val="xl117"/>
    <w:basedOn w:val="afa"/>
    <w:rsid w:val="00413D8B"/>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经典粗宋简" w:eastAsia="经典粗宋简" w:hAnsi="宋体" w:cs="宋体"/>
      <w:b/>
      <w:bCs/>
      <w:color w:val="FF0000"/>
      <w:kern w:val="0"/>
      <w:sz w:val="20"/>
      <w:szCs w:val="20"/>
    </w:rPr>
  </w:style>
  <w:style w:type="paragraph" w:customStyle="1" w:styleId="xl118">
    <w:name w:val="xl118"/>
    <w:basedOn w:val="afa"/>
    <w:rsid w:val="00413D8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经典粗宋简" w:eastAsia="经典粗宋简" w:hAnsi="宋体" w:cs="宋体"/>
      <w:b/>
      <w:bCs/>
      <w:kern w:val="0"/>
      <w:sz w:val="24"/>
      <w:szCs w:val="24"/>
    </w:rPr>
  </w:style>
  <w:style w:type="paragraph" w:customStyle="1" w:styleId="xl119">
    <w:name w:val="xl119"/>
    <w:basedOn w:val="afa"/>
    <w:rsid w:val="00413D8B"/>
    <w:pPr>
      <w:widowControl/>
      <w:pBdr>
        <w:top w:val="single" w:sz="4" w:space="0" w:color="auto"/>
        <w:bottom w:val="single" w:sz="4" w:space="0" w:color="auto"/>
      </w:pBdr>
      <w:spacing w:before="100" w:beforeAutospacing="1" w:after="100" w:afterAutospacing="1"/>
      <w:jc w:val="left"/>
      <w:textAlignment w:val="center"/>
    </w:pPr>
    <w:rPr>
      <w:rFonts w:ascii="经典粗宋简" w:eastAsia="经典粗宋简" w:hAnsi="宋体" w:cs="宋体"/>
      <w:b/>
      <w:bCs/>
      <w:kern w:val="0"/>
      <w:sz w:val="24"/>
      <w:szCs w:val="24"/>
    </w:rPr>
  </w:style>
  <w:style w:type="paragraph" w:customStyle="1" w:styleId="xl120">
    <w:name w:val="xl120"/>
    <w:basedOn w:val="afa"/>
    <w:rsid w:val="00413D8B"/>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经典粗宋简" w:eastAsia="经典粗宋简" w:hAnsi="宋体" w:cs="宋体"/>
      <w:b/>
      <w:bCs/>
      <w:kern w:val="0"/>
      <w:sz w:val="24"/>
      <w:szCs w:val="24"/>
    </w:rPr>
  </w:style>
  <w:style w:type="paragraph" w:customStyle="1" w:styleId="xl121">
    <w:name w:val="xl121"/>
    <w:basedOn w:val="afa"/>
    <w:rsid w:val="00413D8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2">
    <w:name w:val="xl122"/>
    <w:basedOn w:val="afa"/>
    <w:rsid w:val="00413D8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23">
    <w:name w:val="xl123"/>
    <w:basedOn w:val="afa"/>
    <w:rsid w:val="00413D8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经典粗宋简" w:eastAsia="经典粗宋简" w:hAnsi="宋体" w:cs="宋体"/>
      <w:b/>
      <w:bCs/>
      <w:color w:val="FF0000"/>
      <w:kern w:val="0"/>
      <w:sz w:val="20"/>
      <w:szCs w:val="20"/>
    </w:rPr>
  </w:style>
  <w:style w:type="paragraph" w:customStyle="1" w:styleId="xl124">
    <w:name w:val="xl124"/>
    <w:basedOn w:val="afa"/>
    <w:rsid w:val="00413D8B"/>
    <w:pPr>
      <w:widowControl/>
      <w:pBdr>
        <w:top w:val="single" w:sz="4" w:space="0" w:color="auto"/>
        <w:bottom w:val="single" w:sz="4" w:space="0" w:color="auto"/>
      </w:pBdr>
      <w:spacing w:before="100" w:beforeAutospacing="1" w:after="100" w:afterAutospacing="1"/>
      <w:jc w:val="left"/>
      <w:textAlignment w:val="center"/>
    </w:pPr>
    <w:rPr>
      <w:rFonts w:ascii="经典粗宋简" w:eastAsia="经典粗宋简" w:hAnsi="宋体" w:cs="宋体"/>
      <w:b/>
      <w:bCs/>
      <w:color w:val="FF0000"/>
      <w:kern w:val="0"/>
      <w:sz w:val="20"/>
      <w:szCs w:val="20"/>
    </w:rPr>
  </w:style>
  <w:style w:type="paragraph" w:customStyle="1" w:styleId="xl125">
    <w:name w:val="xl125"/>
    <w:basedOn w:val="afa"/>
    <w:rsid w:val="00413D8B"/>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经典粗宋简" w:eastAsia="经典粗宋简" w:hAnsi="宋体" w:cs="宋体"/>
      <w:b/>
      <w:bCs/>
      <w:color w:val="FF0000"/>
      <w:kern w:val="0"/>
      <w:sz w:val="20"/>
      <w:szCs w:val="20"/>
    </w:rPr>
  </w:style>
  <w:style w:type="paragraph" w:customStyle="1" w:styleId="xl126">
    <w:name w:val="xl126"/>
    <w:basedOn w:val="afa"/>
    <w:rsid w:val="00413D8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xl127">
    <w:name w:val="xl127"/>
    <w:basedOn w:val="afa"/>
    <w:rsid w:val="00413D8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xl128">
    <w:name w:val="xl128"/>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xl129">
    <w:name w:val="xl129"/>
    <w:basedOn w:val="afa"/>
    <w:rsid w:val="00413D8B"/>
    <w:pPr>
      <w:widowControl/>
      <w:pBdr>
        <w:top w:val="single" w:sz="8" w:space="0" w:color="auto"/>
        <w:left w:val="single" w:sz="8" w:space="0" w:color="auto"/>
      </w:pBdr>
      <w:spacing w:before="100" w:beforeAutospacing="1" w:after="100" w:afterAutospacing="1"/>
      <w:jc w:val="center"/>
      <w:textAlignment w:val="center"/>
    </w:pPr>
    <w:rPr>
      <w:rFonts w:ascii="经典粗宋简" w:eastAsia="经典粗宋简" w:hAnsi="宋体" w:cs="宋体"/>
      <w:b/>
      <w:bCs/>
      <w:kern w:val="0"/>
      <w:sz w:val="28"/>
      <w:szCs w:val="28"/>
    </w:rPr>
  </w:style>
  <w:style w:type="paragraph" w:customStyle="1" w:styleId="xl130">
    <w:name w:val="xl130"/>
    <w:basedOn w:val="afa"/>
    <w:rsid w:val="00413D8B"/>
    <w:pPr>
      <w:widowControl/>
      <w:pBdr>
        <w:top w:val="single" w:sz="8" w:space="0" w:color="auto"/>
      </w:pBdr>
      <w:spacing w:before="100" w:beforeAutospacing="1" w:after="100" w:afterAutospacing="1"/>
      <w:jc w:val="center"/>
      <w:textAlignment w:val="center"/>
    </w:pPr>
    <w:rPr>
      <w:rFonts w:ascii="经典粗宋简" w:eastAsia="经典粗宋简" w:hAnsi="宋体" w:cs="宋体"/>
      <w:b/>
      <w:bCs/>
      <w:kern w:val="0"/>
      <w:sz w:val="28"/>
      <w:szCs w:val="28"/>
    </w:rPr>
  </w:style>
  <w:style w:type="paragraph" w:customStyle="1" w:styleId="xl131">
    <w:name w:val="xl131"/>
    <w:basedOn w:val="afa"/>
    <w:rsid w:val="00413D8B"/>
    <w:pPr>
      <w:widowControl/>
      <w:pBdr>
        <w:top w:val="single" w:sz="8" w:space="0" w:color="auto"/>
        <w:right w:val="single" w:sz="8" w:space="0" w:color="auto"/>
      </w:pBdr>
      <w:spacing w:before="100" w:beforeAutospacing="1" w:after="100" w:afterAutospacing="1"/>
      <w:jc w:val="center"/>
      <w:textAlignment w:val="center"/>
    </w:pPr>
    <w:rPr>
      <w:rFonts w:ascii="经典粗宋简" w:eastAsia="经典粗宋简" w:hAnsi="宋体" w:cs="宋体"/>
      <w:b/>
      <w:bCs/>
      <w:kern w:val="0"/>
      <w:sz w:val="28"/>
      <w:szCs w:val="28"/>
    </w:rPr>
  </w:style>
  <w:style w:type="paragraph" w:customStyle="1" w:styleId="xl132">
    <w:name w:val="xl132"/>
    <w:basedOn w:val="afa"/>
    <w:rsid w:val="00413D8B"/>
    <w:pPr>
      <w:widowControl/>
      <w:pBdr>
        <w:top w:val="single" w:sz="4" w:space="0" w:color="auto"/>
        <w:left w:val="single" w:sz="4" w:space="0" w:color="auto"/>
        <w:bottom w:val="single" w:sz="4" w:space="0" w:color="auto"/>
      </w:pBdr>
      <w:shd w:val="clear" w:color="auto" w:fill="C0C0C0"/>
      <w:spacing w:before="100" w:beforeAutospacing="1" w:after="100" w:afterAutospacing="1"/>
      <w:jc w:val="left"/>
      <w:textAlignment w:val="center"/>
    </w:pPr>
    <w:rPr>
      <w:rFonts w:ascii="经典粗宋简" w:eastAsia="经典粗宋简" w:hAnsi="宋体" w:cs="宋体"/>
      <w:b/>
      <w:bCs/>
      <w:kern w:val="0"/>
      <w:sz w:val="24"/>
      <w:szCs w:val="24"/>
    </w:rPr>
  </w:style>
  <w:style w:type="paragraph" w:customStyle="1" w:styleId="xl133">
    <w:name w:val="xl133"/>
    <w:basedOn w:val="afa"/>
    <w:rsid w:val="00413D8B"/>
    <w:pPr>
      <w:widowControl/>
      <w:pBdr>
        <w:top w:val="single" w:sz="4" w:space="0" w:color="auto"/>
        <w:bottom w:val="single" w:sz="4" w:space="0" w:color="auto"/>
      </w:pBdr>
      <w:shd w:val="clear" w:color="auto" w:fill="C0C0C0"/>
      <w:spacing w:before="100" w:beforeAutospacing="1" w:after="100" w:afterAutospacing="1"/>
      <w:jc w:val="left"/>
      <w:textAlignment w:val="center"/>
    </w:pPr>
    <w:rPr>
      <w:rFonts w:ascii="经典粗宋简" w:eastAsia="经典粗宋简" w:hAnsi="宋体" w:cs="宋体"/>
      <w:b/>
      <w:bCs/>
      <w:kern w:val="0"/>
      <w:sz w:val="24"/>
      <w:szCs w:val="24"/>
    </w:rPr>
  </w:style>
  <w:style w:type="paragraph" w:customStyle="1" w:styleId="xl134">
    <w:name w:val="xl134"/>
    <w:basedOn w:val="afa"/>
    <w:rsid w:val="00413D8B"/>
    <w:pPr>
      <w:widowControl/>
      <w:pBdr>
        <w:top w:val="single" w:sz="4" w:space="0" w:color="auto"/>
        <w:bottom w:val="single" w:sz="4" w:space="0" w:color="auto"/>
        <w:right w:val="single" w:sz="8" w:space="0" w:color="auto"/>
      </w:pBdr>
      <w:shd w:val="clear" w:color="auto" w:fill="C0C0C0"/>
      <w:spacing w:before="100" w:beforeAutospacing="1" w:after="100" w:afterAutospacing="1"/>
      <w:jc w:val="left"/>
      <w:textAlignment w:val="center"/>
    </w:pPr>
    <w:rPr>
      <w:rFonts w:ascii="经典粗宋简" w:eastAsia="经典粗宋简" w:hAnsi="宋体" w:cs="宋体"/>
      <w:b/>
      <w:bCs/>
      <w:kern w:val="0"/>
      <w:sz w:val="24"/>
      <w:szCs w:val="24"/>
    </w:rPr>
  </w:style>
  <w:style w:type="paragraph" w:customStyle="1" w:styleId="xl135">
    <w:name w:val="xl135"/>
    <w:basedOn w:val="afa"/>
    <w:rsid w:val="00413D8B"/>
    <w:pPr>
      <w:widowControl/>
      <w:pBdr>
        <w:top w:val="single" w:sz="4" w:space="0" w:color="auto"/>
        <w:left w:val="single" w:sz="4" w:space="0" w:color="auto"/>
        <w:bottom w:val="single" w:sz="4" w:space="0" w:color="auto"/>
      </w:pBdr>
      <w:shd w:val="clear" w:color="auto" w:fill="C0C0C0"/>
      <w:spacing w:before="100" w:beforeAutospacing="1" w:after="100" w:afterAutospacing="1"/>
      <w:jc w:val="left"/>
      <w:textAlignment w:val="center"/>
    </w:pPr>
    <w:rPr>
      <w:rFonts w:ascii="经典粗宋简" w:eastAsia="经典粗宋简" w:hAnsi="宋体" w:cs="宋体"/>
      <w:b/>
      <w:bCs/>
      <w:color w:val="FF0000"/>
      <w:kern w:val="0"/>
      <w:sz w:val="24"/>
      <w:szCs w:val="24"/>
    </w:rPr>
  </w:style>
  <w:style w:type="paragraph" w:customStyle="1" w:styleId="xl136">
    <w:name w:val="xl136"/>
    <w:basedOn w:val="afa"/>
    <w:rsid w:val="00413D8B"/>
    <w:pPr>
      <w:widowControl/>
      <w:pBdr>
        <w:top w:val="single" w:sz="4" w:space="0" w:color="auto"/>
        <w:bottom w:val="single" w:sz="4" w:space="0" w:color="auto"/>
      </w:pBdr>
      <w:shd w:val="clear" w:color="auto" w:fill="C0C0C0"/>
      <w:spacing w:before="100" w:beforeAutospacing="1" w:after="100" w:afterAutospacing="1"/>
      <w:jc w:val="left"/>
      <w:textAlignment w:val="center"/>
    </w:pPr>
    <w:rPr>
      <w:rFonts w:ascii="经典粗宋简" w:eastAsia="经典粗宋简" w:hAnsi="宋体" w:cs="宋体"/>
      <w:b/>
      <w:bCs/>
      <w:color w:val="FF0000"/>
      <w:kern w:val="0"/>
      <w:sz w:val="24"/>
      <w:szCs w:val="24"/>
    </w:rPr>
  </w:style>
  <w:style w:type="paragraph" w:customStyle="1" w:styleId="xl137">
    <w:name w:val="xl137"/>
    <w:basedOn w:val="afa"/>
    <w:rsid w:val="00413D8B"/>
    <w:pPr>
      <w:widowControl/>
      <w:pBdr>
        <w:top w:val="single" w:sz="4" w:space="0" w:color="auto"/>
        <w:bottom w:val="single" w:sz="4" w:space="0" w:color="auto"/>
        <w:right w:val="single" w:sz="8" w:space="0" w:color="auto"/>
      </w:pBdr>
      <w:shd w:val="clear" w:color="auto" w:fill="C0C0C0"/>
      <w:spacing w:before="100" w:beforeAutospacing="1" w:after="100" w:afterAutospacing="1"/>
      <w:jc w:val="left"/>
      <w:textAlignment w:val="center"/>
    </w:pPr>
    <w:rPr>
      <w:rFonts w:ascii="经典粗宋简" w:eastAsia="经典粗宋简" w:hAnsi="宋体" w:cs="宋体"/>
      <w:b/>
      <w:bCs/>
      <w:color w:val="FF0000"/>
      <w:kern w:val="0"/>
      <w:sz w:val="24"/>
      <w:szCs w:val="24"/>
    </w:rPr>
  </w:style>
  <w:style w:type="paragraph" w:customStyle="1" w:styleId="af3">
    <w:name w:val="列表内容"/>
    <w:basedOn w:val="afa"/>
    <w:next w:val="afa"/>
    <w:rsid w:val="00413D8B"/>
    <w:pPr>
      <w:widowControl/>
      <w:numPr>
        <w:numId w:val="41"/>
      </w:numPr>
      <w:jc w:val="left"/>
    </w:pPr>
    <w:rPr>
      <w:rFonts w:ascii="Times New Roman" w:hAnsi="Times New Roman"/>
      <w:kern w:val="0"/>
      <w:sz w:val="18"/>
      <w:szCs w:val="24"/>
    </w:rPr>
  </w:style>
  <w:style w:type="paragraph" w:customStyle="1" w:styleId="ParaCharCharCharCharCharCharCharCharCharCharCharCharCharChar">
    <w:name w:val="默认段落字体 Para Char Char Char Char Char Char Char Char Char Char Char Char Char Char"/>
    <w:basedOn w:val="affc"/>
    <w:autoRedefine/>
    <w:rsid w:val="00413D8B"/>
    <w:pPr>
      <w:shd w:val="clear" w:color="auto" w:fill="000080"/>
    </w:pPr>
    <w:rPr>
      <w:sz w:val="24"/>
      <w:szCs w:val="24"/>
    </w:rPr>
  </w:style>
  <w:style w:type="paragraph" w:customStyle="1" w:styleId="affffffffffffe">
    <w:name w:val="标准"/>
    <w:basedOn w:val="afa"/>
    <w:rsid w:val="00413D8B"/>
    <w:pPr>
      <w:adjustRightInd w:val="0"/>
      <w:spacing w:line="312" w:lineRule="atLeast"/>
      <w:textAlignment w:val="baseline"/>
    </w:pPr>
    <w:rPr>
      <w:rFonts w:ascii="Times New Roman" w:hAnsi="Times New Roman"/>
      <w:kern w:val="0"/>
      <w:szCs w:val="20"/>
    </w:rPr>
  </w:style>
  <w:style w:type="paragraph" w:customStyle="1" w:styleId="112">
    <w:name w:val="11"/>
    <w:basedOn w:val="24"/>
    <w:rsid w:val="00413D8B"/>
    <w:pPr>
      <w:numPr>
        <w:ilvl w:val="0"/>
        <w:numId w:val="0"/>
      </w:numPr>
      <w:spacing w:line="360" w:lineRule="auto"/>
      <w:ind w:rightChars="-432" w:right="-907"/>
    </w:pPr>
    <w:rPr>
      <w:rFonts w:ascii="宋体" w:eastAsia="宋体" w:hAnsi="宋体"/>
      <w:bCs w:val="0"/>
      <w:spacing w:val="20"/>
      <w:sz w:val="24"/>
      <w:szCs w:val="20"/>
    </w:rPr>
  </w:style>
  <w:style w:type="paragraph" w:customStyle="1" w:styleId="1ff4">
    <w:name w:val="1级"/>
    <w:basedOn w:val="112"/>
    <w:rsid w:val="00413D8B"/>
  </w:style>
  <w:style w:type="paragraph" w:customStyle="1" w:styleId="2ff7">
    <w:name w:val="2级"/>
    <w:basedOn w:val="afa"/>
    <w:rsid w:val="00413D8B"/>
    <w:rPr>
      <w:rFonts w:ascii="Times New Roman" w:hAnsi="Times New Roman"/>
      <w:b/>
      <w:bCs/>
      <w:sz w:val="28"/>
      <w:szCs w:val="24"/>
    </w:rPr>
  </w:style>
  <w:style w:type="paragraph" w:customStyle="1" w:styleId="110">
    <w:name w:val="1.1级"/>
    <w:basedOn w:val="32"/>
    <w:rsid w:val="00413D8B"/>
    <w:pPr>
      <w:numPr>
        <w:ilvl w:val="1"/>
        <w:numId w:val="42"/>
      </w:numPr>
      <w:tabs>
        <w:tab w:val="clear" w:pos="675"/>
      </w:tabs>
      <w:spacing w:before="260" w:after="260" w:line="416" w:lineRule="atLeast"/>
      <w:ind w:left="0" w:firstLine="0"/>
    </w:pPr>
    <w:rPr>
      <w:rFonts w:ascii="宋体" w:hAnsi="宋体"/>
      <w:bCs w:val="0"/>
      <w:spacing w:val="20"/>
      <w:szCs w:val="20"/>
    </w:rPr>
  </w:style>
  <w:style w:type="paragraph" w:customStyle="1" w:styleId="113">
    <w:name w:val="1.1 级"/>
    <w:basedOn w:val="32"/>
    <w:rsid w:val="00413D8B"/>
    <w:pPr>
      <w:numPr>
        <w:ilvl w:val="0"/>
        <w:numId w:val="0"/>
      </w:numPr>
      <w:tabs>
        <w:tab w:val="num" w:pos="1776"/>
      </w:tabs>
      <w:spacing w:before="260" w:after="260" w:line="416" w:lineRule="atLeast"/>
      <w:ind w:left="1776" w:hanging="420"/>
    </w:pPr>
    <w:rPr>
      <w:rFonts w:ascii="宋体" w:hAnsi="宋体"/>
      <w:bCs w:val="0"/>
      <w:spacing w:val="20"/>
      <w:szCs w:val="20"/>
    </w:rPr>
  </w:style>
  <w:style w:type="paragraph" w:customStyle="1" w:styleId="1112">
    <w:name w:val="1.1.1 级"/>
    <w:basedOn w:val="42"/>
    <w:rsid w:val="00413D8B"/>
    <w:pPr>
      <w:numPr>
        <w:ilvl w:val="0"/>
        <w:numId w:val="0"/>
      </w:numPr>
      <w:spacing w:before="280" w:after="290" w:line="376" w:lineRule="atLeast"/>
      <w:ind w:left="851" w:hanging="851"/>
    </w:pPr>
    <w:rPr>
      <w:rFonts w:eastAsia="黑体"/>
      <w:bCs w:val="0"/>
      <w:spacing w:val="20"/>
      <w:sz w:val="28"/>
      <w:szCs w:val="20"/>
    </w:rPr>
  </w:style>
  <w:style w:type="paragraph" w:customStyle="1" w:styleId="afffffffffffff">
    <w:name w:val="正文标题"/>
    <w:basedOn w:val="afa"/>
    <w:rsid w:val="00413D8B"/>
    <w:pPr>
      <w:tabs>
        <w:tab w:val="num" w:pos="360"/>
      </w:tabs>
      <w:ind w:left="360" w:hanging="360"/>
    </w:pPr>
    <w:rPr>
      <w:rFonts w:ascii="Times New Roman" w:hAnsi="Times New Roman"/>
      <w:szCs w:val="24"/>
    </w:rPr>
  </w:style>
  <w:style w:type="paragraph" w:customStyle="1" w:styleId="afffffffffffff0">
    <w:name w:val="封面题头"/>
    <w:basedOn w:val="afa"/>
    <w:next w:val="afa"/>
    <w:rsid w:val="00413D8B"/>
    <w:pPr>
      <w:pBdr>
        <w:bottom w:val="single" w:sz="4" w:space="1" w:color="auto"/>
      </w:pBdr>
      <w:spacing w:before="360" w:after="240"/>
      <w:jc w:val="center"/>
    </w:pPr>
    <w:rPr>
      <w:rFonts w:ascii="Times New Roman" w:hAnsi="Times New Roman"/>
      <w:spacing w:val="80"/>
      <w:sz w:val="28"/>
      <w:szCs w:val="20"/>
    </w:rPr>
  </w:style>
  <w:style w:type="paragraph" w:customStyle="1" w:styleId="afffffffffffff1">
    <w:name w:val="列项 a"/>
    <w:basedOn w:val="afffff1"/>
    <w:rsid w:val="00413D8B"/>
    <w:pPr>
      <w:ind w:firstLine="0"/>
    </w:pPr>
    <w:rPr>
      <w:spacing w:val="20"/>
      <w:sz w:val="18"/>
      <w:szCs w:val="20"/>
    </w:rPr>
  </w:style>
  <w:style w:type="paragraph" w:customStyle="1" w:styleId="33">
    <w:name w:val="列项3"/>
    <w:basedOn w:val="afffff5"/>
    <w:rsid w:val="00413D8B"/>
    <w:pPr>
      <w:numPr>
        <w:ilvl w:val="1"/>
        <w:numId w:val="43"/>
      </w:numPr>
      <w:spacing w:before="156" w:after="156"/>
    </w:pPr>
    <w:rPr>
      <w:rFonts w:ascii="Arial" w:hAnsi="Arial"/>
      <w:sz w:val="24"/>
      <w:szCs w:val="20"/>
    </w:rPr>
  </w:style>
  <w:style w:type="paragraph" w:customStyle="1" w:styleId="af6">
    <w:name w:val="小条目"/>
    <w:basedOn w:val="afffff5"/>
    <w:rsid w:val="00413D8B"/>
    <w:pPr>
      <w:numPr>
        <w:numId w:val="44"/>
      </w:numPr>
      <w:spacing w:after="120"/>
      <w:ind w:left="840" w:hanging="420"/>
    </w:pPr>
    <w:rPr>
      <w:spacing w:val="20"/>
      <w:sz w:val="18"/>
      <w:szCs w:val="20"/>
    </w:rPr>
  </w:style>
  <w:style w:type="paragraph" w:customStyle="1" w:styleId="afffffffffffff2">
    <w:name w:val="封面"/>
    <w:basedOn w:val="afa"/>
    <w:rsid w:val="00413D8B"/>
    <w:pPr>
      <w:jc w:val="center"/>
    </w:pPr>
    <w:rPr>
      <w:rFonts w:ascii="Times New Roman" w:hAnsi="Times New Roman"/>
      <w:spacing w:val="20"/>
      <w:sz w:val="84"/>
      <w:szCs w:val="20"/>
    </w:rPr>
  </w:style>
  <w:style w:type="paragraph" w:customStyle="1" w:styleId="afffffffffffff3">
    <w:name w:val="标准名称"/>
    <w:basedOn w:val="afa"/>
    <w:next w:val="afa"/>
    <w:rsid w:val="00413D8B"/>
    <w:pPr>
      <w:jc w:val="center"/>
    </w:pPr>
    <w:rPr>
      <w:rFonts w:ascii="Times New Roman" w:hAnsi="Times New Roman"/>
      <w:b/>
      <w:spacing w:val="300"/>
      <w:sz w:val="44"/>
      <w:szCs w:val="20"/>
    </w:rPr>
  </w:style>
  <w:style w:type="paragraph" w:customStyle="1" w:styleId="17">
    <w:name w:val="列项1"/>
    <w:basedOn w:val="afffff5"/>
    <w:rsid w:val="00413D8B"/>
    <w:pPr>
      <w:numPr>
        <w:numId w:val="45"/>
      </w:numPr>
      <w:spacing w:after="120"/>
    </w:pPr>
    <w:rPr>
      <w:spacing w:val="20"/>
      <w:sz w:val="18"/>
      <w:szCs w:val="20"/>
    </w:rPr>
  </w:style>
  <w:style w:type="paragraph" w:customStyle="1" w:styleId="114">
    <w:name w:val="样式 目录 1 + 行距: 最小值 1 磅"/>
    <w:basedOn w:val="TOC1"/>
    <w:rsid w:val="00413D8B"/>
    <w:rPr>
      <w:b w:val="0"/>
      <w:bCs w:val="0"/>
      <w:iCs/>
      <w:szCs w:val="28"/>
    </w:rPr>
  </w:style>
  <w:style w:type="paragraph" w:customStyle="1" w:styleId="p9">
    <w:name w:val="p9"/>
    <w:basedOn w:val="afa"/>
    <w:rsid w:val="00413D8B"/>
    <w:pPr>
      <w:widowControl/>
      <w:spacing w:before="100" w:beforeAutospacing="1" w:after="100" w:afterAutospacing="1"/>
      <w:jc w:val="left"/>
    </w:pPr>
    <w:rPr>
      <w:rFonts w:ascii="宋体" w:hAnsi="宋体"/>
      <w:color w:val="000000"/>
      <w:kern w:val="0"/>
      <w:sz w:val="24"/>
      <w:szCs w:val="24"/>
    </w:rPr>
  </w:style>
  <w:style w:type="paragraph" w:customStyle="1" w:styleId="1ff5">
    <w:name w:val="[列表1]"/>
    <w:basedOn w:val="afa"/>
    <w:rsid w:val="00413D8B"/>
    <w:pPr>
      <w:tabs>
        <w:tab w:val="num" w:pos="420"/>
      </w:tabs>
      <w:spacing w:line="360" w:lineRule="auto"/>
      <w:ind w:left="420" w:hanging="420"/>
    </w:pPr>
    <w:rPr>
      <w:rFonts w:ascii="宋体" w:hAnsi="宋体"/>
      <w:sz w:val="24"/>
      <w:szCs w:val="24"/>
    </w:rPr>
  </w:style>
  <w:style w:type="character" w:customStyle="1" w:styleId="eee">
    <w:name w:val="eee"/>
    <w:basedOn w:val="afb"/>
    <w:rsid w:val="00413D8B"/>
  </w:style>
  <w:style w:type="paragraph" w:customStyle="1" w:styleId="afffffffffffff4">
    <w:name w:val="正文内容"/>
    <w:basedOn w:val="afffff"/>
    <w:autoRedefine/>
    <w:rsid w:val="00413D8B"/>
    <w:rPr>
      <w:szCs w:val="20"/>
    </w:rPr>
  </w:style>
  <w:style w:type="paragraph" w:customStyle="1" w:styleId="afffffffffffff5">
    <w:name w:val="正文小标号列"/>
    <w:basedOn w:val="afffff"/>
    <w:rsid w:val="00413D8B"/>
    <w:rPr>
      <w:szCs w:val="20"/>
    </w:rPr>
  </w:style>
  <w:style w:type="paragraph" w:customStyle="1" w:styleId="CharCharCharCharCharCharCharCharCharCharCharCharCharCharCharCharCharCharCharCharChar1CharCharCharCharChar1CharCharCharChar">
    <w:name w:val="Char Char Char Char Char Char Char Char Char Char Char Char Char Char Char Char Char Char Char Char Char1 Char Char Char Char Char1 Char Char Char Char"/>
    <w:basedOn w:val="afa"/>
    <w:rsid w:val="00413D8B"/>
    <w:pPr>
      <w:widowControl/>
      <w:spacing w:after="160" w:line="240" w:lineRule="exact"/>
      <w:jc w:val="center"/>
    </w:pPr>
    <w:rPr>
      <w:rFonts w:ascii="Times New Roman" w:hAnsi="Times New Roman"/>
      <w:kern w:val="0"/>
      <w:sz w:val="20"/>
      <w:szCs w:val="20"/>
    </w:rPr>
  </w:style>
  <w:style w:type="paragraph" w:customStyle="1" w:styleId="CharCharChar2">
    <w:name w:val="Char Char Char2"/>
    <w:basedOn w:val="afa"/>
    <w:rsid w:val="00413D8B"/>
    <w:rPr>
      <w:rFonts w:ascii="Times New Roman" w:hAnsi="Times New Roman"/>
      <w:szCs w:val="24"/>
    </w:rPr>
  </w:style>
  <w:style w:type="paragraph" w:customStyle="1" w:styleId="soustitre">
    <w:name w:val="soustitre"/>
    <w:basedOn w:val="afa"/>
    <w:rsid w:val="00413D8B"/>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Absatz2AL">
    <w:name w:val="Absatz2AL"/>
    <w:basedOn w:val="afffff"/>
    <w:next w:val="afa"/>
    <w:rsid w:val="00413D8B"/>
    <w:rPr>
      <w:szCs w:val="20"/>
    </w:rPr>
  </w:style>
  <w:style w:type="paragraph" w:customStyle="1" w:styleId="CharCharCharCharCharChar1Char">
    <w:name w:val="Char Char Char Char Char Char1 Char"/>
    <w:basedOn w:val="afa"/>
    <w:rsid w:val="00413D8B"/>
    <w:rPr>
      <w:rFonts w:ascii="Times New Roman" w:hAnsi="Times New Roman"/>
      <w:snapToGrid w:val="0"/>
      <w:kern w:val="0"/>
      <w:sz w:val="24"/>
      <w:szCs w:val="20"/>
    </w:rPr>
  </w:style>
  <w:style w:type="character" w:customStyle="1" w:styleId="unnamed51">
    <w:name w:val="unnamed51"/>
    <w:rsid w:val="00413D8B"/>
    <w:rPr>
      <w:spacing w:val="0"/>
      <w:sz w:val="20"/>
      <w:szCs w:val="20"/>
    </w:rPr>
  </w:style>
  <w:style w:type="character" w:customStyle="1" w:styleId="unnamed111">
    <w:name w:val="unnamed111"/>
    <w:rsid w:val="00413D8B"/>
    <w:rPr>
      <w:spacing w:val="22"/>
      <w:sz w:val="20"/>
      <w:szCs w:val="20"/>
    </w:rPr>
  </w:style>
  <w:style w:type="paragraph" w:customStyle="1" w:styleId="afffffffffffff6">
    <w:name w:val="È±Ê¡ÎÄ±¾"/>
    <w:basedOn w:val="afa"/>
    <w:rsid w:val="00413D8B"/>
    <w:pPr>
      <w:widowControl/>
      <w:overflowPunct w:val="0"/>
      <w:autoSpaceDE w:val="0"/>
      <w:autoSpaceDN w:val="0"/>
      <w:adjustRightInd w:val="0"/>
      <w:jc w:val="left"/>
      <w:textAlignment w:val="baseline"/>
    </w:pPr>
    <w:rPr>
      <w:rFonts w:ascii="Times New Roman" w:hAnsi="Times New Roman"/>
      <w:kern w:val="0"/>
      <w:szCs w:val="20"/>
    </w:rPr>
  </w:style>
  <w:style w:type="paragraph" w:customStyle="1" w:styleId="1ff6">
    <w:name w:val="标题1－前"/>
    <w:basedOn w:val="16"/>
    <w:rsid w:val="00413D8B"/>
    <w:pPr>
      <w:keepNext w:val="0"/>
      <w:keepLines w:val="0"/>
      <w:numPr>
        <w:numId w:val="0"/>
      </w:numPr>
      <w:tabs>
        <w:tab w:val="left" w:pos="360"/>
        <w:tab w:val="num" w:pos="720"/>
      </w:tabs>
      <w:topLinePunct/>
      <w:snapToGrid w:val="0"/>
      <w:spacing w:line="360" w:lineRule="exact"/>
    </w:pPr>
    <w:rPr>
      <w:rFonts w:eastAsia="黑体"/>
      <w:b w:val="0"/>
      <w:bCs w:val="0"/>
      <w:snapToGrid w:val="0"/>
      <w:kern w:val="28"/>
      <w:sz w:val="28"/>
      <w:szCs w:val="20"/>
    </w:rPr>
  </w:style>
  <w:style w:type="paragraph" w:customStyle="1" w:styleId="afffffffffffff7">
    <w:name w:val="支标题 a)"/>
    <w:basedOn w:val="afa"/>
    <w:next w:val="afa"/>
    <w:rsid w:val="00413D8B"/>
    <w:pPr>
      <w:tabs>
        <w:tab w:val="left" w:pos="510"/>
        <w:tab w:val="left" w:pos="960"/>
      </w:tabs>
      <w:adjustRightInd w:val="0"/>
      <w:spacing w:before="120" w:after="120" w:line="460" w:lineRule="exact"/>
      <w:ind w:left="960" w:hanging="360"/>
      <w:textAlignment w:val="baseline"/>
    </w:pPr>
    <w:rPr>
      <w:rFonts w:ascii="Times New Roman" w:hAnsi="Times New Roman"/>
      <w:kern w:val="0"/>
      <w:sz w:val="24"/>
      <w:szCs w:val="20"/>
    </w:rPr>
  </w:style>
  <w:style w:type="paragraph" w:customStyle="1" w:styleId="list2">
    <w:name w:val="list2"/>
    <w:basedOn w:val="afa"/>
    <w:rsid w:val="00413D8B"/>
    <w:pPr>
      <w:tabs>
        <w:tab w:val="left" w:pos="1080"/>
      </w:tabs>
      <w:ind w:left="1080" w:hanging="360"/>
    </w:pPr>
    <w:rPr>
      <w:rFonts w:ascii="Times New Roman" w:hAnsi="Times New Roman"/>
      <w:sz w:val="24"/>
      <w:szCs w:val="20"/>
    </w:rPr>
  </w:style>
  <w:style w:type="paragraph" w:customStyle="1" w:styleId="gloss">
    <w:name w:val="gloss"/>
    <w:basedOn w:val="afa"/>
    <w:rsid w:val="00413D8B"/>
    <w:pPr>
      <w:jc w:val="left"/>
    </w:pPr>
    <w:rPr>
      <w:rFonts w:ascii="Arial" w:hAnsi="Arial"/>
      <w:snapToGrid w:val="0"/>
      <w:kern w:val="0"/>
      <w:sz w:val="20"/>
      <w:szCs w:val="20"/>
      <w:lang w:val="en-GB"/>
    </w:rPr>
  </w:style>
  <w:style w:type="paragraph" w:customStyle="1" w:styleId="Char1CharCharChar">
    <w:name w:val="Char1 Char Char Char"/>
    <w:basedOn w:val="afa"/>
    <w:rsid w:val="00413D8B"/>
    <w:rPr>
      <w:rFonts w:ascii="Times New Roman" w:hAnsi="Times New Roman"/>
      <w:szCs w:val="24"/>
    </w:rPr>
  </w:style>
  <w:style w:type="paragraph" w:customStyle="1" w:styleId="2ff8">
    <w:name w:val="样式 标题 2 +"/>
    <w:basedOn w:val="24"/>
    <w:rsid w:val="00413D8B"/>
    <w:pPr>
      <w:numPr>
        <w:ilvl w:val="0"/>
        <w:numId w:val="0"/>
      </w:numPr>
      <w:tabs>
        <w:tab w:val="num" w:pos="1265"/>
      </w:tabs>
      <w:adjustRightInd w:val="0"/>
      <w:spacing w:before="120" w:after="120" w:line="360" w:lineRule="auto"/>
      <w:ind w:left="1265" w:hanging="600"/>
      <w:textAlignment w:val="baseline"/>
    </w:pPr>
    <w:rPr>
      <w:kern w:val="0"/>
    </w:rPr>
  </w:style>
  <w:style w:type="paragraph" w:customStyle="1" w:styleId="afffffffffffff8">
    <w:name w:val="正文 无缩进"/>
    <w:basedOn w:val="afa"/>
    <w:link w:val="Charfd"/>
    <w:rsid w:val="00413D8B"/>
    <w:pPr>
      <w:ind w:firstLineChars="250" w:firstLine="250"/>
    </w:pPr>
    <w:rPr>
      <w:rFonts w:ascii="Times New Roman" w:hAnsi="Times New Roman" w:cs="宋体"/>
      <w:szCs w:val="20"/>
      <w:lang w:bidi="th-TH"/>
    </w:rPr>
  </w:style>
  <w:style w:type="character" w:customStyle="1" w:styleId="Charfd">
    <w:name w:val="正文 无缩进 Char"/>
    <w:link w:val="afffffffffffff8"/>
    <w:rsid w:val="00413D8B"/>
    <w:rPr>
      <w:rFonts w:ascii="Times New Roman" w:hAnsi="Times New Roman" w:cs="宋体"/>
      <w:kern w:val="2"/>
      <w:sz w:val="21"/>
      <w:lang w:bidi="th-TH"/>
    </w:rPr>
  </w:style>
  <w:style w:type="paragraph" w:customStyle="1" w:styleId="a6">
    <w:name w:val="二级"/>
    <w:basedOn w:val="16"/>
    <w:next w:val="afffffffffffff9"/>
    <w:rsid w:val="00413D8B"/>
    <w:pPr>
      <w:keepNext w:val="0"/>
      <w:keepLines w:val="0"/>
      <w:numPr>
        <w:ilvl w:val="1"/>
        <w:numId w:val="23"/>
      </w:numPr>
      <w:spacing w:beforeAutospacing="1" w:afterAutospacing="1" w:line="480" w:lineRule="auto"/>
    </w:pPr>
    <w:rPr>
      <w:rFonts w:ascii="宋体" w:hAnsi="宋体" w:cs="宋体"/>
      <w:b w:val="0"/>
      <w:bCs w:val="0"/>
      <w:sz w:val="28"/>
      <w:szCs w:val="20"/>
    </w:rPr>
  </w:style>
  <w:style w:type="paragraph" w:customStyle="1" w:styleId="afffffffffffff9">
    <w:name w:val="三级"/>
    <w:basedOn w:val="32"/>
    <w:next w:val="a7"/>
    <w:rsid w:val="00413D8B"/>
    <w:pPr>
      <w:keepNext w:val="0"/>
      <w:keepLines w:val="0"/>
      <w:numPr>
        <w:ilvl w:val="0"/>
        <w:numId w:val="0"/>
      </w:numPr>
      <w:tabs>
        <w:tab w:val="num" w:pos="1260"/>
      </w:tabs>
      <w:spacing w:before="100" w:beforeAutospacing="1" w:after="100" w:afterAutospacing="1"/>
      <w:ind w:left="1260" w:hanging="420"/>
      <w:jc w:val="left"/>
    </w:pPr>
    <w:rPr>
      <w:rFonts w:ascii="宋体" w:hAnsi="宋体"/>
      <w:b w:val="0"/>
      <w:bCs w:val="0"/>
      <w:sz w:val="28"/>
      <w:szCs w:val="24"/>
    </w:rPr>
  </w:style>
  <w:style w:type="paragraph" w:customStyle="1" w:styleId="a7">
    <w:name w:val="四级"/>
    <w:rsid w:val="00413D8B"/>
    <w:pPr>
      <w:numPr>
        <w:ilvl w:val="3"/>
        <w:numId w:val="23"/>
      </w:numPr>
    </w:pPr>
    <w:rPr>
      <w:rFonts w:ascii="宋体" w:hAnsi="宋体"/>
      <w:kern w:val="2"/>
      <w:sz w:val="28"/>
      <w:szCs w:val="24"/>
    </w:rPr>
  </w:style>
  <w:style w:type="character" w:customStyle="1" w:styleId="1CharChar1">
    <w:name w:val="样式1正文（首行缩进两字） Char Char"/>
    <w:link w:val="1Char4"/>
    <w:rsid w:val="00413D8B"/>
    <w:rPr>
      <w:kern w:val="2"/>
      <w:sz w:val="21"/>
    </w:rPr>
  </w:style>
  <w:style w:type="paragraph" w:customStyle="1" w:styleId="1Char4">
    <w:name w:val="样式1正文（首行缩进两字） Char"/>
    <w:basedOn w:val="afa"/>
    <w:next w:val="afa"/>
    <w:link w:val="1CharChar1"/>
    <w:rsid w:val="00413D8B"/>
    <w:pPr>
      <w:spacing w:line="276" w:lineRule="auto"/>
      <w:ind w:firstLineChars="200" w:firstLine="420"/>
    </w:pPr>
    <w:rPr>
      <w:szCs w:val="20"/>
    </w:rPr>
  </w:style>
  <w:style w:type="paragraph" w:customStyle="1" w:styleId="0122011">
    <w:name w:val="样式 样式 段前: 0.1 行 首行缩进:  2 字符 + 首行缩进:  2 字符 段前: 0.1 行1"/>
    <w:basedOn w:val="afa"/>
    <w:rsid w:val="00413D8B"/>
    <w:pPr>
      <w:spacing w:beforeLines="10" w:line="276" w:lineRule="auto"/>
      <w:ind w:firstLineChars="200" w:firstLine="420"/>
    </w:pPr>
    <w:rPr>
      <w:rFonts w:ascii="Times New Roman" w:hAnsi="Times New Roman"/>
      <w:szCs w:val="20"/>
    </w:rPr>
  </w:style>
  <w:style w:type="paragraph" w:customStyle="1" w:styleId="20112">
    <w:name w:val="样式 正文文本 2 + 段前: 0.1 行 + 段后: 1.2 磅 行距: 单倍行距"/>
    <w:basedOn w:val="afa"/>
    <w:rsid w:val="00413D8B"/>
    <w:pPr>
      <w:spacing w:beforeLines="10"/>
      <w:jc w:val="center"/>
    </w:pPr>
    <w:rPr>
      <w:rFonts w:ascii="Times New Roman" w:hAnsi="Times New Roman"/>
      <w:sz w:val="18"/>
      <w:szCs w:val="20"/>
    </w:rPr>
  </w:style>
  <w:style w:type="paragraph" w:customStyle="1" w:styleId="afffffffffffffa">
    <w:name w:val="样式"/>
    <w:rsid w:val="00413D8B"/>
    <w:pPr>
      <w:widowControl w:val="0"/>
      <w:adjustRightInd w:val="0"/>
      <w:spacing w:line="360" w:lineRule="auto"/>
      <w:ind w:firstLine="482"/>
      <w:jc w:val="both"/>
      <w:textAlignment w:val="baseline"/>
    </w:pPr>
    <w:rPr>
      <w:rFonts w:ascii="Times New Roman" w:hAnsi="Times New Roman"/>
      <w:sz w:val="24"/>
    </w:rPr>
  </w:style>
  <w:style w:type="paragraph" w:customStyle="1" w:styleId="ST2017">
    <w:name w:val="ST20_17"/>
    <w:basedOn w:val="42"/>
    <w:rsid w:val="00413D8B"/>
    <w:pPr>
      <w:numPr>
        <w:ilvl w:val="0"/>
        <w:numId w:val="0"/>
      </w:numPr>
      <w:autoSpaceDE w:val="0"/>
      <w:autoSpaceDN w:val="0"/>
      <w:adjustRightInd w:val="0"/>
      <w:spacing w:line="240" w:lineRule="atLeast"/>
      <w:textAlignment w:val="baseline"/>
      <w:outlineLvl w:val="9"/>
    </w:pPr>
    <w:rPr>
      <w:rFonts w:ascii="宋体" w:hAnsi="Tms Rmn"/>
      <w:b w:val="0"/>
      <w:bCs w:val="0"/>
      <w:kern w:val="0"/>
      <w:sz w:val="24"/>
      <w:szCs w:val="20"/>
    </w:rPr>
  </w:style>
  <w:style w:type="paragraph" w:customStyle="1" w:styleId="CharCharCharCharCharCharCharCharCharChar">
    <w:name w:val="Char Char Char Char Char Char Char Char Char Char"/>
    <w:basedOn w:val="afa"/>
    <w:rsid w:val="00413D8B"/>
    <w:rPr>
      <w:rFonts w:ascii="Times New Roman" w:hAnsi="Times New Roman"/>
      <w:szCs w:val="20"/>
    </w:rPr>
  </w:style>
  <w:style w:type="character" w:customStyle="1" w:styleId="afffffffffffffb">
    <w:name w:val="“上标”样式"/>
    <w:rsid w:val="00413D8B"/>
    <w:rPr>
      <w:rFonts w:ascii="Times New Roman" w:eastAsia="宋体" w:hAnsi="Times New Roman"/>
      <w:sz w:val="24"/>
      <w:vertAlign w:val="superscript"/>
    </w:rPr>
  </w:style>
  <w:style w:type="character" w:customStyle="1" w:styleId="afffffffffffffc">
    <w:name w:val="“下标”样式"/>
    <w:rsid w:val="00413D8B"/>
    <w:rPr>
      <w:vertAlign w:val="subscript"/>
    </w:rPr>
  </w:style>
  <w:style w:type="paragraph" w:customStyle="1" w:styleId="afffffffffffffd">
    <w:name w:val="项目符号"/>
    <w:basedOn w:val="afa"/>
    <w:rsid w:val="00413D8B"/>
    <w:pPr>
      <w:adjustRightInd w:val="0"/>
      <w:spacing w:line="480" w:lineRule="exact"/>
      <w:textAlignment w:val="baseline"/>
    </w:pPr>
    <w:rPr>
      <w:rFonts w:ascii="Times New Roman" w:hAnsi="Times New Roman"/>
      <w:sz w:val="24"/>
      <w:szCs w:val="24"/>
    </w:rPr>
  </w:style>
  <w:style w:type="paragraph" w:customStyle="1" w:styleId="afffffffffffffe">
    <w:name w:val="封面一级标题文字"/>
    <w:basedOn w:val="affffffffffffb"/>
    <w:semiHidden/>
    <w:rsid w:val="00413D8B"/>
    <w:pPr>
      <w:adjustRightInd w:val="0"/>
      <w:spacing w:line="640" w:lineRule="exact"/>
      <w:ind w:firstLineChars="0" w:firstLine="0"/>
      <w:jc w:val="center"/>
      <w:textAlignment w:val="baseline"/>
    </w:pPr>
    <w:rPr>
      <w:rFonts w:ascii="黑体" w:eastAsia="黑体" w:hAnsi="黑体"/>
      <w:b/>
      <w:bCs/>
      <w:sz w:val="52"/>
    </w:rPr>
  </w:style>
  <w:style w:type="paragraph" w:customStyle="1" w:styleId="affffffffffffff">
    <w:name w:val="封面二级标题文字"/>
    <w:basedOn w:val="affffffffffffb"/>
    <w:semiHidden/>
    <w:rsid w:val="00413D8B"/>
    <w:pPr>
      <w:adjustRightInd w:val="0"/>
      <w:ind w:firstLineChars="0" w:firstLine="0"/>
      <w:jc w:val="center"/>
      <w:textAlignment w:val="baseline"/>
    </w:pPr>
    <w:rPr>
      <w:rFonts w:ascii="黑体" w:eastAsia="黑体"/>
      <w:b/>
      <w:sz w:val="44"/>
      <w:szCs w:val="44"/>
    </w:rPr>
  </w:style>
  <w:style w:type="paragraph" w:customStyle="1" w:styleId="affffffffffffff0">
    <w:name w:val="封面文档编号"/>
    <w:basedOn w:val="affffffffffffb"/>
    <w:semiHidden/>
    <w:rsid w:val="00413D8B"/>
    <w:pPr>
      <w:adjustRightInd w:val="0"/>
      <w:spacing w:line="640" w:lineRule="exact"/>
      <w:ind w:firstLineChars="0" w:firstLine="0"/>
      <w:jc w:val="center"/>
      <w:textAlignment w:val="baseline"/>
    </w:pPr>
    <w:rPr>
      <w:rFonts w:ascii="黑体" w:eastAsia="黑体"/>
      <w:b/>
      <w:sz w:val="32"/>
      <w:szCs w:val="32"/>
    </w:rPr>
  </w:style>
  <w:style w:type="paragraph" w:customStyle="1" w:styleId="affffffffffffff1">
    <w:name w:val="封面日期地点文字"/>
    <w:basedOn w:val="affffffffffffb"/>
    <w:semiHidden/>
    <w:rsid w:val="00413D8B"/>
    <w:pPr>
      <w:adjustRightInd w:val="0"/>
      <w:spacing w:line="360" w:lineRule="exact"/>
      <w:ind w:firstLineChars="0" w:firstLine="0"/>
      <w:jc w:val="center"/>
      <w:textAlignment w:val="baseline"/>
    </w:pPr>
    <w:rPr>
      <w:sz w:val="32"/>
      <w:szCs w:val="32"/>
    </w:rPr>
  </w:style>
  <w:style w:type="paragraph" w:customStyle="1" w:styleId="EPC0">
    <w:name w:val="封面“EPC联合体”西文文字"/>
    <w:basedOn w:val="EPC"/>
    <w:link w:val="EPCCharChar0"/>
    <w:semiHidden/>
    <w:rsid w:val="00413D8B"/>
    <w:pPr>
      <w:adjustRightInd w:val="0"/>
      <w:textAlignment w:val="baseline"/>
    </w:pPr>
    <w:rPr>
      <w:rFonts w:hAnsi="Times New Roman"/>
    </w:rPr>
  </w:style>
  <w:style w:type="character" w:customStyle="1" w:styleId="EPCCharChar0">
    <w:name w:val="封面“EPC联合体”西文文字 Char Char"/>
    <w:link w:val="EPC0"/>
    <w:semiHidden/>
    <w:rsid w:val="00413D8B"/>
    <w:rPr>
      <w:rFonts w:ascii="Times New Roman" w:hAnsi="Times New Roman"/>
      <w:b/>
      <w:kern w:val="2"/>
      <w:sz w:val="32"/>
      <w:szCs w:val="32"/>
    </w:rPr>
  </w:style>
  <w:style w:type="paragraph" w:customStyle="1" w:styleId="affffffffffffff2">
    <w:name w:val="签名页文字"/>
    <w:basedOn w:val="affffffffffffb"/>
    <w:semiHidden/>
    <w:rsid w:val="00413D8B"/>
    <w:pPr>
      <w:adjustRightInd w:val="0"/>
      <w:spacing w:line="600" w:lineRule="exact"/>
      <w:ind w:leftChars="1100" w:left="1100" w:firstLineChars="0" w:firstLine="0"/>
      <w:textAlignment w:val="baseline"/>
    </w:pPr>
    <w:rPr>
      <w:sz w:val="32"/>
      <w:szCs w:val="32"/>
    </w:rPr>
  </w:style>
  <w:style w:type="paragraph" w:customStyle="1" w:styleId="affffffffffffff3">
    <w:name w:val="版本记录标题文字"/>
    <w:basedOn w:val="afa"/>
    <w:semiHidden/>
    <w:rsid w:val="00413D8B"/>
    <w:pPr>
      <w:adjustRightInd w:val="0"/>
      <w:spacing w:line="480" w:lineRule="exact"/>
      <w:textAlignment w:val="baseline"/>
    </w:pPr>
    <w:rPr>
      <w:rFonts w:ascii="Times New Roman" w:hAnsi="Times New Roman"/>
      <w:sz w:val="24"/>
      <w:szCs w:val="24"/>
    </w:rPr>
  </w:style>
  <w:style w:type="paragraph" w:customStyle="1" w:styleId="affffffffffffff4">
    <w:name w:val="版本记录表格内文字"/>
    <w:basedOn w:val="afa"/>
    <w:semiHidden/>
    <w:rsid w:val="00413D8B"/>
    <w:pPr>
      <w:adjustRightInd w:val="0"/>
      <w:spacing w:line="360" w:lineRule="auto"/>
      <w:jc w:val="center"/>
      <w:textAlignment w:val="baseline"/>
    </w:pPr>
    <w:rPr>
      <w:rFonts w:ascii="Times New Roman" w:hAnsi="Times New Roman"/>
      <w:sz w:val="24"/>
      <w:szCs w:val="24"/>
    </w:rPr>
  </w:style>
  <w:style w:type="paragraph" w:customStyle="1" w:styleId="affffffffffffff5">
    <w:name w:val="“目录”"/>
    <w:basedOn w:val="affffffffffffb"/>
    <w:semiHidden/>
    <w:rsid w:val="00413D8B"/>
    <w:pPr>
      <w:adjustRightInd w:val="0"/>
      <w:ind w:firstLineChars="0" w:firstLine="0"/>
      <w:jc w:val="center"/>
      <w:textAlignment w:val="baseline"/>
    </w:pPr>
    <w:rPr>
      <w:b/>
      <w:sz w:val="44"/>
    </w:rPr>
  </w:style>
  <w:style w:type="paragraph" w:customStyle="1" w:styleId="1ff7">
    <w:name w:val="1级列项"/>
    <w:basedOn w:val="affffffffffffb"/>
    <w:rsid w:val="00413D8B"/>
    <w:pPr>
      <w:adjustRightInd w:val="0"/>
      <w:ind w:firstLineChars="0" w:firstLine="0"/>
      <w:textAlignment w:val="baseline"/>
    </w:pPr>
  </w:style>
  <w:style w:type="paragraph" w:customStyle="1" w:styleId="2ff9">
    <w:name w:val="2级列项"/>
    <w:basedOn w:val="1ff7"/>
    <w:rsid w:val="00413D8B"/>
  </w:style>
  <w:style w:type="paragraph" w:customStyle="1" w:styleId="affffffffffffff6">
    <w:name w:val="图名/表名/表头样式"/>
    <w:basedOn w:val="affffffffffffb"/>
    <w:rsid w:val="00413D8B"/>
    <w:pPr>
      <w:adjustRightInd w:val="0"/>
      <w:ind w:firstLineChars="0" w:firstLine="0"/>
      <w:jc w:val="center"/>
      <w:textAlignment w:val="baseline"/>
    </w:pPr>
    <w:rPr>
      <w:b/>
      <w:sz w:val="21"/>
      <w:szCs w:val="21"/>
    </w:rPr>
  </w:style>
  <w:style w:type="paragraph" w:customStyle="1" w:styleId="affffffffffffff7">
    <w:name w:val="表格文字样式"/>
    <w:basedOn w:val="affffffffffffb"/>
    <w:rsid w:val="00413D8B"/>
    <w:pPr>
      <w:adjustRightInd w:val="0"/>
      <w:ind w:firstLineChars="0" w:firstLine="0"/>
      <w:textAlignment w:val="baseline"/>
    </w:pPr>
    <w:rPr>
      <w:sz w:val="21"/>
      <w:szCs w:val="21"/>
    </w:rPr>
  </w:style>
  <w:style w:type="paragraph" w:customStyle="1" w:styleId="CharCharCharCharChar">
    <w:name w:val="Char Char Char Char Char"/>
    <w:basedOn w:val="afa"/>
    <w:rsid w:val="00413D8B"/>
    <w:pPr>
      <w:adjustRightInd w:val="0"/>
      <w:textAlignment w:val="baseline"/>
    </w:pPr>
    <w:rPr>
      <w:rFonts w:ascii="Times New Roman" w:hAnsi="Times New Roman"/>
      <w:szCs w:val="24"/>
    </w:rPr>
  </w:style>
  <w:style w:type="paragraph" w:customStyle="1" w:styleId="2ffa">
    <w:name w:val="样式 小四 首行缩进:  2 字符"/>
    <w:basedOn w:val="afa"/>
    <w:next w:val="afff8"/>
    <w:rsid w:val="00413D8B"/>
    <w:pPr>
      <w:adjustRightInd w:val="0"/>
      <w:ind w:firstLineChars="200" w:firstLine="480"/>
      <w:textAlignment w:val="baseline"/>
    </w:pPr>
    <w:rPr>
      <w:rFonts w:ascii="Times New Roman" w:hAnsi="Times New Roman" w:cs="宋体"/>
      <w:sz w:val="24"/>
      <w:szCs w:val="20"/>
    </w:rPr>
  </w:style>
  <w:style w:type="paragraph" w:customStyle="1" w:styleId="125">
    <w:name w:val="样式 行距: 多倍行距 1.25 字行"/>
    <w:basedOn w:val="afa"/>
    <w:rsid w:val="00413D8B"/>
    <w:pPr>
      <w:adjustRightInd w:val="0"/>
      <w:spacing w:line="300" w:lineRule="auto"/>
      <w:ind w:firstLineChars="200" w:firstLine="480"/>
      <w:textAlignment w:val="baseline"/>
    </w:pPr>
    <w:rPr>
      <w:rFonts w:ascii="Times New Roman" w:hAnsi="Times New Roman" w:cs="宋体"/>
      <w:sz w:val="24"/>
      <w:szCs w:val="20"/>
    </w:rPr>
  </w:style>
  <w:style w:type="paragraph" w:customStyle="1" w:styleId="074">
    <w:name w:val="样式 首行缩进:  0.74 厘米"/>
    <w:basedOn w:val="afa"/>
    <w:rsid w:val="00413D8B"/>
    <w:pPr>
      <w:adjustRightInd w:val="0"/>
      <w:spacing w:line="360" w:lineRule="auto"/>
      <w:ind w:firstLine="420"/>
      <w:textAlignment w:val="baseline"/>
    </w:pPr>
    <w:rPr>
      <w:rFonts w:ascii="Times New Roman" w:hAnsi="Times New Roman" w:cs="宋体"/>
      <w:sz w:val="24"/>
      <w:szCs w:val="24"/>
    </w:rPr>
  </w:style>
  <w:style w:type="paragraph" w:customStyle="1" w:styleId="affffffffffffff8">
    <w:name w:val="附件标题"/>
    <w:basedOn w:val="afa"/>
    <w:rsid w:val="00413D8B"/>
    <w:pPr>
      <w:adjustRightInd w:val="0"/>
      <w:spacing w:line="360" w:lineRule="auto"/>
      <w:jc w:val="center"/>
      <w:textAlignment w:val="baseline"/>
    </w:pPr>
    <w:rPr>
      <w:rFonts w:ascii="Arial" w:eastAsia="黑体" w:hAnsi="Arial"/>
      <w:sz w:val="24"/>
      <w:szCs w:val="20"/>
    </w:rPr>
  </w:style>
  <w:style w:type="paragraph" w:customStyle="1" w:styleId="scfbrieftext">
    <w:name w:val="scfbrieftext"/>
    <w:basedOn w:val="afa"/>
    <w:rsid w:val="00413D8B"/>
    <w:pPr>
      <w:widowControl/>
      <w:adjustRightInd w:val="0"/>
      <w:jc w:val="left"/>
      <w:textAlignment w:val="baseline"/>
    </w:pPr>
    <w:rPr>
      <w:rFonts w:ascii="Arial" w:hAnsi="Arial"/>
      <w:kern w:val="0"/>
      <w:sz w:val="22"/>
      <w:szCs w:val="20"/>
      <w:lang w:val="de-DE" w:eastAsia="en-US"/>
    </w:rPr>
  </w:style>
  <w:style w:type="paragraph" w:customStyle="1" w:styleId="CharCharCharCharCharCharCharCharCharCharCharCharCharCharCharChar">
    <w:name w:val="Char Char Char Char Char Char Char Char Char Char Char Char Char Char Char Char"/>
    <w:basedOn w:val="afa"/>
    <w:rsid w:val="00413D8B"/>
    <w:pPr>
      <w:widowControl/>
      <w:adjustRightInd w:val="0"/>
      <w:spacing w:before="100" w:beforeAutospacing="1" w:after="100" w:afterAutospacing="1" w:line="330" w:lineRule="atLeast"/>
      <w:ind w:left="360"/>
      <w:jc w:val="left"/>
      <w:textAlignment w:val="baseline"/>
    </w:pPr>
    <w:rPr>
      <w:rFonts w:ascii="ˎ̥" w:hAnsi="ˎ̥" w:cs="宋体"/>
      <w:color w:val="51585D"/>
      <w:kern w:val="0"/>
      <w:szCs w:val="18"/>
    </w:rPr>
  </w:style>
  <w:style w:type="paragraph" w:customStyle="1" w:styleId="affffffffffffff9">
    <w:name w:val="叙述"/>
    <w:basedOn w:val="afa"/>
    <w:rsid w:val="00413D8B"/>
    <w:pPr>
      <w:tabs>
        <w:tab w:val="left" w:pos="720"/>
        <w:tab w:val="left" w:pos="4800"/>
        <w:tab w:val="left" w:pos="6240"/>
      </w:tabs>
      <w:adjustRightInd w:val="0"/>
      <w:spacing w:line="360" w:lineRule="auto"/>
      <w:ind w:left="737" w:hanging="737"/>
      <w:textAlignment w:val="baseline"/>
    </w:pPr>
    <w:rPr>
      <w:rFonts w:ascii="Arial" w:hAnsi="Arial"/>
      <w:kern w:val="0"/>
      <w:sz w:val="24"/>
      <w:szCs w:val="20"/>
    </w:rPr>
  </w:style>
  <w:style w:type="character" w:customStyle="1" w:styleId="affffffffffffffa">
    <w:name w:val="消息标题标签"/>
    <w:autoRedefine/>
    <w:rsid w:val="00413D8B"/>
    <w:rPr>
      <w:rFonts w:ascii="Arial Black" w:eastAsia="黑体" w:hAnsi="Arial Black"/>
      <w:b/>
      <w:noProof w:val="0"/>
      <w:sz w:val="18"/>
      <w:lang w:eastAsia="zh-CN"/>
    </w:rPr>
  </w:style>
  <w:style w:type="paragraph" w:customStyle="1" w:styleId="PP">
    <w:name w:val="PP 行"/>
    <w:basedOn w:val="affff5"/>
    <w:rsid w:val="00413D8B"/>
    <w:pPr>
      <w:ind w:leftChars="2100" w:left="100"/>
    </w:pPr>
  </w:style>
  <w:style w:type="character" w:customStyle="1" w:styleId="para">
    <w:name w:val="para"/>
    <w:basedOn w:val="afb"/>
    <w:rsid w:val="00413D8B"/>
  </w:style>
  <w:style w:type="paragraph" w:customStyle="1" w:styleId="ParaCharCharCharCharCharCharCharCharCharCharCharCharCharCharCharCharChar">
    <w:name w:val="默认段落字体 Para Char Char Char Char Char Char Char Char Char Char Char Char Char Char Char Char Char"/>
    <w:basedOn w:val="afa"/>
    <w:rsid w:val="00413D8B"/>
    <w:rPr>
      <w:rFonts w:ascii="Tahoma" w:hAnsi="Tahoma"/>
      <w:sz w:val="24"/>
      <w:szCs w:val="20"/>
    </w:rPr>
  </w:style>
  <w:style w:type="paragraph" w:customStyle="1" w:styleId="item11">
    <w:name w:val="item1.1"/>
    <w:basedOn w:val="afa"/>
    <w:autoRedefine/>
    <w:rsid w:val="00413D8B"/>
    <w:pPr>
      <w:adjustRightInd w:val="0"/>
      <w:spacing w:line="360" w:lineRule="auto"/>
      <w:textAlignment w:val="baseline"/>
    </w:pPr>
    <w:rPr>
      <w:rFonts w:ascii="宋体" w:hAnsi="Times New Roman"/>
      <w:color w:val="000000"/>
      <w:spacing w:val="10"/>
      <w:kern w:val="0"/>
      <w:sz w:val="24"/>
      <w:szCs w:val="24"/>
    </w:rPr>
  </w:style>
  <w:style w:type="paragraph" w:customStyle="1" w:styleId="affffffffffffffb">
    <w:name w:val="标书正文"/>
    <w:basedOn w:val="afa"/>
    <w:link w:val="Charfe"/>
    <w:rsid w:val="00413D8B"/>
    <w:pPr>
      <w:snapToGrid w:val="0"/>
      <w:spacing w:line="360" w:lineRule="auto"/>
      <w:ind w:firstLineChars="200" w:firstLine="200"/>
      <w:jc w:val="left"/>
    </w:pPr>
    <w:rPr>
      <w:rFonts w:ascii="Arial" w:hAnsi="Arial"/>
      <w:spacing w:val="2"/>
      <w:sz w:val="24"/>
      <w:szCs w:val="20"/>
    </w:rPr>
  </w:style>
  <w:style w:type="character" w:customStyle="1" w:styleId="Charfe">
    <w:name w:val="标书正文 Char"/>
    <w:link w:val="affffffffffffffb"/>
    <w:rsid w:val="00413D8B"/>
    <w:rPr>
      <w:rFonts w:ascii="Arial" w:hAnsi="Arial"/>
      <w:spacing w:val="2"/>
      <w:kern w:val="2"/>
      <w:sz w:val="24"/>
    </w:rPr>
  </w:style>
  <w:style w:type="paragraph" w:customStyle="1" w:styleId="affffffffffffffc">
    <w:name w:val="标书缩进项目"/>
    <w:basedOn w:val="affffffffffffffb"/>
    <w:rsid w:val="00413D8B"/>
    <w:pPr>
      <w:snapToGrid/>
      <w:ind w:firstLineChars="0" w:firstLine="0"/>
      <w:jc w:val="both"/>
    </w:pPr>
    <w:rPr>
      <w:rFonts w:ascii="Times New Roman" w:hAnsi="Times New Roman"/>
      <w:spacing w:val="0"/>
    </w:rPr>
  </w:style>
  <w:style w:type="paragraph" w:customStyle="1" w:styleId="CharCharCharChar1CharCharChar">
    <w:name w:val="Char Char Char Char1 Char Char Char"/>
    <w:basedOn w:val="afa"/>
    <w:rsid w:val="00413D8B"/>
    <w:rPr>
      <w:rFonts w:ascii="Times New Roman" w:hAnsi="Times New Roman"/>
      <w:szCs w:val="20"/>
    </w:rPr>
  </w:style>
  <w:style w:type="character" w:customStyle="1" w:styleId="zt2001">
    <w:name w:val="zt2001"/>
    <w:rsid w:val="00413D8B"/>
    <w:rPr>
      <w:rFonts w:ascii="??" w:hAnsi="??"/>
      <w:sz w:val="23"/>
    </w:rPr>
  </w:style>
  <w:style w:type="paragraph" w:customStyle="1" w:styleId="affffffffffffffd">
    <w:name w:val="招股书正文"/>
    <w:basedOn w:val="afa"/>
    <w:rsid w:val="00413D8B"/>
    <w:pPr>
      <w:spacing w:line="360" w:lineRule="auto"/>
      <w:ind w:firstLineChars="200" w:firstLine="200"/>
    </w:pPr>
    <w:rPr>
      <w:rFonts w:ascii="Times New Roman" w:hAnsi="宋体"/>
      <w:sz w:val="24"/>
      <w:szCs w:val="20"/>
    </w:rPr>
  </w:style>
  <w:style w:type="paragraph" w:customStyle="1" w:styleId="MMTopic2">
    <w:name w:val="MM Topic 2"/>
    <w:basedOn w:val="24"/>
    <w:link w:val="MMTopic2Char"/>
    <w:rsid w:val="00413D8B"/>
    <w:pPr>
      <w:numPr>
        <w:ilvl w:val="0"/>
        <w:numId w:val="0"/>
      </w:numPr>
      <w:tabs>
        <w:tab w:val="left" w:pos="540"/>
        <w:tab w:val="num" w:pos="1325"/>
        <w:tab w:val="left" w:pos="6660"/>
      </w:tabs>
      <w:spacing w:before="0" w:after="0" w:line="360" w:lineRule="auto"/>
      <w:ind w:left="1325" w:hanging="480"/>
    </w:pPr>
    <w:rPr>
      <w:bCs w:val="0"/>
      <w:spacing w:val="20"/>
      <w:sz w:val="30"/>
      <w:szCs w:val="20"/>
    </w:rPr>
  </w:style>
  <w:style w:type="paragraph" w:customStyle="1" w:styleId="MMTopic3">
    <w:name w:val="MM Topic 3"/>
    <w:basedOn w:val="32"/>
    <w:rsid w:val="00413D8B"/>
    <w:pPr>
      <w:numPr>
        <w:ilvl w:val="0"/>
        <w:numId w:val="0"/>
      </w:numPr>
      <w:tabs>
        <w:tab w:val="left" w:pos="720"/>
        <w:tab w:val="num" w:pos="1685"/>
      </w:tabs>
      <w:spacing w:before="260" w:after="260" w:line="416" w:lineRule="atLeast"/>
      <w:ind w:left="1685" w:hanging="420"/>
    </w:pPr>
    <w:rPr>
      <w:rFonts w:ascii="Arial" w:eastAsia="黑体" w:hAnsi="Arial"/>
      <w:bCs w:val="0"/>
      <w:spacing w:val="20"/>
      <w:sz w:val="28"/>
      <w:szCs w:val="20"/>
    </w:rPr>
  </w:style>
  <w:style w:type="paragraph" w:customStyle="1" w:styleId="affffffffffffffe">
    <w:name w:val="列表 a）"/>
    <w:basedOn w:val="afffffff3"/>
    <w:rsid w:val="00413D8B"/>
    <w:pPr>
      <w:widowControl w:val="0"/>
      <w:spacing w:after="120" w:line="360" w:lineRule="auto"/>
      <w:ind w:firstLine="480"/>
    </w:pPr>
    <w:rPr>
      <w:rFonts w:ascii="Arial" w:hAnsi="Arial"/>
      <w:spacing w:val="20"/>
      <w:kern w:val="2"/>
      <w:sz w:val="24"/>
    </w:rPr>
  </w:style>
  <w:style w:type="paragraph" w:customStyle="1" w:styleId="MMTitle">
    <w:name w:val="MM Title"/>
    <w:basedOn w:val="afff3"/>
    <w:rsid w:val="00413D8B"/>
    <w:rPr>
      <w:bCs w:val="0"/>
      <w:szCs w:val="20"/>
    </w:rPr>
  </w:style>
  <w:style w:type="paragraph" w:customStyle="1" w:styleId="MMTopic1">
    <w:name w:val="MM Topic 1"/>
    <w:basedOn w:val="16"/>
    <w:link w:val="MMTopic1Char"/>
    <w:rsid w:val="00413D8B"/>
    <w:pPr>
      <w:keepNext w:val="0"/>
      <w:pageBreakBefore/>
      <w:numPr>
        <w:numId w:val="0"/>
      </w:numPr>
      <w:tabs>
        <w:tab w:val="num" w:pos="800"/>
      </w:tabs>
      <w:ind w:left="800" w:hanging="375"/>
      <w:jc w:val="center"/>
    </w:pPr>
    <w:rPr>
      <w:rFonts w:ascii="Arial" w:eastAsia="方正姚体" w:hAnsi="Arial"/>
      <w:bCs w:val="0"/>
      <w:spacing w:val="20"/>
      <w:sz w:val="52"/>
      <w:szCs w:val="20"/>
    </w:rPr>
  </w:style>
  <w:style w:type="paragraph" w:customStyle="1" w:styleId="ST2012">
    <w:name w:val="ST20_12"/>
    <w:basedOn w:val="afa"/>
    <w:rsid w:val="00413D8B"/>
    <w:pPr>
      <w:autoSpaceDE w:val="0"/>
      <w:autoSpaceDN w:val="0"/>
      <w:adjustRightInd w:val="0"/>
      <w:spacing w:after="120"/>
      <w:ind w:left="426" w:firstLine="425"/>
      <w:textAlignment w:val="baseline"/>
    </w:pPr>
    <w:rPr>
      <w:rFonts w:ascii="宋体" w:hAnsi="Tms Rmn"/>
      <w:kern w:val="0"/>
      <w:sz w:val="24"/>
      <w:szCs w:val="20"/>
    </w:rPr>
  </w:style>
  <w:style w:type="paragraph" w:customStyle="1" w:styleId="paiban">
    <w:name w:val="paiban"/>
    <w:basedOn w:val="afa"/>
    <w:rsid w:val="00413D8B"/>
    <w:pPr>
      <w:adjustRightInd w:val="0"/>
      <w:snapToGrid w:val="0"/>
      <w:spacing w:line="300" w:lineRule="auto"/>
      <w:ind w:firstLineChars="200" w:firstLine="480"/>
    </w:pPr>
    <w:rPr>
      <w:rFonts w:ascii="宋体" w:hAnsi="Times New Roman"/>
      <w:color w:val="000000"/>
      <w:kern w:val="0"/>
      <w:sz w:val="24"/>
      <w:szCs w:val="20"/>
    </w:rPr>
  </w:style>
  <w:style w:type="paragraph" w:customStyle="1" w:styleId="bianhao">
    <w:name w:val="bianhao"/>
    <w:basedOn w:val="paiban"/>
    <w:rsid w:val="00413D8B"/>
    <w:pPr>
      <w:tabs>
        <w:tab w:val="num" w:pos="360"/>
        <w:tab w:val="left" w:pos="900"/>
      </w:tabs>
      <w:ind w:left="360" w:firstLineChars="0" w:firstLine="0"/>
    </w:pPr>
  </w:style>
  <w:style w:type="paragraph" w:customStyle="1" w:styleId="af2">
    <w:name w:val="标书项目"/>
    <w:basedOn w:val="afa"/>
    <w:rsid w:val="00413D8B"/>
    <w:pPr>
      <w:numPr>
        <w:numId w:val="22"/>
      </w:numPr>
      <w:tabs>
        <w:tab w:val="left" w:pos="420"/>
        <w:tab w:val="left" w:pos="1260"/>
      </w:tabs>
      <w:snapToGrid w:val="0"/>
      <w:spacing w:line="360" w:lineRule="auto"/>
      <w:ind w:left="420"/>
      <w:jc w:val="left"/>
    </w:pPr>
    <w:rPr>
      <w:rFonts w:ascii="宋体" w:hAnsi="宋体"/>
      <w:b/>
      <w:spacing w:val="2"/>
      <w:sz w:val="24"/>
      <w:szCs w:val="20"/>
    </w:rPr>
  </w:style>
  <w:style w:type="paragraph" w:customStyle="1" w:styleId="MMEmpty">
    <w:name w:val="MM Empty"/>
    <w:basedOn w:val="afa"/>
    <w:rsid w:val="00413D8B"/>
    <w:rPr>
      <w:rFonts w:ascii="Times New Roman" w:hAnsi="Times New Roman"/>
      <w:szCs w:val="20"/>
    </w:rPr>
  </w:style>
  <w:style w:type="paragraph" w:customStyle="1" w:styleId="66">
    <w:name w:val="标题6"/>
    <w:basedOn w:val="afa"/>
    <w:rsid w:val="00413D8B"/>
    <w:pPr>
      <w:keepNext/>
      <w:keepLines/>
      <w:spacing w:before="120" w:after="120" w:line="300" w:lineRule="atLeast"/>
      <w:outlineLvl w:val="5"/>
    </w:pPr>
    <w:rPr>
      <w:rFonts w:ascii="Times New Roman" w:hAnsi="Times New Roman"/>
      <w:b/>
      <w:szCs w:val="20"/>
    </w:rPr>
  </w:style>
  <w:style w:type="paragraph" w:customStyle="1" w:styleId="Char210">
    <w:name w:val="Char21"/>
    <w:basedOn w:val="afa"/>
    <w:rsid w:val="00413D8B"/>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CharCharCharChar3">
    <w:name w:val="Char Char Char Char3"/>
    <w:basedOn w:val="afa"/>
    <w:rsid w:val="00413D8B"/>
    <w:pPr>
      <w:spacing w:line="360" w:lineRule="auto"/>
    </w:pPr>
    <w:rPr>
      <w:rFonts w:ascii="Tahoma" w:hAnsi="Tahoma"/>
      <w:sz w:val="24"/>
      <w:szCs w:val="20"/>
    </w:rPr>
  </w:style>
  <w:style w:type="character" w:customStyle="1" w:styleId="v15">
    <w:name w:val="v15"/>
    <w:basedOn w:val="afb"/>
    <w:rsid w:val="00413D8B"/>
  </w:style>
  <w:style w:type="paragraph" w:customStyle="1" w:styleId="Char1CharCharCharCharCharCharCharCharCharCharChar1">
    <w:name w:val="Char1 Char Char Char Char Char Char Char Char Char Char Char1"/>
    <w:basedOn w:val="afa"/>
    <w:autoRedefine/>
    <w:rsid w:val="00413D8B"/>
    <w:pPr>
      <w:pageBreakBefore/>
      <w:tabs>
        <w:tab w:val="num" w:pos="432"/>
      </w:tabs>
      <w:ind w:left="432" w:hanging="432"/>
    </w:pPr>
    <w:rPr>
      <w:rFonts w:ascii="Tahoma" w:hAnsi="Tahoma"/>
      <w:sz w:val="24"/>
      <w:szCs w:val="20"/>
    </w:rPr>
  </w:style>
  <w:style w:type="paragraph" w:customStyle="1" w:styleId="tabletext0">
    <w:name w:val="tabletext"/>
    <w:basedOn w:val="afa"/>
    <w:rsid w:val="00413D8B"/>
    <w:pPr>
      <w:widowControl/>
      <w:spacing w:line="300" w:lineRule="atLeast"/>
      <w:jc w:val="left"/>
    </w:pPr>
    <w:rPr>
      <w:rFonts w:ascii="宋体" w:hAnsi="宋体" w:cs="宋体"/>
      <w:kern w:val="0"/>
      <w:sz w:val="18"/>
      <w:szCs w:val="18"/>
    </w:rPr>
  </w:style>
  <w:style w:type="paragraph" w:customStyle="1" w:styleId="xl22">
    <w:name w:val="xl22"/>
    <w:basedOn w:val="afa"/>
    <w:rsid w:val="00413D8B"/>
    <w:pPr>
      <w:widowControl/>
      <w:pBdr>
        <w:right w:val="single" w:sz="8" w:space="0" w:color="auto"/>
      </w:pBdr>
      <w:spacing w:before="100" w:beforeAutospacing="1" w:after="100" w:afterAutospacing="1"/>
      <w:jc w:val="left"/>
    </w:pPr>
    <w:rPr>
      <w:rFonts w:ascii="Times New Roman" w:hAnsi="Times New Roman"/>
      <w:kern w:val="0"/>
      <w:szCs w:val="21"/>
    </w:rPr>
  </w:style>
  <w:style w:type="paragraph" w:customStyle="1" w:styleId="xl23">
    <w:name w:val="xl23"/>
    <w:basedOn w:val="afa"/>
    <w:rsid w:val="00413D8B"/>
    <w:pPr>
      <w:widowControl/>
      <w:pBdr>
        <w:right w:val="single" w:sz="8" w:space="0" w:color="auto"/>
      </w:pBdr>
      <w:spacing w:before="100" w:beforeAutospacing="1" w:after="100" w:afterAutospacing="1"/>
      <w:jc w:val="left"/>
    </w:pPr>
    <w:rPr>
      <w:rFonts w:ascii="宋体" w:hAnsi="宋体" w:cs="宋体"/>
      <w:kern w:val="0"/>
      <w:szCs w:val="21"/>
    </w:rPr>
  </w:style>
  <w:style w:type="character" w:customStyle="1" w:styleId="MMTopic3Char">
    <w:name w:val="MM Topic 3 Char"/>
    <w:rsid w:val="00413D8B"/>
    <w:rPr>
      <w:rFonts w:ascii="Arial" w:eastAsia="黑体" w:hAnsi="Arial"/>
      <w:b/>
      <w:spacing w:val="20"/>
      <w:kern w:val="2"/>
      <w:sz w:val="28"/>
      <w:lang w:val="en-US" w:eastAsia="zh-CN" w:bidi="ar-SA"/>
    </w:rPr>
  </w:style>
  <w:style w:type="paragraph" w:customStyle="1" w:styleId="afffffffffffffff">
    <w:name w:val="a"/>
    <w:basedOn w:val="afa"/>
    <w:rsid w:val="00413D8B"/>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CharCharCharCharCharChar">
    <w:name w:val="Char Char Char Char Char Char Char Char Char Char Char Char"/>
    <w:basedOn w:val="afa"/>
    <w:rsid w:val="00413D8B"/>
    <w:pPr>
      <w:keepNext/>
      <w:widowControl/>
      <w:tabs>
        <w:tab w:val="num" w:pos="425"/>
      </w:tabs>
      <w:autoSpaceDE w:val="0"/>
      <w:autoSpaceDN w:val="0"/>
      <w:adjustRightInd w:val="0"/>
      <w:spacing w:before="80" w:after="80"/>
      <w:ind w:hanging="425"/>
    </w:pPr>
    <w:rPr>
      <w:rFonts w:ascii="Arial" w:hAnsi="Arial" w:cs="Arial"/>
      <w:sz w:val="20"/>
      <w:szCs w:val="20"/>
    </w:rPr>
  </w:style>
  <w:style w:type="paragraph" w:customStyle="1" w:styleId="Default1">
    <w:name w:val="Default1"/>
    <w:basedOn w:val="Default"/>
    <w:next w:val="Default"/>
    <w:rsid w:val="00413D8B"/>
    <w:rPr>
      <w:rFonts w:ascii="宋体" w:eastAsia="宋体" w:cs="Times New Roman"/>
      <w:color w:val="auto"/>
      <w:sz w:val="20"/>
    </w:rPr>
  </w:style>
  <w:style w:type="paragraph" w:customStyle="1" w:styleId="2ffb">
    <w:name w:val="文2"/>
    <w:basedOn w:val="afa"/>
    <w:rsid w:val="00413D8B"/>
    <w:pPr>
      <w:tabs>
        <w:tab w:val="num" w:pos="720"/>
      </w:tabs>
      <w:adjustRightInd w:val="0"/>
      <w:spacing w:before="60" w:after="60" w:line="400" w:lineRule="atLeast"/>
      <w:textAlignment w:val="baseline"/>
    </w:pPr>
    <w:rPr>
      <w:rFonts w:ascii="Times New Roman" w:hAnsi="Times New Roman"/>
      <w:b/>
      <w:noProof/>
      <w:kern w:val="0"/>
      <w:sz w:val="24"/>
      <w:szCs w:val="20"/>
    </w:rPr>
  </w:style>
  <w:style w:type="paragraph" w:customStyle="1" w:styleId="afffffffffffffff0">
    <w:name w:val="项目"/>
    <w:basedOn w:val="afa"/>
    <w:autoRedefine/>
    <w:rsid w:val="00413D8B"/>
    <w:pPr>
      <w:tabs>
        <w:tab w:val="num" w:pos="350"/>
      </w:tabs>
      <w:adjustRightInd w:val="0"/>
      <w:spacing w:line="312" w:lineRule="atLeast"/>
      <w:ind w:left="350" w:hanging="360"/>
      <w:textAlignment w:val="baseline"/>
    </w:pPr>
    <w:rPr>
      <w:rFonts w:ascii="Arial" w:hAnsi="Arial"/>
      <w:kern w:val="0"/>
      <w:szCs w:val="20"/>
    </w:rPr>
  </w:style>
  <w:style w:type="paragraph" w:customStyle="1" w:styleId="CharCharCharCharCharChar1">
    <w:name w:val="Char Char Char Char Char Char1"/>
    <w:basedOn w:val="afa"/>
    <w:rsid w:val="00413D8B"/>
    <w:rPr>
      <w:rFonts w:ascii="Times New Roman" w:hAnsi="Times New Roman"/>
      <w:szCs w:val="24"/>
    </w:rPr>
  </w:style>
  <w:style w:type="paragraph" w:customStyle="1" w:styleId="afffffffffffffff1">
    <w:name w:val="五号正文"/>
    <w:basedOn w:val="afa"/>
    <w:rsid w:val="00413D8B"/>
    <w:pPr>
      <w:adjustRightInd w:val="0"/>
      <w:spacing w:line="400" w:lineRule="exact"/>
      <w:ind w:firstLine="420"/>
      <w:textAlignment w:val="baseline"/>
    </w:pPr>
    <w:rPr>
      <w:rFonts w:ascii="Arial" w:hAnsi="Arial"/>
      <w:kern w:val="0"/>
      <w:szCs w:val="20"/>
    </w:rPr>
  </w:style>
  <w:style w:type="paragraph" w:customStyle="1" w:styleId="1ff8">
    <w:name w:val="正文 1"/>
    <w:basedOn w:val="afa"/>
    <w:rsid w:val="00413D8B"/>
    <w:pPr>
      <w:widowControl/>
      <w:tabs>
        <w:tab w:val="num" w:pos="1080"/>
      </w:tabs>
      <w:snapToGrid w:val="0"/>
      <w:spacing w:before="80" w:after="80" w:line="360" w:lineRule="auto"/>
      <w:ind w:left="432" w:hanging="432"/>
    </w:pPr>
    <w:rPr>
      <w:rFonts w:ascii="宋体" w:hAnsi="宋体"/>
      <w:szCs w:val="20"/>
    </w:rPr>
  </w:style>
  <w:style w:type="paragraph" w:customStyle="1" w:styleId="afffffffffffffff2">
    <w:name w:val="表身"/>
    <w:rsid w:val="00413D8B"/>
    <w:pPr>
      <w:keepNext/>
      <w:spacing w:before="60" w:after="60" w:line="300" w:lineRule="auto"/>
      <w:jc w:val="both"/>
      <w:textAlignment w:val="center"/>
    </w:pPr>
    <w:rPr>
      <w:rFonts w:ascii="Times New Roman" w:hAnsi="Times New Roman"/>
      <w:noProof/>
      <w:sz w:val="18"/>
    </w:rPr>
  </w:style>
  <w:style w:type="paragraph" w:customStyle="1" w:styleId="afffffffffffffff3">
    <w:name w:val="表项"/>
    <w:basedOn w:val="afe"/>
    <w:rsid w:val="00413D8B"/>
    <w:pPr>
      <w:widowControl/>
      <w:pBdr>
        <w:bottom w:val="none" w:sz="0" w:space="0" w:color="auto"/>
      </w:pBdr>
      <w:tabs>
        <w:tab w:val="clear" w:pos="4153"/>
        <w:tab w:val="clear" w:pos="8306"/>
        <w:tab w:val="left" w:pos="4320"/>
        <w:tab w:val="right" w:pos="8640"/>
      </w:tabs>
      <w:autoSpaceDE w:val="0"/>
      <w:autoSpaceDN w:val="0"/>
      <w:jc w:val="left"/>
    </w:pPr>
    <w:rPr>
      <w:rFonts w:ascii="Univers (WN)" w:hAnsi="Arial"/>
      <w:noProof/>
      <w:sz w:val="20"/>
      <w:szCs w:val="20"/>
    </w:rPr>
  </w:style>
  <w:style w:type="paragraph" w:customStyle="1" w:styleId="CharCharCharChar1CharCharChar1">
    <w:name w:val="Char Char Char Char1 Char Char Char1"/>
    <w:basedOn w:val="afa"/>
    <w:rsid w:val="00413D8B"/>
    <w:rPr>
      <w:rFonts w:ascii="Times New Roman" w:hAnsi="Times New Roman"/>
      <w:szCs w:val="24"/>
    </w:rPr>
  </w:style>
  <w:style w:type="table" w:customStyle="1" w:styleId="1113">
    <w:name w:val="111"/>
    <w:basedOn w:val="afc"/>
    <w:rsid w:val="00413D8B"/>
    <w:pPr>
      <w:widowControl w:val="0"/>
      <w:jc w:val="both"/>
    </w:pPr>
    <w:rPr>
      <w:rFonts w:ascii="Arial"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12" w:space="0" w:color="7072CA"/>
          <w:left w:val="nil"/>
          <w:bottom w:val="single" w:sz="12" w:space="0" w:color="7072CA"/>
          <w:right w:val="nil"/>
          <w:insideH w:val="single" w:sz="2" w:space="0" w:color="7072CA"/>
          <w:insideV w:val="single" w:sz="2" w:space="0" w:color="7072CA"/>
          <w:tl2br w:val="nil"/>
          <w:tr2bl w:val="nil"/>
        </w:tcBorders>
        <w:shd w:val="clear" w:color="auto" w:fill="F3F3F3"/>
      </w:tcPr>
    </w:tblStylePr>
  </w:style>
  <w:style w:type="character" w:customStyle="1" w:styleId="emphasizedtitle1">
    <w:name w:val="emphasizedtitle1"/>
    <w:rsid w:val="00413D8B"/>
    <w:rPr>
      <w:rFonts w:ascii="Arial" w:hAnsi="Arial" w:cs="Arial" w:hint="default"/>
      <w:b/>
      <w:bCs/>
      <w:sz w:val="27"/>
      <w:szCs w:val="27"/>
    </w:rPr>
  </w:style>
  <w:style w:type="character" w:customStyle="1" w:styleId="aaaaaaChar">
    <w:name w:val="aaaaaa Char"/>
    <w:link w:val="aaaaaa"/>
    <w:rsid w:val="00413D8B"/>
    <w:rPr>
      <w:b/>
      <w:bCs/>
      <w:spacing w:val="20"/>
      <w:kern w:val="2"/>
      <w:sz w:val="21"/>
      <w:szCs w:val="21"/>
    </w:rPr>
  </w:style>
  <w:style w:type="paragraph" w:customStyle="1" w:styleId="aaaaaa">
    <w:name w:val="aaaaaa"/>
    <w:basedOn w:val="32"/>
    <w:link w:val="aaaaaaChar"/>
    <w:rsid w:val="00413D8B"/>
    <w:pPr>
      <w:numPr>
        <w:ilvl w:val="0"/>
        <w:numId w:val="0"/>
      </w:numPr>
    </w:pPr>
    <w:rPr>
      <w:rFonts w:ascii="Calibri" w:hAnsi="Calibri"/>
      <w:spacing w:val="20"/>
      <w:sz w:val="21"/>
      <w:szCs w:val="21"/>
    </w:rPr>
  </w:style>
  <w:style w:type="paragraph" w:customStyle="1" w:styleId="list-bullet-level-2">
    <w:name w:val="list-bullet-level-2"/>
    <w:rsid w:val="00413D8B"/>
    <w:pPr>
      <w:numPr>
        <w:numId w:val="46"/>
      </w:numPr>
      <w:tabs>
        <w:tab w:val="clear" w:pos="360"/>
        <w:tab w:val="left" w:pos="3024"/>
      </w:tabs>
      <w:spacing w:before="60" w:after="60"/>
      <w:ind w:left="3024" w:hanging="288"/>
    </w:pPr>
    <w:rPr>
      <w:rFonts w:ascii="Arial Narrow" w:hAnsi="Arial Narrow"/>
      <w:lang w:eastAsia="en-US"/>
    </w:rPr>
  </w:style>
  <w:style w:type="character" w:customStyle="1" w:styleId="heading3CharChar">
    <w:name w:val="heading 3 Char Char"/>
    <w:rsid w:val="00413D8B"/>
    <w:rPr>
      <w:rFonts w:eastAsia="宋体"/>
      <w:b/>
      <w:bCs/>
      <w:spacing w:val="20"/>
      <w:kern w:val="2"/>
      <w:sz w:val="30"/>
      <w:lang w:val="en-US" w:eastAsia="zh-CN" w:bidi="ar-SA"/>
    </w:rPr>
  </w:style>
  <w:style w:type="paragraph" w:customStyle="1" w:styleId="HeadingBase">
    <w:name w:val="Heading Base"/>
    <w:basedOn w:val="afffff"/>
    <w:next w:val="afffff"/>
    <w:rsid w:val="00413D8B"/>
    <w:pPr>
      <w:keepNext/>
      <w:keepLines/>
      <w:autoSpaceDE w:val="0"/>
      <w:autoSpaceDN w:val="0"/>
      <w:adjustRightInd w:val="0"/>
      <w:spacing w:after="0" w:line="180" w:lineRule="atLeast"/>
      <w:ind w:firstLineChars="200" w:firstLine="200"/>
      <w:jc w:val="left"/>
      <w:textAlignment w:val="baseline"/>
    </w:pPr>
    <w:rPr>
      <w:rFonts w:ascii="Arial Black" w:hAnsi="Arial Black"/>
      <w:b/>
      <w:spacing w:val="-10"/>
      <w:kern w:val="28"/>
      <w:sz w:val="36"/>
      <w:szCs w:val="20"/>
    </w:rPr>
  </w:style>
  <w:style w:type="paragraph" w:customStyle="1" w:styleId="FootnoteBase">
    <w:name w:val="Footnote Base"/>
    <w:basedOn w:val="afffff"/>
    <w:rsid w:val="00413D8B"/>
    <w:pPr>
      <w:keepLines/>
      <w:autoSpaceDE w:val="0"/>
      <w:autoSpaceDN w:val="0"/>
      <w:adjustRightInd w:val="0"/>
      <w:spacing w:after="220" w:line="200" w:lineRule="atLeast"/>
      <w:ind w:firstLineChars="200" w:firstLine="200"/>
      <w:textAlignment w:val="baseline"/>
    </w:pPr>
    <w:rPr>
      <w:rFonts w:ascii="Arial" w:hAnsi="Arial"/>
      <w:b/>
      <w:spacing w:val="-5"/>
      <w:kern w:val="0"/>
      <w:sz w:val="16"/>
      <w:szCs w:val="20"/>
    </w:rPr>
  </w:style>
  <w:style w:type="paragraph" w:customStyle="1" w:styleId="BlockQuotation">
    <w:name w:val="Block Quotation"/>
    <w:basedOn w:val="afffff"/>
    <w:rsid w:val="00413D8B"/>
    <w:pPr>
      <w:keepLines/>
      <w:autoSpaceDE w:val="0"/>
      <w:autoSpaceDN w:val="0"/>
      <w:adjustRightInd w:val="0"/>
      <w:spacing w:line="280" w:lineRule="exact"/>
      <w:ind w:left="1080" w:right="720" w:firstLineChars="200" w:firstLine="200"/>
      <w:jc w:val="left"/>
      <w:textAlignment w:val="baseline"/>
    </w:pPr>
    <w:rPr>
      <w:rFonts w:ascii="Arial" w:hAnsi="Arial"/>
      <w:b/>
      <w:i/>
      <w:kern w:val="0"/>
      <w:sz w:val="22"/>
      <w:szCs w:val="20"/>
    </w:rPr>
  </w:style>
  <w:style w:type="paragraph" w:customStyle="1" w:styleId="BodyTextKeep">
    <w:name w:val="Body Text Keep"/>
    <w:basedOn w:val="afffff"/>
    <w:rsid w:val="00413D8B"/>
    <w:pPr>
      <w:keepNext/>
      <w:autoSpaceDE w:val="0"/>
      <w:autoSpaceDN w:val="0"/>
      <w:adjustRightInd w:val="0"/>
      <w:spacing w:after="220" w:line="180" w:lineRule="atLeast"/>
      <w:ind w:firstLineChars="200" w:firstLine="200"/>
      <w:textAlignment w:val="baseline"/>
    </w:pPr>
    <w:rPr>
      <w:rFonts w:ascii="Arial" w:hAnsi="Arial"/>
      <w:b/>
      <w:spacing w:val="-5"/>
      <w:kern w:val="0"/>
      <w:sz w:val="36"/>
      <w:szCs w:val="20"/>
    </w:rPr>
  </w:style>
  <w:style w:type="paragraph" w:customStyle="1" w:styleId="Picture">
    <w:name w:val="Picture"/>
    <w:basedOn w:val="afa"/>
    <w:next w:val="affffff1"/>
    <w:rsid w:val="00413D8B"/>
    <w:pPr>
      <w:keepNext/>
      <w:autoSpaceDE w:val="0"/>
      <w:autoSpaceDN w:val="0"/>
      <w:adjustRightInd w:val="0"/>
      <w:spacing w:after="60"/>
      <w:ind w:firstLineChars="200" w:firstLine="200"/>
      <w:jc w:val="left"/>
      <w:textAlignment w:val="baseline"/>
    </w:pPr>
    <w:rPr>
      <w:rFonts w:ascii="Arial" w:hAnsi="Arial"/>
      <w:b/>
      <w:spacing w:val="-5"/>
      <w:kern w:val="0"/>
      <w:sz w:val="36"/>
      <w:szCs w:val="20"/>
    </w:rPr>
  </w:style>
  <w:style w:type="paragraph" w:customStyle="1" w:styleId="DocumentLabel">
    <w:name w:val="Document Label"/>
    <w:basedOn w:val="HeadingBase"/>
    <w:rsid w:val="00413D8B"/>
    <w:pPr>
      <w:spacing w:before="400" w:after="120" w:line="240" w:lineRule="atLeast"/>
      <w:ind w:left="-840"/>
    </w:pPr>
    <w:rPr>
      <w:spacing w:val="-100"/>
      <w:sz w:val="108"/>
    </w:rPr>
  </w:style>
  <w:style w:type="paragraph" w:customStyle="1" w:styleId="TitleCover">
    <w:name w:val="Title Cover"/>
    <w:basedOn w:val="HeadingBase"/>
    <w:next w:val="SubtitleCover"/>
    <w:rsid w:val="00413D8B"/>
    <w:pPr>
      <w:pBdr>
        <w:top w:val="single" w:sz="30" w:space="31" w:color="auto"/>
      </w:pBdr>
      <w:tabs>
        <w:tab w:val="left" w:pos="0"/>
      </w:tabs>
      <w:spacing w:before="240" w:after="500" w:line="640" w:lineRule="exact"/>
      <w:ind w:left="-840" w:right="-840"/>
    </w:pPr>
    <w:rPr>
      <w:b w:val="0"/>
      <w:spacing w:val="-48"/>
      <w:sz w:val="64"/>
    </w:rPr>
  </w:style>
  <w:style w:type="paragraph" w:customStyle="1" w:styleId="SubtitleCover">
    <w:name w:val="Subtitle Cover"/>
    <w:basedOn w:val="TitleCover"/>
    <w:next w:val="afffff"/>
    <w:rsid w:val="00413D8B"/>
    <w:pPr>
      <w:pBdr>
        <w:top w:val="single" w:sz="6" w:space="24" w:color="auto"/>
      </w:pBdr>
      <w:tabs>
        <w:tab w:val="clear" w:pos="0"/>
      </w:tabs>
      <w:spacing w:before="0" w:after="0" w:line="480" w:lineRule="atLeast"/>
      <w:ind w:left="0" w:right="0"/>
    </w:pPr>
    <w:rPr>
      <w:rFonts w:ascii="Arial" w:hAnsi="Arial"/>
      <w:b/>
      <w:spacing w:val="-30"/>
      <w:sz w:val="48"/>
    </w:rPr>
  </w:style>
  <w:style w:type="paragraph" w:customStyle="1" w:styleId="HeaderBase">
    <w:name w:val="Header Base"/>
    <w:basedOn w:val="afffff"/>
    <w:rsid w:val="00413D8B"/>
    <w:pPr>
      <w:keepLines/>
      <w:tabs>
        <w:tab w:val="center" w:pos="4320"/>
        <w:tab w:val="right" w:pos="8640"/>
      </w:tabs>
      <w:autoSpaceDE w:val="0"/>
      <w:autoSpaceDN w:val="0"/>
      <w:adjustRightInd w:val="0"/>
      <w:spacing w:after="0" w:line="180" w:lineRule="atLeast"/>
      <w:ind w:firstLineChars="200" w:firstLine="200"/>
      <w:textAlignment w:val="baseline"/>
    </w:pPr>
    <w:rPr>
      <w:rFonts w:ascii="Arial" w:hAnsi="Arial"/>
      <w:b/>
      <w:spacing w:val="-5"/>
      <w:kern w:val="0"/>
      <w:sz w:val="36"/>
      <w:szCs w:val="20"/>
    </w:rPr>
  </w:style>
  <w:style w:type="paragraph" w:customStyle="1" w:styleId="IndexBase">
    <w:name w:val="Index Base"/>
    <w:basedOn w:val="afa"/>
    <w:rsid w:val="00413D8B"/>
    <w:pPr>
      <w:autoSpaceDE w:val="0"/>
      <w:autoSpaceDN w:val="0"/>
      <w:adjustRightInd w:val="0"/>
      <w:spacing w:after="60" w:line="240" w:lineRule="atLeast"/>
      <w:ind w:left="360" w:firstLineChars="200" w:hanging="360"/>
      <w:jc w:val="left"/>
      <w:textAlignment w:val="baseline"/>
    </w:pPr>
    <w:rPr>
      <w:rFonts w:ascii="Arial" w:hAnsi="Arial"/>
      <w:b/>
      <w:spacing w:val="-5"/>
      <w:kern w:val="0"/>
      <w:sz w:val="18"/>
      <w:szCs w:val="20"/>
    </w:rPr>
  </w:style>
  <w:style w:type="paragraph" w:customStyle="1" w:styleId="SectionHeading">
    <w:name w:val="Section Heading"/>
    <w:basedOn w:val="16"/>
    <w:rsid w:val="00413D8B"/>
    <w:pPr>
      <w:numPr>
        <w:numId w:val="0"/>
      </w:numPr>
      <w:autoSpaceDE w:val="0"/>
      <w:autoSpaceDN w:val="0"/>
      <w:adjustRightInd w:val="0"/>
      <w:spacing w:line="200" w:lineRule="atLeast"/>
      <w:jc w:val="left"/>
      <w:textAlignment w:val="baseline"/>
      <w:outlineLvl w:val="9"/>
    </w:pPr>
    <w:rPr>
      <w:rFonts w:ascii="Arial Black" w:eastAsia="黑体" w:hAnsi="Arial Black"/>
      <w:bCs w:val="0"/>
      <w:spacing w:val="-10"/>
      <w:kern w:val="28"/>
      <w:sz w:val="22"/>
      <w:szCs w:val="20"/>
    </w:rPr>
  </w:style>
  <w:style w:type="character" w:customStyle="1" w:styleId="Lead-inEmphasis">
    <w:name w:val="Lead-in Emphasis"/>
    <w:rsid w:val="00413D8B"/>
    <w:rPr>
      <w:rFonts w:ascii="Arial Black" w:hAnsi="Arial Black"/>
      <w:spacing w:val="-10"/>
      <w:sz w:val="18"/>
    </w:rPr>
  </w:style>
  <w:style w:type="character" w:customStyle="1" w:styleId="Superscript">
    <w:name w:val="Superscript"/>
    <w:rsid w:val="00413D8B"/>
    <w:rPr>
      <w:sz w:val="20"/>
      <w:vertAlign w:val="superscript"/>
    </w:rPr>
  </w:style>
  <w:style w:type="paragraph" w:customStyle="1" w:styleId="TOCBase">
    <w:name w:val="TOC Base"/>
    <w:basedOn w:val="afa"/>
    <w:rsid w:val="00413D8B"/>
    <w:pPr>
      <w:tabs>
        <w:tab w:val="right" w:leader="dot" w:pos="6480"/>
      </w:tabs>
      <w:autoSpaceDE w:val="0"/>
      <w:autoSpaceDN w:val="0"/>
      <w:adjustRightInd w:val="0"/>
      <w:spacing w:after="240" w:line="240" w:lineRule="atLeast"/>
      <w:ind w:firstLineChars="200" w:firstLine="200"/>
      <w:jc w:val="left"/>
      <w:textAlignment w:val="baseline"/>
    </w:pPr>
    <w:rPr>
      <w:rFonts w:ascii="Arial" w:hAnsi="Arial"/>
      <w:b/>
      <w:spacing w:val="-5"/>
      <w:kern w:val="0"/>
      <w:sz w:val="36"/>
      <w:szCs w:val="20"/>
    </w:rPr>
  </w:style>
  <w:style w:type="paragraph" w:customStyle="1" w:styleId="SectionLabel">
    <w:name w:val="Section Label"/>
    <w:basedOn w:val="HeadingBase"/>
    <w:next w:val="afffff"/>
    <w:rsid w:val="00413D8B"/>
    <w:pPr>
      <w:pBdr>
        <w:bottom w:val="single" w:sz="6" w:space="2" w:color="auto"/>
      </w:pBdr>
      <w:spacing w:before="360" w:after="960"/>
    </w:pPr>
    <w:rPr>
      <w:spacing w:val="-35"/>
      <w:sz w:val="54"/>
    </w:rPr>
  </w:style>
  <w:style w:type="paragraph" w:customStyle="1" w:styleId="FooterFirst">
    <w:name w:val="Footer First"/>
    <w:basedOn w:val="aff0"/>
    <w:rsid w:val="00413D8B"/>
    <w:pPr>
      <w:keepLines/>
      <w:pBdr>
        <w:top w:val="single" w:sz="6" w:space="2" w:color="auto"/>
      </w:pBdr>
      <w:tabs>
        <w:tab w:val="clear" w:pos="4153"/>
        <w:tab w:val="clear" w:pos="8306"/>
        <w:tab w:val="center" w:pos="4320"/>
        <w:tab w:val="right" w:pos="8640"/>
      </w:tabs>
      <w:autoSpaceDE w:val="0"/>
      <w:autoSpaceDN w:val="0"/>
      <w:adjustRightInd w:val="0"/>
      <w:snapToGrid/>
      <w:spacing w:before="600" w:after="60" w:line="180" w:lineRule="atLeast"/>
      <w:ind w:firstLineChars="200" w:firstLine="200"/>
      <w:jc w:val="both"/>
      <w:textAlignment w:val="baseline"/>
    </w:pPr>
    <w:rPr>
      <w:rFonts w:ascii="Arial" w:hAnsi="Arial"/>
      <w:b/>
      <w:spacing w:val="-5"/>
      <w:kern w:val="0"/>
      <w:szCs w:val="20"/>
    </w:rPr>
  </w:style>
  <w:style w:type="paragraph" w:customStyle="1" w:styleId="FooterEven">
    <w:name w:val="Footer Even"/>
    <w:basedOn w:val="aff0"/>
    <w:rsid w:val="00413D8B"/>
    <w:pPr>
      <w:keepLines/>
      <w:pBdr>
        <w:top w:val="single" w:sz="6" w:space="2" w:color="auto"/>
      </w:pBdr>
      <w:tabs>
        <w:tab w:val="clear" w:pos="4153"/>
        <w:tab w:val="clear" w:pos="8306"/>
        <w:tab w:val="center" w:pos="4320"/>
        <w:tab w:val="right" w:pos="8640"/>
      </w:tabs>
      <w:autoSpaceDE w:val="0"/>
      <w:autoSpaceDN w:val="0"/>
      <w:adjustRightInd w:val="0"/>
      <w:snapToGrid/>
      <w:spacing w:before="600" w:after="60" w:line="180" w:lineRule="atLeast"/>
      <w:ind w:firstLineChars="200" w:firstLine="200"/>
      <w:jc w:val="both"/>
      <w:textAlignment w:val="baseline"/>
    </w:pPr>
    <w:rPr>
      <w:rFonts w:ascii="Arial" w:hAnsi="Arial"/>
      <w:b/>
      <w:spacing w:val="-5"/>
      <w:kern w:val="0"/>
      <w:szCs w:val="20"/>
    </w:rPr>
  </w:style>
  <w:style w:type="paragraph" w:customStyle="1" w:styleId="FooterOdd">
    <w:name w:val="Footer Odd"/>
    <w:basedOn w:val="aff0"/>
    <w:rsid w:val="00413D8B"/>
    <w:pPr>
      <w:keepLines/>
      <w:pBdr>
        <w:top w:val="single" w:sz="6" w:space="2" w:color="auto"/>
      </w:pBdr>
      <w:tabs>
        <w:tab w:val="clear" w:pos="4153"/>
        <w:tab w:val="clear" w:pos="8306"/>
        <w:tab w:val="center" w:pos="4320"/>
        <w:tab w:val="right" w:pos="8640"/>
      </w:tabs>
      <w:autoSpaceDE w:val="0"/>
      <w:autoSpaceDN w:val="0"/>
      <w:adjustRightInd w:val="0"/>
      <w:snapToGrid/>
      <w:spacing w:before="600" w:after="60" w:line="180" w:lineRule="atLeast"/>
      <w:ind w:firstLineChars="200" w:firstLine="200"/>
      <w:jc w:val="both"/>
      <w:textAlignment w:val="baseline"/>
    </w:pPr>
    <w:rPr>
      <w:rFonts w:ascii="Arial" w:hAnsi="Arial"/>
      <w:b/>
      <w:spacing w:val="-5"/>
      <w:kern w:val="0"/>
      <w:szCs w:val="20"/>
    </w:rPr>
  </w:style>
  <w:style w:type="paragraph" w:customStyle="1" w:styleId="HeaderFirst">
    <w:name w:val="Header First"/>
    <w:basedOn w:val="afe"/>
    <w:rsid w:val="00413D8B"/>
    <w:pPr>
      <w:keepLines/>
      <w:pBdr>
        <w:top w:val="single" w:sz="6" w:space="2" w:color="auto"/>
        <w:bottom w:val="none" w:sz="0" w:space="0" w:color="auto"/>
      </w:pBdr>
      <w:tabs>
        <w:tab w:val="clear" w:pos="4153"/>
        <w:tab w:val="clear" w:pos="8306"/>
        <w:tab w:val="center" w:pos="4320"/>
        <w:tab w:val="right" w:pos="8640"/>
      </w:tabs>
      <w:autoSpaceDE w:val="0"/>
      <w:autoSpaceDN w:val="0"/>
      <w:adjustRightInd w:val="0"/>
      <w:snapToGrid/>
      <w:spacing w:after="600" w:line="180" w:lineRule="atLeast"/>
      <w:ind w:firstLineChars="200" w:firstLine="200"/>
      <w:jc w:val="right"/>
      <w:textAlignment w:val="baseline"/>
    </w:pPr>
    <w:rPr>
      <w:rFonts w:ascii="Arial" w:hAnsi="Arial"/>
      <w:b/>
      <w:spacing w:val="-5"/>
      <w:kern w:val="0"/>
      <w:sz w:val="36"/>
      <w:szCs w:val="20"/>
    </w:rPr>
  </w:style>
  <w:style w:type="paragraph" w:customStyle="1" w:styleId="HeaderEven">
    <w:name w:val="Header Even"/>
    <w:basedOn w:val="afe"/>
    <w:rsid w:val="00413D8B"/>
    <w:pPr>
      <w:keepLines/>
      <w:tabs>
        <w:tab w:val="clear" w:pos="4153"/>
        <w:tab w:val="clear" w:pos="8306"/>
        <w:tab w:val="center" w:pos="4320"/>
        <w:tab w:val="right" w:pos="8640"/>
      </w:tabs>
      <w:autoSpaceDE w:val="0"/>
      <w:autoSpaceDN w:val="0"/>
      <w:adjustRightInd w:val="0"/>
      <w:snapToGrid/>
      <w:spacing w:after="600" w:line="180" w:lineRule="atLeast"/>
      <w:ind w:firstLineChars="200" w:firstLine="200"/>
      <w:jc w:val="both"/>
      <w:textAlignment w:val="baseline"/>
    </w:pPr>
    <w:rPr>
      <w:rFonts w:ascii="Arial" w:hAnsi="Arial"/>
      <w:b/>
      <w:spacing w:val="-5"/>
      <w:kern w:val="0"/>
      <w:sz w:val="36"/>
      <w:szCs w:val="20"/>
    </w:rPr>
  </w:style>
  <w:style w:type="paragraph" w:customStyle="1" w:styleId="HeaderOdd">
    <w:name w:val="Header Odd"/>
    <w:basedOn w:val="afe"/>
    <w:rsid w:val="00413D8B"/>
    <w:pPr>
      <w:keepLines/>
      <w:tabs>
        <w:tab w:val="clear" w:pos="4153"/>
        <w:tab w:val="clear" w:pos="8306"/>
        <w:tab w:val="center" w:pos="4320"/>
        <w:tab w:val="right" w:pos="8640"/>
      </w:tabs>
      <w:autoSpaceDE w:val="0"/>
      <w:autoSpaceDN w:val="0"/>
      <w:adjustRightInd w:val="0"/>
      <w:snapToGrid/>
      <w:spacing w:after="600" w:line="180" w:lineRule="atLeast"/>
      <w:ind w:firstLineChars="200" w:firstLine="200"/>
      <w:jc w:val="both"/>
      <w:textAlignment w:val="baseline"/>
    </w:pPr>
    <w:rPr>
      <w:rFonts w:ascii="Arial" w:hAnsi="Arial"/>
      <w:b/>
      <w:spacing w:val="-5"/>
      <w:kern w:val="0"/>
      <w:sz w:val="36"/>
      <w:szCs w:val="20"/>
    </w:rPr>
  </w:style>
  <w:style w:type="paragraph" w:customStyle="1" w:styleId="ChapterLabel">
    <w:name w:val="Chapter Label"/>
    <w:basedOn w:val="PartLabel"/>
    <w:rsid w:val="00413D8B"/>
    <w:pPr>
      <w:framePr w:wrap="auto"/>
    </w:pPr>
  </w:style>
  <w:style w:type="paragraph" w:customStyle="1" w:styleId="PartLabel">
    <w:name w:val="Part Label"/>
    <w:basedOn w:val="afa"/>
    <w:rsid w:val="00413D8B"/>
    <w:pPr>
      <w:framePr w:h="1080" w:hRule="exact" w:hSpace="180" w:wrap="auto" w:vAnchor="page" w:hAnchor="page" w:x="1861" w:y="1201"/>
      <w:pBdr>
        <w:top w:val="single" w:sz="6" w:space="1" w:color="auto"/>
        <w:left w:val="single" w:sz="6" w:space="1" w:color="auto"/>
      </w:pBdr>
      <w:shd w:val="solid" w:color="auto" w:fill="auto"/>
      <w:autoSpaceDE w:val="0"/>
      <w:autoSpaceDN w:val="0"/>
      <w:adjustRightInd w:val="0"/>
      <w:spacing w:after="60" w:line="360" w:lineRule="exact"/>
      <w:ind w:right="7656" w:firstLineChars="200" w:firstLine="200"/>
      <w:jc w:val="center"/>
      <w:textAlignment w:val="baseline"/>
    </w:pPr>
    <w:rPr>
      <w:rFonts w:ascii="Arial" w:hAnsi="Arial"/>
      <w:b/>
      <w:color w:val="FFFFFF"/>
      <w:spacing w:val="-16"/>
      <w:kern w:val="0"/>
      <w:position w:val="4"/>
      <w:sz w:val="26"/>
      <w:szCs w:val="20"/>
    </w:rPr>
  </w:style>
  <w:style w:type="paragraph" w:customStyle="1" w:styleId="ChapterTitle">
    <w:name w:val="Chapter Title"/>
    <w:basedOn w:val="PartTitle"/>
    <w:rsid w:val="00413D8B"/>
    <w:pPr>
      <w:framePr w:wrap="auto"/>
    </w:pPr>
  </w:style>
  <w:style w:type="paragraph" w:customStyle="1" w:styleId="PartTitle">
    <w:name w:val="Part Title"/>
    <w:basedOn w:val="afa"/>
    <w:rsid w:val="00413D8B"/>
    <w:pPr>
      <w:framePr w:h="1080" w:hRule="exact" w:hSpace="180" w:wrap="auto" w:vAnchor="page" w:hAnchor="page" w:x="1861" w:y="1201"/>
      <w:pBdr>
        <w:left w:val="single" w:sz="6" w:space="1" w:color="auto"/>
      </w:pBdr>
      <w:shd w:val="solid" w:color="auto" w:fill="auto"/>
      <w:autoSpaceDE w:val="0"/>
      <w:autoSpaceDN w:val="0"/>
      <w:adjustRightInd w:val="0"/>
      <w:spacing w:after="240" w:line="660" w:lineRule="exact"/>
      <w:ind w:right="7656" w:firstLineChars="200" w:firstLine="200"/>
      <w:jc w:val="center"/>
      <w:textAlignment w:val="baseline"/>
    </w:pPr>
    <w:rPr>
      <w:rFonts w:ascii="Arial Black" w:hAnsi="Arial Black"/>
      <w:b/>
      <w:color w:val="FFFFFF"/>
      <w:spacing w:val="-40"/>
      <w:kern w:val="0"/>
      <w:position w:val="-16"/>
      <w:sz w:val="84"/>
      <w:szCs w:val="20"/>
    </w:rPr>
  </w:style>
  <w:style w:type="paragraph" w:customStyle="1" w:styleId="ChapterSubtitle">
    <w:name w:val="Chapter Subtitle"/>
    <w:basedOn w:val="afffd"/>
    <w:rsid w:val="00413D8B"/>
    <w:pPr>
      <w:keepNext/>
      <w:keepLines/>
      <w:autoSpaceDE w:val="0"/>
      <w:autoSpaceDN w:val="0"/>
      <w:adjustRightInd w:val="0"/>
      <w:spacing w:before="60" w:after="120" w:line="340" w:lineRule="atLeast"/>
      <w:ind w:firstLineChars="200" w:firstLine="200"/>
      <w:jc w:val="left"/>
      <w:textAlignment w:val="baseline"/>
      <w:outlineLvl w:val="9"/>
    </w:pPr>
    <w:rPr>
      <w:bCs w:val="0"/>
      <w:spacing w:val="-16"/>
      <w:szCs w:val="20"/>
    </w:rPr>
  </w:style>
  <w:style w:type="character" w:customStyle="1" w:styleId="1ff9">
    <w:name w:val="强调1"/>
    <w:rsid w:val="00413D8B"/>
    <w:rPr>
      <w:rFonts w:ascii="Arial Black" w:hAnsi="Arial Black"/>
      <w:sz w:val="18"/>
    </w:rPr>
  </w:style>
  <w:style w:type="paragraph" w:customStyle="1" w:styleId="ReturnAddress">
    <w:name w:val="Return Address"/>
    <w:basedOn w:val="afa"/>
    <w:rsid w:val="00413D8B"/>
    <w:pPr>
      <w:keepLines/>
      <w:framePr w:w="5040" w:hSpace="180" w:wrap="notBeside" w:vAnchor="page" w:hAnchor="page" w:x="1801" w:y="961"/>
      <w:tabs>
        <w:tab w:val="left" w:pos="2640"/>
      </w:tabs>
      <w:autoSpaceDE w:val="0"/>
      <w:autoSpaceDN w:val="0"/>
      <w:adjustRightInd w:val="0"/>
      <w:spacing w:after="60" w:line="200" w:lineRule="atLeast"/>
      <w:ind w:firstLineChars="200" w:firstLine="200"/>
      <w:jc w:val="left"/>
      <w:textAlignment w:val="baseline"/>
    </w:pPr>
    <w:rPr>
      <w:rFonts w:ascii="Arial" w:hAnsi="Arial"/>
      <w:b/>
      <w:spacing w:val="-2"/>
      <w:kern w:val="0"/>
      <w:sz w:val="16"/>
      <w:szCs w:val="20"/>
    </w:rPr>
  </w:style>
  <w:style w:type="character" w:customStyle="1" w:styleId="Slogan">
    <w:name w:val="Slogan"/>
    <w:rsid w:val="00413D8B"/>
    <w:rPr>
      <w:rFonts w:ascii="Arial Black" w:hAnsi="Arial Black"/>
      <w:spacing w:val="-10"/>
      <w:position w:val="2"/>
      <w:sz w:val="19"/>
    </w:rPr>
  </w:style>
  <w:style w:type="paragraph" w:customStyle="1" w:styleId="CompanyName">
    <w:name w:val="Company Name"/>
    <w:basedOn w:val="ReturnAddress"/>
    <w:rsid w:val="00413D8B"/>
    <w:pPr>
      <w:framePr w:w="3552" w:hSpace="0"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PartSubtitle">
    <w:name w:val="Part Subtitle"/>
    <w:basedOn w:val="afa"/>
    <w:next w:val="afffff"/>
    <w:rsid w:val="00413D8B"/>
    <w:pPr>
      <w:keepNext/>
      <w:autoSpaceDE w:val="0"/>
      <w:autoSpaceDN w:val="0"/>
      <w:adjustRightInd w:val="0"/>
      <w:spacing w:before="360" w:after="120"/>
      <w:ind w:firstLineChars="200" w:firstLine="200"/>
      <w:jc w:val="left"/>
      <w:textAlignment w:val="baseline"/>
    </w:pPr>
    <w:rPr>
      <w:rFonts w:ascii="Arial" w:hAnsi="Arial"/>
      <w:b/>
      <w:i/>
      <w:spacing w:val="-5"/>
      <w:kern w:val="28"/>
      <w:sz w:val="26"/>
      <w:szCs w:val="20"/>
    </w:rPr>
  </w:style>
  <w:style w:type="character" w:customStyle="1" w:styleId="Checkbox">
    <w:name w:val="Checkbox"/>
    <w:rsid w:val="00413D8B"/>
    <w:rPr>
      <w:sz w:val="22"/>
    </w:rPr>
  </w:style>
  <w:style w:type="character" w:customStyle="1" w:styleId="MessageHeaderLabel">
    <w:name w:val="Message Header Label"/>
    <w:rsid w:val="00413D8B"/>
    <w:rPr>
      <w:rFonts w:ascii="Arial Black" w:hAnsi="Arial Black"/>
      <w:sz w:val="18"/>
    </w:rPr>
  </w:style>
  <w:style w:type="paragraph" w:customStyle="1" w:styleId="1ffa">
    <w:name w:val="日期1"/>
    <w:basedOn w:val="afffff"/>
    <w:rsid w:val="00413D8B"/>
    <w:pPr>
      <w:autoSpaceDE w:val="0"/>
      <w:autoSpaceDN w:val="0"/>
      <w:adjustRightInd w:val="0"/>
      <w:spacing w:after="0" w:line="180" w:lineRule="atLeast"/>
      <w:ind w:firstLineChars="200" w:firstLine="200"/>
      <w:jc w:val="left"/>
      <w:textAlignment w:val="baseline"/>
    </w:pPr>
    <w:rPr>
      <w:rFonts w:ascii="Arial" w:hAnsi="Arial"/>
      <w:b/>
      <w:spacing w:val="-5"/>
      <w:kern w:val="0"/>
      <w:sz w:val="36"/>
      <w:szCs w:val="20"/>
    </w:rPr>
  </w:style>
  <w:style w:type="paragraph" w:customStyle="1" w:styleId="Enclosure">
    <w:name w:val="Enclosure"/>
    <w:basedOn w:val="afffff"/>
    <w:next w:val="afa"/>
    <w:rsid w:val="00413D8B"/>
    <w:pPr>
      <w:keepLines/>
      <w:autoSpaceDE w:val="0"/>
      <w:autoSpaceDN w:val="0"/>
      <w:adjustRightInd w:val="0"/>
      <w:spacing w:before="220" w:after="220" w:line="180" w:lineRule="atLeast"/>
      <w:ind w:firstLineChars="200" w:firstLine="200"/>
      <w:textAlignment w:val="baseline"/>
    </w:pPr>
    <w:rPr>
      <w:rFonts w:ascii="Arial" w:hAnsi="Arial"/>
      <w:b/>
      <w:spacing w:val="-5"/>
      <w:kern w:val="0"/>
      <w:sz w:val="36"/>
      <w:szCs w:val="20"/>
    </w:rPr>
  </w:style>
  <w:style w:type="paragraph" w:customStyle="1" w:styleId="SignatureName">
    <w:name w:val="Signature Name"/>
    <w:basedOn w:val="affff5"/>
    <w:next w:val="afa"/>
    <w:rsid w:val="00413D8B"/>
    <w:pPr>
      <w:keepNext/>
      <w:keepLines/>
      <w:autoSpaceDE w:val="0"/>
      <w:autoSpaceDN w:val="0"/>
      <w:adjustRightInd w:val="0"/>
      <w:spacing w:before="660" w:line="180" w:lineRule="atLeast"/>
      <w:ind w:left="0" w:firstLineChars="200" w:firstLine="200"/>
      <w:textAlignment w:val="baseline"/>
    </w:pPr>
    <w:rPr>
      <w:rFonts w:ascii="Arial" w:hAnsi="Arial"/>
      <w:b/>
      <w:spacing w:val="-5"/>
      <w:kern w:val="0"/>
      <w:sz w:val="36"/>
      <w:szCs w:val="20"/>
    </w:rPr>
  </w:style>
  <w:style w:type="paragraph" w:customStyle="1" w:styleId="MessageHeaderFirst">
    <w:name w:val="Message Header First"/>
    <w:basedOn w:val="affffa"/>
    <w:next w:val="affffa"/>
    <w:rsid w:val="00413D8B"/>
    <w:pPr>
      <w:keepLines/>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autoSpaceDE w:val="0"/>
      <w:autoSpaceDN w:val="0"/>
      <w:adjustRightInd w:val="0"/>
      <w:spacing w:line="440" w:lineRule="atLeast"/>
      <w:ind w:left="720" w:firstLineChars="200" w:hanging="720"/>
      <w:jc w:val="left"/>
      <w:textAlignment w:val="baseline"/>
    </w:pPr>
    <w:rPr>
      <w:b/>
      <w:spacing w:val="-5"/>
      <w:kern w:val="0"/>
      <w:sz w:val="36"/>
      <w:szCs w:val="20"/>
    </w:rPr>
  </w:style>
  <w:style w:type="paragraph" w:customStyle="1" w:styleId="MessageHeaderLast">
    <w:name w:val="Message Header Last"/>
    <w:basedOn w:val="affffa"/>
    <w:next w:val="afffff"/>
    <w:rsid w:val="00413D8B"/>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autoSpaceDE w:val="0"/>
      <w:autoSpaceDN w:val="0"/>
      <w:adjustRightInd w:val="0"/>
      <w:spacing w:before="120" w:after="120" w:line="440" w:lineRule="atLeast"/>
      <w:ind w:left="0" w:firstLineChars="200" w:firstLine="0"/>
      <w:jc w:val="left"/>
      <w:textAlignment w:val="baseline"/>
    </w:pPr>
    <w:rPr>
      <w:b/>
      <w:spacing w:val="-5"/>
      <w:kern w:val="0"/>
      <w:sz w:val="36"/>
      <w:szCs w:val="20"/>
    </w:rPr>
  </w:style>
  <w:style w:type="paragraph" w:customStyle="1" w:styleId="1ffb">
    <w:name w:val="1级电力正文"/>
    <w:basedOn w:val="afa"/>
    <w:link w:val="1Char5"/>
    <w:qFormat/>
    <w:rsid w:val="00413D8B"/>
    <w:pPr>
      <w:snapToGrid w:val="0"/>
      <w:spacing w:line="312" w:lineRule="auto"/>
      <w:ind w:firstLineChars="200" w:firstLine="640"/>
    </w:pPr>
    <w:rPr>
      <w:rFonts w:ascii="方正仿宋_GBK" w:eastAsia="方正仿宋_GBK" w:hAnsi="华文中宋"/>
      <w:sz w:val="32"/>
      <w:szCs w:val="32"/>
    </w:rPr>
  </w:style>
  <w:style w:type="character" w:customStyle="1" w:styleId="1Char5">
    <w:name w:val="1级电力正文 Char"/>
    <w:link w:val="1ffb"/>
    <w:rsid w:val="00413D8B"/>
    <w:rPr>
      <w:rFonts w:ascii="方正仿宋_GBK" w:eastAsia="方正仿宋_GBK" w:hAnsi="华文中宋"/>
      <w:kern w:val="2"/>
      <w:sz w:val="32"/>
      <w:szCs w:val="32"/>
    </w:rPr>
  </w:style>
  <w:style w:type="paragraph" w:customStyle="1" w:styleId="list-bullet-level-2-border">
    <w:name w:val="list-bullet-level-2-border"/>
    <w:basedOn w:val="list-bullet-level-2"/>
    <w:rsid w:val="00413D8B"/>
    <w:pPr>
      <w:keepNext/>
      <w:keepLines/>
      <w:numPr>
        <w:numId w:val="0"/>
      </w:numPr>
      <w:pBdr>
        <w:top w:val="single" w:sz="4" w:space="1" w:color="auto"/>
        <w:left w:val="single" w:sz="4" w:space="4" w:color="auto"/>
        <w:bottom w:val="single" w:sz="4" w:space="1" w:color="auto"/>
        <w:right w:val="single" w:sz="4" w:space="4" w:color="auto"/>
      </w:pBdr>
      <w:tabs>
        <w:tab w:val="num" w:pos="1356"/>
      </w:tabs>
      <w:ind w:left="1356" w:hanging="420"/>
    </w:pPr>
  </w:style>
  <w:style w:type="character" w:customStyle="1" w:styleId="2Char4">
    <w:name w:val="正文（首行缩进2字符） Char"/>
    <w:link w:val="2ffc"/>
    <w:rsid w:val="00413D8B"/>
    <w:rPr>
      <w:rFonts w:ascii="Times New Roman" w:hAnsi="Times New Roman"/>
      <w:sz w:val="24"/>
    </w:rPr>
  </w:style>
  <w:style w:type="character" w:customStyle="1" w:styleId="1401Char">
    <w:name w:val="样式1 悬挂缩进: 4 字符 段前: 0.1 行，小五 Char"/>
    <w:link w:val="1401"/>
    <w:rsid w:val="00413D8B"/>
    <w:rPr>
      <w:sz w:val="18"/>
    </w:rPr>
  </w:style>
  <w:style w:type="character" w:customStyle="1" w:styleId="1H1PIM1h111heading1Huvudrubrikh11h12h13hChar">
    <w:name w:val="样式 标题 1H1PIM 1h111. heading 1标准章Huvudrubrikh11h12h13h... Char"/>
    <w:link w:val="1H1PIM1h111heading1Huvudrubrikh11h12h13h"/>
    <w:rsid w:val="00413D8B"/>
    <w:rPr>
      <w:rFonts w:ascii="Times" w:hAnsi="Times"/>
      <w:b/>
      <w:kern w:val="44"/>
      <w:sz w:val="32"/>
      <w:lang w:val="en-GB"/>
    </w:rPr>
  </w:style>
  <w:style w:type="character" w:customStyle="1" w:styleId="Char15">
    <w:name w:val="标题 Char1"/>
    <w:rsid w:val="00413D8B"/>
    <w:rPr>
      <w:rFonts w:ascii="Cambria" w:eastAsia="宋体" w:hAnsi="Cambria"/>
      <w:b/>
      <w:sz w:val="32"/>
    </w:rPr>
  </w:style>
  <w:style w:type="character" w:customStyle="1" w:styleId="Charff">
    <w:name w:val="表名 Char"/>
    <w:link w:val="a4"/>
    <w:rsid w:val="00413D8B"/>
    <w:rPr>
      <w:rFonts w:ascii="黑体" w:eastAsia="黑体" w:hAnsi="Times New Roman"/>
    </w:rPr>
  </w:style>
  <w:style w:type="character" w:customStyle="1" w:styleId="afffffffffffffff4">
    <w:name w:val="标语"/>
    <w:rsid w:val="00413D8B"/>
    <w:rPr>
      <w:i/>
      <w:spacing w:val="-6"/>
      <w:sz w:val="24"/>
    </w:rPr>
  </w:style>
  <w:style w:type="character" w:customStyle="1" w:styleId="bai12xi">
    <w:name w:val="bai12xi"/>
    <w:basedOn w:val="afb"/>
    <w:rsid w:val="00413D8B"/>
  </w:style>
  <w:style w:type="character" w:customStyle="1" w:styleId="CharTimesNewRomanChar">
    <w:name w:val="样式 正文（首行缩进两字） Char + Times New Roman Char"/>
    <w:link w:val="CharTimesNewRoman"/>
    <w:rsid w:val="00413D8B"/>
    <w:rPr>
      <w:rFonts w:ascii="仿宋_GB2312" w:eastAsia="仿宋_GB2312" w:hAnsi="宋体"/>
      <w:color w:val="000000"/>
      <w:sz w:val="28"/>
    </w:rPr>
  </w:style>
  <w:style w:type="character" w:customStyle="1" w:styleId="Charff0">
    <w:name w:val="_标准条文 Char"/>
    <w:link w:val="afffffffffffffff5"/>
    <w:rsid w:val="00413D8B"/>
    <w:rPr>
      <w:rFonts w:ascii="Arial" w:hAnsi="Arial"/>
    </w:rPr>
  </w:style>
  <w:style w:type="character" w:customStyle="1" w:styleId="22Char">
    <w:name w:val="22 Char"/>
    <w:link w:val="220"/>
    <w:rsid w:val="00413D8B"/>
    <w:rPr>
      <w:rFonts w:ascii="EU-F1" w:eastAsia="黑体" w:hAnsi="Times New Roman"/>
      <w:color w:val="000000"/>
      <w:kern w:val="21"/>
    </w:rPr>
  </w:style>
  <w:style w:type="paragraph" w:customStyle="1" w:styleId="afffffffffffffff6">
    <w:name w:val="基准页脚样式"/>
    <w:basedOn w:val="afa"/>
    <w:rsid w:val="00413D8B"/>
    <w:pPr>
      <w:keepLines/>
      <w:widowControl/>
      <w:spacing w:beforeLines="10" w:line="220" w:lineRule="atLeast"/>
      <w:jc w:val="left"/>
    </w:pPr>
    <w:rPr>
      <w:rFonts w:ascii="Times New Roman" w:hAnsi="Times New Roman"/>
      <w:kern w:val="0"/>
      <w:sz w:val="18"/>
      <w:szCs w:val="20"/>
    </w:rPr>
  </w:style>
  <w:style w:type="paragraph" w:customStyle="1" w:styleId="afffffffffffffff7">
    <w:name w:val="首页脚样式"/>
    <w:basedOn w:val="aff0"/>
    <w:rsid w:val="00413D8B"/>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20100312">
    <w:name w:val="样式 样式 正文文本 2 + 段前: 0.1 行 + 悬挂缩进: 0.03 字符 段后: 1.2 磅 行距: 单倍行距"/>
    <w:basedOn w:val="201"/>
    <w:rsid w:val="00413D8B"/>
    <w:pPr>
      <w:spacing w:beforeLines="0" w:after="24" w:line="240" w:lineRule="auto"/>
      <w:ind w:hanging="6"/>
      <w:jc w:val="center"/>
    </w:pPr>
  </w:style>
  <w:style w:type="paragraph" w:customStyle="1" w:styleId="afffffffffffffff8">
    <w:name w:val="_表格条文"/>
    <w:basedOn w:val="afa"/>
    <w:rsid w:val="00413D8B"/>
    <w:pPr>
      <w:spacing w:line="276" w:lineRule="auto"/>
    </w:pPr>
    <w:rPr>
      <w:rFonts w:ascii="Arial" w:hAnsi="Arial"/>
      <w:color w:val="000000"/>
      <w:sz w:val="18"/>
      <w:szCs w:val="20"/>
    </w:rPr>
  </w:style>
  <w:style w:type="paragraph" w:customStyle="1" w:styleId="2ffd">
    <w:name w:val="_列表接续2"/>
    <w:basedOn w:val="1ffc"/>
    <w:qFormat/>
    <w:rsid w:val="00413D8B"/>
    <w:pPr>
      <w:spacing w:beforeLines="0"/>
      <w:ind w:leftChars="600" w:left="800" w:hangingChars="200" w:hanging="200"/>
    </w:pPr>
  </w:style>
  <w:style w:type="paragraph" w:customStyle="1" w:styleId="Char30">
    <w:name w:val="Char3"/>
    <w:basedOn w:val="afa"/>
    <w:rsid w:val="00413D8B"/>
    <w:rPr>
      <w:rFonts w:ascii="宋体" w:hAnsi="宋体"/>
      <w:b/>
      <w:color w:val="000000"/>
      <w:sz w:val="24"/>
      <w:szCs w:val="20"/>
    </w:rPr>
  </w:style>
  <w:style w:type="paragraph" w:customStyle="1" w:styleId="221">
    <w:name w:val="样式2标题2"/>
    <w:basedOn w:val="24"/>
    <w:rsid w:val="00413D8B"/>
    <w:pPr>
      <w:keepNext w:val="0"/>
      <w:keepLines w:val="0"/>
      <w:numPr>
        <w:ilvl w:val="0"/>
        <w:numId w:val="0"/>
      </w:numPr>
      <w:tabs>
        <w:tab w:val="left" w:pos="500"/>
      </w:tabs>
      <w:adjustRightInd w:val="0"/>
      <w:snapToGrid w:val="0"/>
      <w:spacing w:beforeLines="25" w:afterLines="15" w:line="240" w:lineRule="auto"/>
      <w:jc w:val="left"/>
    </w:pPr>
    <w:rPr>
      <w:b w:val="0"/>
      <w:bCs w:val="0"/>
      <w:sz w:val="21"/>
      <w:szCs w:val="20"/>
    </w:rPr>
  </w:style>
  <w:style w:type="paragraph" w:customStyle="1" w:styleId="afffffffffffffff9">
    <w:name w:val="基准页眉样式"/>
    <w:basedOn w:val="afa"/>
    <w:rsid w:val="00413D8B"/>
    <w:pPr>
      <w:keepLines/>
      <w:widowControl/>
      <w:tabs>
        <w:tab w:val="center" w:pos="-18551"/>
        <w:tab w:val="right" w:pos="4320"/>
      </w:tabs>
      <w:spacing w:beforeLines="10" w:line="312" w:lineRule="auto"/>
      <w:jc w:val="left"/>
    </w:pPr>
    <w:rPr>
      <w:rFonts w:ascii="Arial" w:hAnsi="Arial"/>
      <w:spacing w:val="-4"/>
      <w:kern w:val="0"/>
      <w:szCs w:val="20"/>
    </w:rPr>
  </w:style>
  <w:style w:type="paragraph" w:customStyle="1" w:styleId="aTimesNewRoman0115">
    <w:name w:val="样式 编号 a + Times New Roman 段前: 0 行 行距: 多倍行距 1.15 字行 + 左侧..."/>
    <w:basedOn w:val="1Char4"/>
    <w:next w:val="1-4TimesNewRoman1154"/>
    <w:rsid w:val="00413D8B"/>
    <w:pPr>
      <w:tabs>
        <w:tab w:val="left" w:pos="709"/>
      </w:tabs>
      <w:snapToGrid w:val="0"/>
      <w:spacing w:before="24" w:line="240" w:lineRule="auto"/>
      <w:ind w:firstLineChars="0" w:firstLine="0"/>
    </w:pPr>
    <w:rPr>
      <w:rFonts w:ascii="宋体" w:hAnsi="宋体"/>
    </w:rPr>
  </w:style>
  <w:style w:type="paragraph" w:customStyle="1" w:styleId="301">
    <w:name w:val="样式 标题 3 + 宋体 段前: 0.1 行"/>
    <w:basedOn w:val="130101"/>
    <w:rsid w:val="00413D8B"/>
    <w:pPr>
      <w:numPr>
        <w:numId w:val="0"/>
      </w:numPr>
      <w:tabs>
        <w:tab w:val="clear" w:pos="210"/>
        <w:tab w:val="left" w:pos="1680"/>
      </w:tabs>
      <w:snapToGrid/>
      <w:spacing w:beforeLines="50" w:afterLines="50" w:line="240" w:lineRule="auto"/>
      <w:ind w:left="1680" w:hanging="420"/>
    </w:pPr>
    <w:rPr>
      <w:rFonts w:ascii="宋体" w:hAnsi="宋体" w:cs="Times New Roman"/>
      <w:bCs w:val="0"/>
      <w:szCs w:val="20"/>
    </w:rPr>
  </w:style>
  <w:style w:type="paragraph" w:customStyle="1" w:styleId="afffffffffffffffa">
    <w:name w:val="_术语说明"/>
    <w:basedOn w:val="afffff5"/>
    <w:rsid w:val="00413D8B"/>
    <w:pPr>
      <w:overflowPunct w:val="0"/>
      <w:snapToGrid w:val="0"/>
      <w:spacing w:line="276" w:lineRule="auto"/>
      <w:ind w:firstLineChars="200" w:firstLine="200"/>
    </w:pPr>
    <w:rPr>
      <w:rFonts w:ascii="Arial" w:hAnsi="Arial"/>
      <w:color w:val="000000"/>
      <w:kern w:val="0"/>
      <w:szCs w:val="22"/>
    </w:rPr>
  </w:style>
  <w:style w:type="paragraph" w:customStyle="1" w:styleId="afffffffffffffffb">
    <w:name w:val="样式 正文缩进 + 居中"/>
    <w:basedOn w:val="afffff5"/>
    <w:rsid w:val="00413D8B"/>
    <w:pPr>
      <w:widowControl/>
      <w:spacing w:beforeLines="10"/>
      <w:ind w:firstLine="0"/>
      <w:jc w:val="center"/>
    </w:pPr>
    <w:rPr>
      <w:kern w:val="0"/>
      <w:sz w:val="18"/>
      <w:szCs w:val="22"/>
    </w:rPr>
  </w:style>
  <w:style w:type="paragraph" w:customStyle="1" w:styleId="afffffffffffffff5">
    <w:name w:val="_标准条文"/>
    <w:basedOn w:val="afa"/>
    <w:link w:val="Charff0"/>
    <w:rsid w:val="00413D8B"/>
    <w:pPr>
      <w:overflowPunct w:val="0"/>
      <w:snapToGrid w:val="0"/>
      <w:spacing w:line="276" w:lineRule="auto"/>
      <w:ind w:firstLineChars="200" w:firstLine="420"/>
    </w:pPr>
    <w:rPr>
      <w:rFonts w:ascii="Arial" w:hAnsi="Arial"/>
      <w:kern w:val="0"/>
      <w:sz w:val="20"/>
      <w:szCs w:val="20"/>
    </w:rPr>
  </w:style>
  <w:style w:type="paragraph" w:customStyle="1" w:styleId="TimesNewRoman01">
    <w:name w:val="样式 Times New Roman 段前: 0.1 行"/>
    <w:basedOn w:val="afa"/>
    <w:rsid w:val="00413D8B"/>
    <w:pPr>
      <w:spacing w:beforeLines="10" w:line="300" w:lineRule="auto"/>
      <w:ind w:firstLineChars="200" w:firstLine="200"/>
    </w:pPr>
    <w:rPr>
      <w:rFonts w:ascii="Times New Roman" w:hAnsi="Times New Roman"/>
      <w:szCs w:val="20"/>
    </w:rPr>
  </w:style>
  <w:style w:type="paragraph" w:customStyle="1" w:styleId="afffffffffffffffc">
    <w:name w:val="部分题目"/>
    <w:basedOn w:val="afffffffffffffffd"/>
    <w:next w:val="afffffffffffffffe"/>
    <w:rsid w:val="00413D8B"/>
    <w:pPr>
      <w:spacing w:beforeLines="0" w:after="400" w:line="540" w:lineRule="atLeast"/>
      <w:ind w:right="2160"/>
    </w:pPr>
    <w:rPr>
      <w:rFonts w:ascii="Times New Roman" w:hAnsi="Times New Roman"/>
      <w:spacing w:val="-40"/>
      <w:sz w:val="60"/>
    </w:rPr>
  </w:style>
  <w:style w:type="paragraph" w:customStyle="1" w:styleId="1ffd">
    <w:name w:val="附录标题1"/>
    <w:basedOn w:val="16"/>
    <w:rsid w:val="00413D8B"/>
    <w:pPr>
      <w:numPr>
        <w:numId w:val="0"/>
      </w:numPr>
      <w:tabs>
        <w:tab w:val="left" w:pos="360"/>
        <w:tab w:val="left" w:pos="432"/>
      </w:tabs>
      <w:spacing w:line="240" w:lineRule="atLeast"/>
      <w:ind w:left="300" w:hanging="300"/>
    </w:pPr>
    <w:rPr>
      <w:bCs w:val="0"/>
      <w:color w:val="FF0000"/>
      <w:kern w:val="21"/>
      <w:sz w:val="21"/>
      <w:szCs w:val="20"/>
    </w:rPr>
  </w:style>
  <w:style w:type="paragraph" w:customStyle="1" w:styleId="1301010505">
    <w:name w:val="样式1 标题 3 + 段前: 0.1 行 + 段前: 0.1 行 + 段前: 0.5 行 段后: 0.5 行"/>
    <w:basedOn w:val="130101"/>
    <w:rsid w:val="00413D8B"/>
    <w:pPr>
      <w:numPr>
        <w:numId w:val="0"/>
      </w:numPr>
      <w:tabs>
        <w:tab w:val="clear" w:pos="210"/>
        <w:tab w:val="left" w:pos="1680"/>
      </w:tabs>
      <w:snapToGrid/>
      <w:spacing w:beforeLines="30" w:afterLines="30" w:line="240" w:lineRule="auto"/>
      <w:ind w:left="1680" w:hanging="420"/>
    </w:pPr>
    <w:rPr>
      <w:rFonts w:cs="Times New Roman"/>
      <w:bCs w:val="0"/>
      <w:szCs w:val="20"/>
    </w:rPr>
  </w:style>
  <w:style w:type="paragraph" w:customStyle="1" w:styleId="affffffffffffffff">
    <w:name w:val="偶页页眉样式"/>
    <w:basedOn w:val="afe"/>
    <w:rsid w:val="00413D8B"/>
    <w:pPr>
      <w:keepLines/>
      <w:widowControl/>
      <w:pBdr>
        <w:bottom w:val="none" w:sz="0" w:space="0" w:color="auto"/>
      </w:pBdr>
      <w:tabs>
        <w:tab w:val="clear" w:pos="4153"/>
        <w:tab w:val="clear" w:pos="8306"/>
        <w:tab w:val="center" w:pos="-18551"/>
        <w:tab w:val="right" w:pos="4320"/>
      </w:tabs>
      <w:snapToGrid/>
      <w:spacing w:beforeLines="10"/>
      <w:ind w:firstLineChars="2172" w:firstLine="4405"/>
      <w:jc w:val="right"/>
    </w:pPr>
    <w:rPr>
      <w:rFonts w:ascii="Times New Roman" w:hAnsi="Times New Roman"/>
      <w:b/>
      <w:spacing w:val="-4"/>
      <w:kern w:val="0"/>
      <w:sz w:val="21"/>
      <w:szCs w:val="20"/>
    </w:rPr>
  </w:style>
  <w:style w:type="paragraph" w:customStyle="1" w:styleId="201501540505">
    <w:name w:val="样式 样式 目录 2 + 段前: 0.15 行 段后: 0.15 行4 + 左侧:  0.5 字符 右侧:  0.5 字符 ..."/>
    <w:basedOn w:val="afa"/>
    <w:rsid w:val="00413D8B"/>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szCs w:val="20"/>
    </w:rPr>
  </w:style>
  <w:style w:type="paragraph" w:customStyle="1" w:styleId="affffffffffffffff0">
    <w:name w:val="图片"/>
    <w:basedOn w:val="afa"/>
    <w:next w:val="affffff1"/>
    <w:rsid w:val="00413D8B"/>
    <w:pPr>
      <w:keepNext/>
      <w:widowControl/>
      <w:snapToGrid w:val="0"/>
      <w:spacing w:before="160" w:after="60"/>
      <w:jc w:val="center"/>
    </w:pPr>
    <w:rPr>
      <w:rFonts w:ascii="黑体" w:eastAsia="黑体" w:hAnsi="Arial"/>
      <w:kern w:val="0"/>
      <w:szCs w:val="20"/>
    </w:rPr>
  </w:style>
  <w:style w:type="paragraph" w:customStyle="1" w:styleId="a4">
    <w:name w:val="表名"/>
    <w:basedOn w:val="afa"/>
    <w:link w:val="Charff"/>
    <w:rsid w:val="00413D8B"/>
    <w:pPr>
      <w:numPr>
        <w:numId w:val="47"/>
      </w:numPr>
      <w:tabs>
        <w:tab w:val="clear" w:pos="4472"/>
        <w:tab w:val="left" w:leader="dot" w:pos="1701"/>
        <w:tab w:val="left" w:pos="9072"/>
      </w:tabs>
      <w:spacing w:line="360" w:lineRule="auto"/>
      <w:jc w:val="center"/>
    </w:pPr>
    <w:rPr>
      <w:rFonts w:ascii="黑体" w:eastAsia="黑体" w:hAnsi="Times New Roman"/>
      <w:kern w:val="0"/>
      <w:sz w:val="20"/>
      <w:szCs w:val="20"/>
    </w:rPr>
  </w:style>
  <w:style w:type="paragraph" w:customStyle="1" w:styleId="011">
    <w:name w:val="样式 段前: 0.1 行1"/>
    <w:basedOn w:val="afa"/>
    <w:rsid w:val="00413D8B"/>
    <w:pPr>
      <w:spacing w:beforeLines="10" w:line="312" w:lineRule="auto"/>
    </w:pPr>
    <w:rPr>
      <w:rFonts w:ascii="Times New Roman" w:hAnsi="Times New Roman"/>
      <w:szCs w:val="20"/>
    </w:rPr>
  </w:style>
  <w:style w:type="paragraph" w:customStyle="1" w:styleId="01">
    <w:name w:val="样式 样式 正文缩进 + 首行缩进:  0 厘米1 +"/>
    <w:basedOn w:val="afa"/>
    <w:rsid w:val="00413D8B"/>
    <w:pPr>
      <w:spacing w:beforeLines="10"/>
    </w:pPr>
    <w:rPr>
      <w:rFonts w:ascii="Times New Roman" w:hAnsi="Times New Roman"/>
      <w:kern w:val="0"/>
      <w:sz w:val="18"/>
      <w:szCs w:val="20"/>
    </w:rPr>
  </w:style>
  <w:style w:type="paragraph" w:customStyle="1" w:styleId="afffffffffffffffe">
    <w:name w:val="部分副题目"/>
    <w:basedOn w:val="afa"/>
    <w:next w:val="afffff"/>
    <w:rsid w:val="00413D8B"/>
    <w:pPr>
      <w:keepNext/>
      <w:keepLines/>
      <w:widowControl/>
      <w:spacing w:beforeLines="10" w:after="160" w:line="400" w:lineRule="atLeast"/>
      <w:ind w:right="2160"/>
      <w:jc w:val="left"/>
    </w:pPr>
    <w:rPr>
      <w:rFonts w:ascii="Times New Roman" w:hAnsi="Times New Roman"/>
      <w:i/>
      <w:spacing w:val="-14"/>
      <w:kern w:val="28"/>
      <w:sz w:val="34"/>
      <w:szCs w:val="20"/>
    </w:rPr>
  </w:style>
  <w:style w:type="paragraph" w:customStyle="1" w:styleId="3f9">
    <w:name w:val="_列项符号3"/>
    <w:basedOn w:val="a0"/>
    <w:rsid w:val="00413D8B"/>
    <w:pPr>
      <w:numPr>
        <w:numId w:val="0"/>
      </w:numPr>
      <w:tabs>
        <w:tab w:val="left" w:pos="1680"/>
      </w:tabs>
      <w:snapToGrid w:val="0"/>
      <w:spacing w:beforeLines="10" w:line="276" w:lineRule="auto"/>
      <w:ind w:leftChars="600" w:left="600" w:hangingChars="800" w:hanging="800"/>
    </w:pPr>
    <w:rPr>
      <w:rFonts w:ascii="Arial" w:hAnsi="Arial"/>
      <w:szCs w:val="20"/>
    </w:rPr>
  </w:style>
  <w:style w:type="paragraph" w:customStyle="1" w:styleId="010">
    <w:name w:val="样式 段前: 0.1 行"/>
    <w:basedOn w:val="afa"/>
    <w:rsid w:val="00413D8B"/>
    <w:pPr>
      <w:spacing w:beforeLines="10" w:line="300" w:lineRule="auto"/>
    </w:pPr>
    <w:rPr>
      <w:rFonts w:ascii="Times New Roman" w:hAnsi="Times New Roman"/>
      <w:szCs w:val="20"/>
    </w:rPr>
  </w:style>
  <w:style w:type="paragraph" w:customStyle="1" w:styleId="1Char20115">
    <w:name w:val="样式1 正文（首行缩进两字） Char + 黑色 首行缩进:  2 字符 段前: 0 行 行距: 多倍行距 1.15 ..."/>
    <w:basedOn w:val="afa"/>
    <w:rsid w:val="00413D8B"/>
    <w:pPr>
      <w:numPr>
        <w:ilvl w:val="4"/>
        <w:numId w:val="48"/>
      </w:numPr>
      <w:tabs>
        <w:tab w:val="clear" w:pos="2520"/>
        <w:tab w:val="left" w:pos="3885"/>
      </w:tabs>
      <w:overflowPunct w:val="0"/>
      <w:snapToGrid w:val="0"/>
      <w:spacing w:beforeLines="10" w:line="276" w:lineRule="auto"/>
      <w:ind w:firstLine="420"/>
    </w:pPr>
    <w:rPr>
      <w:rFonts w:ascii="Times New Roman" w:hAnsi="Times New Roman"/>
      <w:szCs w:val="20"/>
    </w:rPr>
  </w:style>
  <w:style w:type="paragraph" w:customStyle="1" w:styleId="107070707">
    <w:name w:val="样式 标题 1 + 段前: 0.7 行 段后: 0.7 行 + 段前: 0.7 行 段后: 0.7 行"/>
    <w:rsid w:val="00413D8B"/>
    <w:pPr>
      <w:tabs>
        <w:tab w:val="left" w:pos="200"/>
      </w:tabs>
      <w:spacing w:beforeLines="100" w:afterLines="100"/>
      <w:ind w:left="400"/>
    </w:pPr>
    <w:rPr>
      <w:rFonts w:ascii="Times New Roman" w:hAnsi="Times New Roman"/>
      <w:b/>
      <w:kern w:val="21"/>
      <w:sz w:val="21"/>
    </w:rPr>
  </w:style>
  <w:style w:type="character" w:customStyle="1" w:styleId="Char16">
    <w:name w:val="日期 Char1"/>
    <w:uiPriority w:val="99"/>
    <w:semiHidden/>
    <w:rsid w:val="00413D8B"/>
    <w:rPr>
      <w:kern w:val="0"/>
      <w:sz w:val="22"/>
      <w:lang w:eastAsia="en-US"/>
    </w:rPr>
  </w:style>
  <w:style w:type="paragraph" w:customStyle="1" w:styleId="affffffffffffffff1">
    <w:name w:val="_图表编号"/>
    <w:basedOn w:val="affffff1"/>
    <w:next w:val="afffffffffffffff5"/>
    <w:rsid w:val="00413D8B"/>
    <w:pPr>
      <w:snapToGrid w:val="0"/>
      <w:spacing w:beforeLines="15" w:afterLines="15"/>
      <w:jc w:val="center"/>
    </w:pPr>
    <w:rPr>
      <w:sz w:val="21"/>
    </w:rPr>
  </w:style>
  <w:style w:type="paragraph" w:customStyle="1" w:styleId="Char">
    <w:name w:val="样式 正文（首行缩进两字） Char + 加粗"/>
    <w:basedOn w:val="1Char4"/>
    <w:rsid w:val="00413D8B"/>
    <w:pPr>
      <w:numPr>
        <w:ilvl w:val="2"/>
        <w:numId w:val="48"/>
      </w:numPr>
      <w:tabs>
        <w:tab w:val="num" w:pos="720"/>
        <w:tab w:val="left" w:pos="1680"/>
      </w:tabs>
      <w:snapToGrid w:val="0"/>
      <w:spacing w:line="240" w:lineRule="auto"/>
      <w:ind w:left="720" w:firstLineChars="100" w:firstLine="210"/>
    </w:pPr>
    <w:rPr>
      <w:rFonts w:ascii="宋体" w:hAnsi="宋体"/>
      <w:b/>
    </w:rPr>
  </w:style>
  <w:style w:type="paragraph" w:customStyle="1" w:styleId="CharCharCharChar12">
    <w:name w:val="样式 样式 正文缩进正文缩进 Char正文（首行缩进两字） Char Char正文（首行缩进两字） Char1正文（首行缩进两....2"/>
    <w:basedOn w:val="CharCharCharChar120"/>
    <w:rsid w:val="00413D8B"/>
    <w:pPr>
      <w:spacing w:line="276" w:lineRule="auto"/>
      <w:ind w:firstLine="420"/>
    </w:pPr>
  </w:style>
  <w:style w:type="paragraph" w:customStyle="1" w:styleId="a1">
    <w:name w:val="部分标签"/>
    <w:basedOn w:val="afffffffffffffffd"/>
    <w:next w:val="afa"/>
    <w:rsid w:val="00413D8B"/>
    <w:pPr>
      <w:numPr>
        <w:numId w:val="49"/>
      </w:numPr>
      <w:tabs>
        <w:tab w:val="clear" w:pos="360"/>
      </w:tabs>
      <w:spacing w:beforeLines="0" w:after="440"/>
      <w:ind w:left="0" w:firstLine="0"/>
    </w:pPr>
    <w:rPr>
      <w:rFonts w:ascii="Times New Roman" w:hAnsi="Times New Roman"/>
      <w:spacing w:val="-30"/>
      <w:sz w:val="60"/>
    </w:rPr>
  </w:style>
  <w:style w:type="paragraph" w:customStyle="1" w:styleId="3fa">
    <w:name w:val="附录标题3"/>
    <w:basedOn w:val="32"/>
    <w:rsid w:val="00413D8B"/>
    <w:pPr>
      <w:keepNext w:val="0"/>
      <w:keepLines w:val="0"/>
      <w:numPr>
        <w:ilvl w:val="0"/>
        <w:numId w:val="0"/>
      </w:numPr>
      <w:tabs>
        <w:tab w:val="left" w:pos="660"/>
      </w:tabs>
      <w:spacing w:beforeLines="10" w:line="312" w:lineRule="auto"/>
      <w:ind w:left="700" w:hanging="700"/>
    </w:pPr>
    <w:rPr>
      <w:bCs w:val="0"/>
      <w:sz w:val="21"/>
      <w:szCs w:val="20"/>
    </w:rPr>
  </w:style>
  <w:style w:type="paragraph" w:customStyle="1" w:styleId="TimesNewRoman0740115Tim">
    <w:name w:val="样式 样式 Times New Roman 首行缩进:  0.74 厘米 段前: 0行 行距1.15 + (符号) Tim..."/>
    <w:basedOn w:val="TimesNewRoman07401115"/>
    <w:rsid w:val="00413D8B"/>
  </w:style>
  <w:style w:type="paragraph" w:customStyle="1" w:styleId="CharChar1a">
    <w:name w:val="正文（首行缩进两字） Char Char1"/>
    <w:basedOn w:val="afa"/>
    <w:next w:val="afa"/>
    <w:rsid w:val="00413D8B"/>
    <w:pPr>
      <w:spacing w:beforeLines="25" w:line="300" w:lineRule="auto"/>
      <w:ind w:firstLineChars="200" w:firstLine="420"/>
    </w:pPr>
    <w:rPr>
      <w:rFonts w:ascii="Arial" w:hAnsi="Arial"/>
      <w:szCs w:val="20"/>
    </w:rPr>
  </w:style>
  <w:style w:type="paragraph" w:customStyle="1" w:styleId="affffffffffffffff2">
    <w:name w:val="块引用"/>
    <w:basedOn w:val="afffff"/>
    <w:rsid w:val="00413D8B"/>
    <w:pPr>
      <w:keepLines/>
      <w:widowControl/>
      <w:pBdr>
        <w:left w:val="single" w:sz="36" w:space="3" w:color="808080"/>
        <w:bottom w:val="single" w:sz="48" w:space="3" w:color="FFFFFF"/>
      </w:pBdr>
      <w:spacing w:beforeLines="10" w:afterLines="10" w:line="360" w:lineRule="atLeast"/>
      <w:ind w:left="2109" w:right="284" w:hanging="635"/>
      <w:jc w:val="center"/>
    </w:pPr>
    <w:rPr>
      <w:rFonts w:ascii="Arial" w:hAnsi="Arial"/>
      <w:kern w:val="0"/>
      <w:sz w:val="18"/>
      <w:szCs w:val="22"/>
    </w:rPr>
  </w:style>
  <w:style w:type="paragraph" w:customStyle="1" w:styleId="affffffffffffffff3">
    <w:name w:val="注释"/>
    <w:basedOn w:val="afa"/>
    <w:rsid w:val="00413D8B"/>
    <w:pPr>
      <w:spacing w:beforeLines="10" w:line="264" w:lineRule="auto"/>
      <w:ind w:leftChars="200" w:left="400" w:rightChars="200" w:right="200" w:hangingChars="200" w:hanging="200"/>
    </w:pPr>
    <w:rPr>
      <w:rFonts w:ascii="Arial" w:hAnsi="Arial"/>
      <w:szCs w:val="20"/>
    </w:rPr>
  </w:style>
  <w:style w:type="paragraph" w:customStyle="1" w:styleId="affffffffffffffff4">
    <w:name w:val="题目封页"/>
    <w:basedOn w:val="afffffffffffffffd"/>
    <w:next w:val="a2"/>
    <w:rsid w:val="00413D8B"/>
    <w:pPr>
      <w:spacing w:line="240" w:lineRule="atLeast"/>
      <w:jc w:val="center"/>
    </w:pPr>
    <w:rPr>
      <w:rFonts w:ascii="黑体" w:eastAsia="黑体"/>
      <w:b/>
      <w:spacing w:val="0"/>
      <w:sz w:val="52"/>
    </w:rPr>
  </w:style>
  <w:style w:type="paragraph" w:customStyle="1" w:styleId="220">
    <w:name w:val="22"/>
    <w:basedOn w:val="afa"/>
    <w:link w:val="22Char"/>
    <w:rsid w:val="00413D8B"/>
    <w:pPr>
      <w:topLinePunct/>
      <w:spacing w:line="312" w:lineRule="exact"/>
    </w:pPr>
    <w:rPr>
      <w:rFonts w:ascii="EU-F1" w:eastAsia="黑体" w:hAnsi="Times New Roman"/>
      <w:color w:val="000000"/>
      <w:kern w:val="21"/>
      <w:sz w:val="20"/>
      <w:szCs w:val="20"/>
    </w:rPr>
  </w:style>
  <w:style w:type="paragraph" w:customStyle="1" w:styleId="TimesNewRoman07401115">
    <w:name w:val="样式 Times New Roman 首行缩进:  0.74 厘米 段前: 0.1 行 行距1.15"/>
    <w:basedOn w:val="afa"/>
    <w:rsid w:val="00413D8B"/>
    <w:pPr>
      <w:spacing w:line="276" w:lineRule="auto"/>
      <w:ind w:firstLine="420"/>
    </w:pPr>
    <w:rPr>
      <w:rFonts w:ascii="Times New Roman" w:hAnsi="宋体"/>
      <w:szCs w:val="20"/>
    </w:rPr>
  </w:style>
  <w:style w:type="paragraph" w:customStyle="1" w:styleId="901393801">
    <w:name w:val="样式 样式 悬挂缩进: 9 字符 段前: 0.1 行 + 左侧:  3.93 字符 悬挂缩进: 8 字符 段前: 0.1 行"/>
    <w:basedOn w:val="afa"/>
    <w:rsid w:val="00413D8B"/>
    <w:pPr>
      <w:tabs>
        <w:tab w:val="left" w:pos="0"/>
      </w:tabs>
      <w:spacing w:beforeLines="10" w:line="312" w:lineRule="auto"/>
      <w:ind w:left="800" w:hangingChars="200" w:hanging="400"/>
    </w:pPr>
    <w:rPr>
      <w:rFonts w:ascii="Times New Roman" w:hAnsi="Times New Roman"/>
      <w:szCs w:val="20"/>
    </w:rPr>
  </w:style>
  <w:style w:type="paragraph" w:customStyle="1" w:styleId="140">
    <w:name w:val="样式1 标题4"/>
    <w:basedOn w:val="42"/>
    <w:rsid w:val="00413D8B"/>
    <w:pPr>
      <w:keepNext w:val="0"/>
      <w:keepLines w:val="0"/>
      <w:widowControl/>
      <w:numPr>
        <w:ilvl w:val="0"/>
        <w:numId w:val="0"/>
      </w:numPr>
      <w:tabs>
        <w:tab w:val="left" w:pos="567"/>
      </w:tabs>
      <w:spacing w:line="240" w:lineRule="auto"/>
      <w:ind w:left="420"/>
      <w:jc w:val="left"/>
    </w:pPr>
    <w:rPr>
      <w:rFonts w:ascii="Times New Roman" w:hAnsi="Times New Roman"/>
      <w:bCs w:val="0"/>
      <w:szCs w:val="20"/>
    </w:rPr>
  </w:style>
  <w:style w:type="paragraph" w:customStyle="1" w:styleId="affffffffffffffff5">
    <w:name w:val="附录标题"/>
    <w:basedOn w:val="afff3"/>
    <w:rsid w:val="00413D8B"/>
    <w:pPr>
      <w:spacing w:beforeLines="25" w:afterLines="25"/>
    </w:pPr>
    <w:rPr>
      <w:rFonts w:ascii="Times New Roman" w:eastAsia="黑体" w:hAnsi="Times New Roman"/>
      <w:b w:val="0"/>
      <w:bCs w:val="0"/>
      <w:szCs w:val="22"/>
    </w:rPr>
  </w:style>
  <w:style w:type="character" w:customStyle="1" w:styleId="Char17">
    <w:name w:val="副标题 Char1"/>
    <w:uiPriority w:val="11"/>
    <w:rsid w:val="00413D8B"/>
    <w:rPr>
      <w:rFonts w:ascii="Cambria" w:eastAsia="宋体" w:hAnsi="Cambria" w:cs="Times New Roman"/>
      <w:b/>
      <w:bCs/>
      <w:kern w:val="28"/>
      <w:sz w:val="32"/>
      <w:szCs w:val="32"/>
      <w:lang w:eastAsia="en-US"/>
    </w:rPr>
  </w:style>
  <w:style w:type="character" w:customStyle="1" w:styleId="Char18">
    <w:name w:val="文档结构图 Char1"/>
    <w:uiPriority w:val="99"/>
    <w:semiHidden/>
    <w:rsid w:val="00413D8B"/>
    <w:rPr>
      <w:rFonts w:ascii="宋体" w:eastAsia="宋体"/>
      <w:kern w:val="0"/>
      <w:sz w:val="18"/>
      <w:szCs w:val="18"/>
      <w:lang w:eastAsia="en-US"/>
    </w:rPr>
  </w:style>
  <w:style w:type="paragraph" w:customStyle="1" w:styleId="01012011">
    <w:name w:val="样式 样式 段前: 0.1 行 + 段前: 0.1 行 + 左侧:  2 字符 段前: 0.1 行1"/>
    <w:basedOn w:val="0101"/>
    <w:rsid w:val="00413D8B"/>
    <w:pPr>
      <w:spacing w:line="276" w:lineRule="auto"/>
    </w:pPr>
  </w:style>
  <w:style w:type="paragraph" w:customStyle="1" w:styleId="1601TimesNewRoman01">
    <w:name w:val="样式1 样式 标题 6 + 段前: 0.1 行 + Times New Roman 段前: 0.1 行"/>
    <w:basedOn w:val="601"/>
    <w:rsid w:val="00413D8B"/>
    <w:pPr>
      <w:keepLines w:val="0"/>
      <w:tabs>
        <w:tab w:val="clear" w:pos="210"/>
        <w:tab w:val="left" w:pos="2940"/>
      </w:tabs>
      <w:spacing w:line="276" w:lineRule="auto"/>
      <w:ind w:left="2940" w:hanging="420"/>
    </w:pPr>
  </w:style>
  <w:style w:type="paragraph" w:customStyle="1" w:styleId="1toc1">
    <w:name w:val="样式 目录 1toc1 +"/>
    <w:basedOn w:val="TOC1"/>
    <w:rsid w:val="00413D8B"/>
    <w:pPr>
      <w:tabs>
        <w:tab w:val="left" w:pos="420"/>
      </w:tabs>
      <w:snapToGrid w:val="0"/>
      <w:spacing w:beforeLines="15" w:afterLines="15"/>
      <w:ind w:leftChars="100" w:left="100" w:rightChars="100" w:right="100"/>
    </w:pPr>
    <w:rPr>
      <w:rFonts w:ascii="Arial" w:hAnsi="Arial"/>
      <w:b w:val="0"/>
      <w:caps w:val="0"/>
    </w:rPr>
  </w:style>
  <w:style w:type="paragraph" w:customStyle="1" w:styleId="1107071107">
    <w:name w:val="样式 样式1 标题 1 + 段前: 0.7 行 段后: 0.7 行 + 段前: 1 行 段后: 1 行 + 段前: 0.7 行..."/>
    <w:basedOn w:val="1111"/>
    <w:rsid w:val="00413D8B"/>
    <w:pPr>
      <w:keepNext/>
      <w:keepLines/>
      <w:tabs>
        <w:tab w:val="clear" w:pos="360"/>
        <w:tab w:val="clear" w:pos="2520"/>
        <w:tab w:val="left" w:pos="432"/>
      </w:tabs>
      <w:spacing w:beforeLines="0" w:afterLines="0"/>
    </w:pPr>
    <w:rPr>
      <w:b w:val="0"/>
      <w:bCs w:val="0"/>
      <w:szCs w:val="20"/>
    </w:rPr>
  </w:style>
  <w:style w:type="paragraph" w:customStyle="1" w:styleId="10707">
    <w:name w:val="样式 标题 1 + 段前: 0.7 行 段后: 0.7 行"/>
    <w:basedOn w:val="16"/>
    <w:rsid w:val="00413D8B"/>
    <w:pPr>
      <w:numPr>
        <w:numId w:val="0"/>
      </w:numPr>
      <w:tabs>
        <w:tab w:val="left" w:pos="432"/>
      </w:tabs>
      <w:spacing w:beforeLines="70" w:afterLines="70" w:line="240" w:lineRule="auto"/>
      <w:jc w:val="left"/>
    </w:pPr>
    <w:rPr>
      <w:bCs w:val="0"/>
      <w:kern w:val="21"/>
      <w:sz w:val="21"/>
      <w:szCs w:val="20"/>
    </w:rPr>
  </w:style>
  <w:style w:type="paragraph" w:customStyle="1" w:styleId="CharCharb">
    <w:name w:val="样式 正文（首行缩进两字） Char + 加粗 Char"/>
    <w:basedOn w:val="1Char4"/>
    <w:rsid w:val="00413D8B"/>
    <w:pPr>
      <w:tabs>
        <w:tab w:val="left" w:pos="709"/>
      </w:tabs>
      <w:snapToGrid w:val="0"/>
      <w:spacing w:line="240" w:lineRule="auto"/>
      <w:ind w:firstLineChars="100" w:firstLine="210"/>
    </w:pPr>
    <w:rPr>
      <w:rFonts w:ascii="宋体" w:hAnsi="宋体"/>
      <w:b/>
    </w:rPr>
  </w:style>
  <w:style w:type="paragraph" w:customStyle="1" w:styleId="a2">
    <w:name w:val="副题目 – 封页"/>
    <w:basedOn w:val="afa"/>
    <w:next w:val="afffff"/>
    <w:rsid w:val="00413D8B"/>
    <w:pPr>
      <w:keepNext/>
      <w:keepLines/>
      <w:widowControl/>
      <w:numPr>
        <w:numId w:val="50"/>
      </w:numPr>
      <w:tabs>
        <w:tab w:val="clear" w:pos="1200"/>
      </w:tabs>
      <w:spacing w:beforeLines="100"/>
      <w:ind w:left="0" w:firstLine="0"/>
      <w:jc w:val="center"/>
    </w:pPr>
    <w:rPr>
      <w:rFonts w:ascii="黑体" w:eastAsia="黑体" w:hAnsi="Times New Roman"/>
      <w:spacing w:val="-20"/>
      <w:kern w:val="28"/>
      <w:sz w:val="36"/>
      <w:szCs w:val="20"/>
    </w:rPr>
  </w:style>
  <w:style w:type="paragraph" w:customStyle="1" w:styleId="3Arial01">
    <w:name w:val="样式标题 3 + Arial 段前: 0.1 行"/>
    <w:basedOn w:val="afa"/>
    <w:rsid w:val="00413D8B"/>
    <w:pPr>
      <w:tabs>
        <w:tab w:val="left" w:pos="357"/>
        <w:tab w:val="left" w:pos="1260"/>
      </w:tabs>
      <w:spacing w:beforeLines="10" w:line="312" w:lineRule="auto"/>
      <w:ind w:left="1260" w:hanging="420"/>
    </w:pPr>
    <w:rPr>
      <w:rFonts w:ascii="Times New Roman" w:hAnsi="Times New Roman"/>
      <w:szCs w:val="20"/>
    </w:rPr>
  </w:style>
  <w:style w:type="paragraph" w:customStyle="1" w:styleId="affffffffffffffff6">
    <w:name w:val="偶页脚样式"/>
    <w:basedOn w:val="aff0"/>
    <w:rsid w:val="00413D8B"/>
    <w:pPr>
      <w:keepLines/>
      <w:widowControl/>
      <w:pBdr>
        <w:bottom w:val="single" w:sz="6" w:space="1" w:color="auto"/>
      </w:pBdr>
      <w:tabs>
        <w:tab w:val="clear" w:pos="4153"/>
        <w:tab w:val="clear" w:pos="8306"/>
        <w:tab w:val="center" w:pos="-18551"/>
        <w:tab w:val="right" w:pos="4320"/>
      </w:tabs>
      <w:snapToGrid/>
      <w:spacing w:beforeLines="10" w:line="312" w:lineRule="auto"/>
    </w:pPr>
    <w:rPr>
      <w:rFonts w:ascii="Arial" w:hAnsi="Arial"/>
      <w:b/>
      <w:spacing w:val="-4"/>
      <w:kern w:val="0"/>
      <w:sz w:val="21"/>
      <w:szCs w:val="20"/>
    </w:rPr>
  </w:style>
  <w:style w:type="paragraph" w:customStyle="1" w:styleId="07701201">
    <w:name w:val="样式 样式 样式 首行缩进:  0.77 厘米 段前: 0.1 行 + 首行缩进:  2 字符 段前: 0.1 行 + 首行缩进..."/>
    <w:basedOn w:val="077012010"/>
    <w:rsid w:val="00413D8B"/>
    <w:pPr>
      <w:ind w:firstLine="420"/>
    </w:pPr>
  </w:style>
  <w:style w:type="paragraph" w:customStyle="1" w:styleId="CharCharCharChar11">
    <w:name w:val="样式 正文缩进正文缩进 Char正文（首行缩进两字） Char Char正文（首行缩进两字） Char1正文（首行缩进两...1"/>
    <w:basedOn w:val="afa"/>
    <w:rsid w:val="00413D8B"/>
    <w:pPr>
      <w:spacing w:beforeLines="10" w:line="312" w:lineRule="auto"/>
      <w:ind w:firstLineChars="200" w:firstLine="200"/>
    </w:pPr>
    <w:rPr>
      <w:rFonts w:ascii="Times New Roman" w:hAnsi="Times New Roman"/>
      <w:szCs w:val="20"/>
    </w:rPr>
  </w:style>
  <w:style w:type="paragraph" w:customStyle="1" w:styleId="20150151">
    <w:name w:val="样式 目录 2 + 段前: 0.15 行 段后: 0.15 行1"/>
    <w:basedOn w:val="TOC2"/>
    <w:rsid w:val="00413D8B"/>
    <w:pPr>
      <w:tabs>
        <w:tab w:val="left" w:pos="840"/>
        <w:tab w:val="left" w:pos="993"/>
        <w:tab w:val="right" w:leader="dot" w:pos="9344"/>
      </w:tabs>
      <w:snapToGrid w:val="0"/>
      <w:spacing w:beforeLines="15" w:afterLines="15"/>
      <w:ind w:leftChars="100" w:left="100" w:rightChars="100" w:right="100" w:firstLineChars="170" w:firstLine="357"/>
    </w:pPr>
    <w:rPr>
      <w:rFonts w:ascii="Arial" w:hAnsi="Arial"/>
      <w:b/>
      <w:smallCaps w:val="0"/>
      <w:kern w:val="0"/>
    </w:rPr>
  </w:style>
  <w:style w:type="paragraph" w:customStyle="1" w:styleId="601">
    <w:name w:val="样式 标题 6 + 段前: 0.1 行"/>
    <w:basedOn w:val="6"/>
    <w:rsid w:val="00413D8B"/>
    <w:pPr>
      <w:keepNext w:val="0"/>
      <w:numPr>
        <w:ilvl w:val="0"/>
        <w:numId w:val="0"/>
      </w:numPr>
      <w:tabs>
        <w:tab w:val="left" w:pos="210"/>
      </w:tabs>
      <w:spacing w:beforeLines="10" w:after="0" w:line="312" w:lineRule="auto"/>
      <w:ind w:left="1441" w:hanging="1021"/>
    </w:pPr>
    <w:rPr>
      <w:rFonts w:ascii="Times New Roman" w:eastAsia="宋体" w:hAnsi="Times New Roman"/>
      <w:bCs w:val="0"/>
      <w:sz w:val="21"/>
      <w:szCs w:val="20"/>
    </w:rPr>
  </w:style>
  <w:style w:type="paragraph" w:customStyle="1" w:styleId="2ffe">
    <w:name w:val="附录标题2"/>
    <w:basedOn w:val="24"/>
    <w:rsid w:val="00413D8B"/>
    <w:pPr>
      <w:numPr>
        <w:ilvl w:val="0"/>
        <w:numId w:val="0"/>
      </w:numPr>
      <w:tabs>
        <w:tab w:val="left" w:pos="500"/>
      </w:tabs>
      <w:spacing w:beforeLines="10" w:after="0" w:line="312" w:lineRule="auto"/>
      <w:ind w:left="500" w:hanging="500"/>
    </w:pPr>
    <w:rPr>
      <w:rFonts w:ascii="Times New Roman" w:eastAsia="宋体" w:hAnsi="Times New Roman"/>
      <w:bCs w:val="0"/>
      <w:sz w:val="21"/>
      <w:szCs w:val="20"/>
    </w:rPr>
  </w:style>
  <w:style w:type="paragraph" w:customStyle="1" w:styleId="3010">
    <w:name w:val="样式 标题 3 + 段前: 0.1 行"/>
    <w:basedOn w:val="32"/>
    <w:rsid w:val="00413D8B"/>
    <w:pPr>
      <w:keepNext w:val="0"/>
      <w:keepLines w:val="0"/>
      <w:numPr>
        <w:ilvl w:val="0"/>
        <w:numId w:val="0"/>
      </w:numPr>
      <w:tabs>
        <w:tab w:val="left" w:pos="210"/>
      </w:tabs>
      <w:spacing w:beforeLines="10" w:line="312" w:lineRule="auto"/>
    </w:pPr>
    <w:rPr>
      <w:bCs w:val="0"/>
      <w:sz w:val="21"/>
      <w:szCs w:val="20"/>
    </w:rPr>
  </w:style>
  <w:style w:type="paragraph" w:customStyle="1" w:styleId="230">
    <w:name w:val="样式2标题3"/>
    <w:basedOn w:val="32"/>
    <w:rsid w:val="00413D8B"/>
    <w:pPr>
      <w:keepNext w:val="0"/>
      <w:keepLines w:val="0"/>
      <w:numPr>
        <w:ilvl w:val="0"/>
        <w:numId w:val="0"/>
      </w:numPr>
      <w:tabs>
        <w:tab w:val="left" w:pos="0"/>
        <w:tab w:val="left" w:pos="630"/>
        <w:tab w:val="left" w:pos="700"/>
      </w:tabs>
      <w:adjustRightInd w:val="0"/>
      <w:spacing w:beforeLines="15" w:afterLines="15" w:line="240" w:lineRule="auto"/>
      <w:jc w:val="left"/>
    </w:pPr>
    <w:rPr>
      <w:rFonts w:ascii="Arial" w:eastAsia="黑体" w:hAnsi="Arial"/>
      <w:b w:val="0"/>
      <w:bCs w:val="0"/>
      <w:kern w:val="0"/>
      <w:sz w:val="21"/>
      <w:szCs w:val="20"/>
    </w:rPr>
  </w:style>
  <w:style w:type="paragraph" w:customStyle="1" w:styleId="077012010">
    <w:name w:val="样式 样式 首行缩进:  0.77 厘米 段前: 0.1 行 + 首行缩进:  2 字符 段前: 0.1 行"/>
    <w:basedOn w:val="afa"/>
    <w:rsid w:val="00413D8B"/>
    <w:pPr>
      <w:spacing w:line="276" w:lineRule="auto"/>
      <w:ind w:firstLineChars="200" w:firstLine="200"/>
    </w:pPr>
    <w:rPr>
      <w:rFonts w:ascii="Times New Roman" w:hAnsi="Times New Roman"/>
      <w:szCs w:val="20"/>
    </w:rPr>
  </w:style>
  <w:style w:type="paragraph" w:customStyle="1" w:styleId="1H1PIM1h111heading1Huvudrubrikh11h12h13h">
    <w:name w:val="样式 标题 1H1PIM 1h111. heading 1标准章Huvudrubrikh11h12h13h..."/>
    <w:basedOn w:val="16"/>
    <w:link w:val="1H1PIM1h111heading1Huvudrubrikh11h12h13hChar"/>
    <w:rsid w:val="00413D8B"/>
    <w:pPr>
      <w:numPr>
        <w:numId w:val="0"/>
      </w:numPr>
      <w:tabs>
        <w:tab w:val="left" w:pos="432"/>
        <w:tab w:val="left" w:pos="840"/>
      </w:tabs>
      <w:adjustRightInd w:val="0"/>
      <w:spacing w:beforeLines="50" w:line="300" w:lineRule="auto"/>
      <w:ind w:left="840" w:hanging="420"/>
      <w:jc w:val="left"/>
      <w:textAlignment w:val="baseline"/>
    </w:pPr>
    <w:rPr>
      <w:rFonts w:ascii="Times" w:hAnsi="Times"/>
      <w:bCs w:val="0"/>
      <w:szCs w:val="20"/>
      <w:lang w:val="en-GB"/>
    </w:rPr>
  </w:style>
  <w:style w:type="paragraph" w:customStyle="1" w:styleId="501">
    <w:name w:val="样式 标题 5 + 段前: 0.1 行"/>
    <w:basedOn w:val="52"/>
    <w:rsid w:val="00413D8B"/>
    <w:pPr>
      <w:keepNext w:val="0"/>
      <w:keepLines w:val="0"/>
      <w:numPr>
        <w:ilvl w:val="0"/>
        <w:numId w:val="0"/>
      </w:numPr>
      <w:tabs>
        <w:tab w:val="left" w:pos="0"/>
        <w:tab w:val="left" w:pos="210"/>
        <w:tab w:val="left" w:pos="360"/>
      </w:tabs>
      <w:spacing w:beforeLines="10" w:line="312" w:lineRule="auto"/>
      <w:ind w:hangingChars="200" w:hanging="200"/>
    </w:pPr>
    <w:rPr>
      <w:rFonts w:eastAsia="宋体"/>
      <w:b/>
      <w:bCs w:val="0"/>
      <w:szCs w:val="20"/>
    </w:rPr>
  </w:style>
  <w:style w:type="paragraph" w:customStyle="1" w:styleId="affffffffffffffff7">
    <w:name w:val="奇页页眉样式"/>
    <w:basedOn w:val="afe"/>
    <w:rsid w:val="00413D8B"/>
    <w:pPr>
      <w:keepLines/>
      <w:widowControl/>
      <w:pBdr>
        <w:bottom w:val="none" w:sz="0" w:space="0" w:color="auto"/>
      </w:pBdr>
      <w:tabs>
        <w:tab w:val="clear" w:pos="4153"/>
        <w:tab w:val="clear" w:pos="8306"/>
        <w:tab w:val="center" w:pos="-18551"/>
        <w:tab w:val="right" w:pos="4320"/>
      </w:tabs>
      <w:snapToGrid/>
      <w:spacing w:beforeLines="10"/>
      <w:ind w:firstLineChars="2172" w:firstLine="4405"/>
      <w:jc w:val="right"/>
    </w:pPr>
    <w:rPr>
      <w:rFonts w:ascii="Times New Roman" w:hAnsi="Times New Roman"/>
      <w:b/>
      <w:spacing w:val="-4"/>
      <w:kern w:val="0"/>
      <w:sz w:val="21"/>
      <w:szCs w:val="20"/>
    </w:rPr>
  </w:style>
  <w:style w:type="paragraph" w:customStyle="1" w:styleId="077012011">
    <w:name w:val="样式 样式 首行缩进:  0.77 厘米 段前: 0.1 行 + 首行缩进:  2 字符 段前: 0.1 行1"/>
    <w:basedOn w:val="afa"/>
    <w:rsid w:val="00413D8B"/>
    <w:pPr>
      <w:spacing w:beforeLines="10" w:line="300" w:lineRule="auto"/>
      <w:ind w:firstLineChars="200" w:firstLine="420"/>
    </w:pPr>
    <w:rPr>
      <w:rFonts w:ascii="宋体" w:hAnsi="Times New Roman"/>
      <w:szCs w:val="20"/>
    </w:rPr>
  </w:style>
  <w:style w:type="paragraph" w:customStyle="1" w:styleId="Char201125">
    <w:name w:val="样式 正文（首行缩进两字） Char + 首行缩进:  2 字符 段前: 0.1 行 行距: 多倍行距 1.25 字行"/>
    <w:basedOn w:val="1Char4"/>
    <w:rsid w:val="00413D8B"/>
    <w:pPr>
      <w:tabs>
        <w:tab w:val="left" w:pos="709"/>
      </w:tabs>
      <w:snapToGrid w:val="0"/>
      <w:spacing w:line="240" w:lineRule="auto"/>
      <w:ind w:firstLineChars="100" w:firstLine="210"/>
    </w:pPr>
    <w:rPr>
      <w:rFonts w:ascii="宋体" w:hAnsi="宋体"/>
    </w:rPr>
  </w:style>
  <w:style w:type="character" w:customStyle="1" w:styleId="2Char10">
    <w:name w:val="正文文本 2 Char1"/>
    <w:uiPriority w:val="99"/>
    <w:semiHidden/>
    <w:rsid w:val="00413D8B"/>
    <w:rPr>
      <w:kern w:val="0"/>
      <w:sz w:val="22"/>
      <w:lang w:eastAsia="en-US"/>
    </w:rPr>
  </w:style>
  <w:style w:type="paragraph" w:customStyle="1" w:styleId="1Char201150">
    <w:name w:val="样式 样式1 正文（首行缩进两字） Char + 黑色 首行缩进:  2 字符 段前: 0 行 行距: 多倍行距 1.15 ....."/>
    <w:basedOn w:val="1Char20115"/>
    <w:rsid w:val="00413D8B"/>
    <w:pPr>
      <w:numPr>
        <w:numId w:val="0"/>
      </w:numPr>
      <w:spacing w:beforeLines="50"/>
      <w:ind w:firstLine="420"/>
    </w:pPr>
  </w:style>
  <w:style w:type="paragraph" w:customStyle="1" w:styleId="012">
    <w:name w:val="样式 段前: 0.1 行 首行缩进:  2 字符"/>
    <w:basedOn w:val="afa"/>
    <w:rsid w:val="00413D8B"/>
    <w:pPr>
      <w:spacing w:beforeLines="10" w:line="300" w:lineRule="auto"/>
      <w:ind w:firstLineChars="200" w:firstLine="200"/>
    </w:pPr>
    <w:rPr>
      <w:rFonts w:ascii="Times New Roman" w:hAnsi="Times New Roman"/>
      <w:szCs w:val="20"/>
    </w:rPr>
  </w:style>
  <w:style w:type="paragraph" w:customStyle="1" w:styleId="a20">
    <w:name w:val="样式 a首行缩进:  2 字符 段前: 0 行"/>
    <w:basedOn w:val="afa"/>
    <w:rsid w:val="00413D8B"/>
    <w:pPr>
      <w:adjustRightInd w:val="0"/>
      <w:spacing w:afterLines="50"/>
      <w:jc w:val="left"/>
      <w:textAlignment w:val="baseline"/>
    </w:pPr>
    <w:rPr>
      <w:rFonts w:ascii="Times New Roman" w:hAnsi="Times New Roman"/>
      <w:color w:val="FF0000"/>
      <w:kern w:val="0"/>
      <w:szCs w:val="20"/>
    </w:rPr>
  </w:style>
  <w:style w:type="paragraph" w:customStyle="1" w:styleId="Char2012">
    <w:name w:val="样式 样式 正文（首行缩进两字） Char + 宋体 加粗 首行缩进:  2 字符 段前: 0.1 行 + 首行缩进:  2 字..."/>
    <w:basedOn w:val="Char201"/>
    <w:rsid w:val="00413D8B"/>
    <w:pPr>
      <w:spacing w:line="276" w:lineRule="auto"/>
    </w:pPr>
  </w:style>
  <w:style w:type="paragraph" w:customStyle="1" w:styleId="601TimesNewRoman">
    <w:name w:val="样式 样式 标题 6 + 段前: 0.1 行 + Times New Roman"/>
    <w:basedOn w:val="601"/>
    <w:rsid w:val="00413D8B"/>
    <w:pPr>
      <w:keepLines w:val="0"/>
      <w:spacing w:line="276" w:lineRule="auto"/>
    </w:pPr>
  </w:style>
  <w:style w:type="paragraph" w:customStyle="1" w:styleId="TimesNewRoman01125">
    <w:name w:val="样式 Times New Roman 段前: 0.1 行 行距: 多倍行距 1.25 字行"/>
    <w:basedOn w:val="afa"/>
    <w:rsid w:val="00413D8B"/>
    <w:pPr>
      <w:spacing w:line="276" w:lineRule="auto"/>
    </w:pPr>
    <w:rPr>
      <w:rFonts w:ascii="Times New Roman" w:hAnsi="宋体"/>
      <w:szCs w:val="20"/>
    </w:rPr>
  </w:style>
  <w:style w:type="paragraph" w:customStyle="1" w:styleId="012201">
    <w:name w:val="样式 样式 段前: 0.1 行 首行缩进:  2 字符 + 首行缩进:  2 字符 段前: 0.1 行"/>
    <w:basedOn w:val="012"/>
    <w:rsid w:val="00413D8B"/>
    <w:pPr>
      <w:spacing w:line="276" w:lineRule="auto"/>
      <w:ind w:firstLine="420"/>
    </w:pPr>
  </w:style>
  <w:style w:type="paragraph" w:customStyle="1" w:styleId="Char2010">
    <w:name w:val="样式 正文（首行缩进两字） Char + 首行缩进:  2 字符 段前: 0.1 行"/>
    <w:basedOn w:val="1Char4"/>
    <w:rsid w:val="00413D8B"/>
    <w:pPr>
      <w:tabs>
        <w:tab w:val="left" w:pos="709"/>
      </w:tabs>
      <w:snapToGrid w:val="0"/>
      <w:spacing w:line="300" w:lineRule="auto"/>
      <w:ind w:firstLineChars="100" w:firstLine="210"/>
    </w:pPr>
    <w:rPr>
      <w:rFonts w:ascii="宋体" w:hAnsi="宋体"/>
    </w:rPr>
  </w:style>
  <w:style w:type="paragraph" w:customStyle="1" w:styleId="affffffffffffffff8">
    <w:name w:val="_标准名称"/>
    <w:basedOn w:val="afa"/>
    <w:next w:val="afffff"/>
    <w:rsid w:val="00413D8B"/>
    <w:pPr>
      <w:snapToGrid w:val="0"/>
      <w:spacing w:before="567" w:after="680"/>
      <w:jc w:val="center"/>
    </w:pPr>
    <w:rPr>
      <w:rFonts w:ascii="Arial" w:eastAsia="黑体" w:hAnsi="Arial"/>
      <w:sz w:val="32"/>
      <w:szCs w:val="20"/>
    </w:rPr>
  </w:style>
  <w:style w:type="paragraph" w:customStyle="1" w:styleId="9013938010">
    <w:name w:val="样式 样式 样式 悬挂缩进: 9 字符 段前: 0.1 行 + 左侧:  3.93 字符 悬挂缩进: 8 字符 段前: 0.1 ..."/>
    <w:basedOn w:val="1Char4"/>
    <w:next w:val="afa"/>
    <w:rsid w:val="00413D8B"/>
    <w:pPr>
      <w:tabs>
        <w:tab w:val="left" w:pos="0"/>
      </w:tabs>
      <w:snapToGrid w:val="0"/>
      <w:spacing w:before="24" w:line="240" w:lineRule="auto"/>
      <w:ind w:left="800" w:firstLineChars="0" w:hanging="400"/>
    </w:pPr>
    <w:rPr>
      <w:rFonts w:ascii="宋体" w:hAnsi="宋体"/>
    </w:rPr>
  </w:style>
  <w:style w:type="paragraph" w:customStyle="1" w:styleId="TimesNewRoman0112">
    <w:name w:val="样式 Times New Roman 段前: 0.1 行 行距: 多倍行距 1.2 字行"/>
    <w:basedOn w:val="afa"/>
    <w:rsid w:val="00413D8B"/>
    <w:pPr>
      <w:spacing w:line="276" w:lineRule="auto"/>
      <w:ind w:leftChars="200" w:left="420"/>
    </w:pPr>
    <w:rPr>
      <w:rFonts w:ascii="Times New Roman" w:hAnsi="Times New Roman"/>
      <w:szCs w:val="20"/>
    </w:rPr>
  </w:style>
  <w:style w:type="paragraph" w:customStyle="1" w:styleId="affffffffffffffff9">
    <w:name w:val="表"/>
    <w:basedOn w:val="afa"/>
    <w:rsid w:val="00413D8B"/>
    <w:pPr>
      <w:wordWrap w:val="0"/>
      <w:adjustRightInd w:val="0"/>
      <w:spacing w:beforeLines="10" w:after="120" w:line="180" w:lineRule="atLeast"/>
      <w:jc w:val="left"/>
      <w:textAlignment w:val="baseline"/>
    </w:pPr>
    <w:rPr>
      <w:rFonts w:ascii="细宋体" w:eastAsia="细宋体" w:hAnsi="Times New Roman"/>
      <w:kern w:val="0"/>
      <w:sz w:val="24"/>
      <w:szCs w:val="20"/>
    </w:rPr>
  </w:style>
  <w:style w:type="paragraph" w:customStyle="1" w:styleId="1aTimesNewRoman01151">
    <w:name w:val="样式 样式1 样式 编号 a + Times New Roman 段前: 0 行 行距: 多倍行距 1.15 字行 + 左侧.....1"/>
    <w:basedOn w:val="1aTimesNewRoman0115"/>
    <w:rsid w:val="00413D8B"/>
    <w:pPr>
      <w:ind w:leftChars="200" w:left="400"/>
    </w:pPr>
  </w:style>
  <w:style w:type="paragraph" w:customStyle="1" w:styleId="201">
    <w:name w:val="样式 正文文本 2 + 段前: 0.1 行"/>
    <w:basedOn w:val="2fa"/>
    <w:rsid w:val="00413D8B"/>
    <w:pPr>
      <w:spacing w:beforeLines="10" w:after="0" w:line="264" w:lineRule="auto"/>
      <w:jc w:val="left"/>
    </w:pPr>
    <w:rPr>
      <w:sz w:val="18"/>
      <w:szCs w:val="22"/>
    </w:rPr>
  </w:style>
  <w:style w:type="paragraph" w:customStyle="1" w:styleId="5015015">
    <w:name w:val="样式 标题 5 + 段前: 0.15 行 段后: 0.15 行"/>
    <w:basedOn w:val="52"/>
    <w:rsid w:val="00413D8B"/>
    <w:pPr>
      <w:numPr>
        <w:ilvl w:val="0"/>
        <w:numId w:val="0"/>
      </w:numPr>
      <w:tabs>
        <w:tab w:val="left" w:pos="1134"/>
      </w:tabs>
      <w:snapToGrid w:val="0"/>
      <w:spacing w:beforeLines="15" w:afterLines="15" w:line="240" w:lineRule="auto"/>
      <w:ind w:left="420"/>
    </w:pPr>
    <w:rPr>
      <w:rFonts w:ascii="Arial" w:hAnsi="Arial"/>
      <w:bCs w:val="0"/>
      <w:szCs w:val="20"/>
    </w:rPr>
  </w:style>
  <w:style w:type="paragraph" w:customStyle="1" w:styleId="affffffffffffffffa">
    <w:name w:val="样式 a)"/>
    <w:basedOn w:val="afa"/>
    <w:next w:val="afa"/>
    <w:rsid w:val="00413D8B"/>
    <w:pPr>
      <w:tabs>
        <w:tab w:val="left" w:pos="360"/>
      </w:tabs>
      <w:spacing w:beforeLines="10" w:line="312" w:lineRule="auto"/>
      <w:ind w:firstLineChars="200" w:firstLine="200"/>
    </w:pPr>
    <w:rPr>
      <w:rFonts w:ascii="Times New Roman" w:hAnsi="Times New Roman"/>
      <w:szCs w:val="20"/>
    </w:rPr>
  </w:style>
  <w:style w:type="paragraph" w:customStyle="1" w:styleId="CharCharCharChar120">
    <w:name w:val="样式 正文缩进正文缩进 Char正文（首行缩进两字） Char Char正文（首行缩进两字） Char1正文（首行缩进两...2"/>
    <w:basedOn w:val="afa"/>
    <w:rsid w:val="00413D8B"/>
    <w:pPr>
      <w:tabs>
        <w:tab w:val="left" w:pos="2100"/>
      </w:tabs>
      <w:spacing w:beforeLines="10" w:line="300" w:lineRule="auto"/>
      <w:ind w:left="2100" w:firstLineChars="200" w:firstLine="200"/>
    </w:pPr>
    <w:rPr>
      <w:rFonts w:ascii="Times New Roman" w:hAnsi="Times New Roman"/>
      <w:szCs w:val="20"/>
    </w:rPr>
  </w:style>
  <w:style w:type="paragraph" w:customStyle="1" w:styleId="11070711">
    <w:name w:val="样式1 标题 1 + 段前: 0.7 行 段后: 0.7 行 + 段前: 1 行 段后: 1 行"/>
    <w:basedOn w:val="afa"/>
    <w:rsid w:val="00413D8B"/>
    <w:pPr>
      <w:keepNext/>
      <w:keepLines/>
      <w:spacing w:beforeLines="100" w:afterLines="100" w:line="276" w:lineRule="auto"/>
      <w:ind w:leftChars="-1" w:left="-2" w:firstLine="2"/>
      <w:jc w:val="left"/>
      <w:outlineLvl w:val="0"/>
    </w:pPr>
    <w:rPr>
      <w:rFonts w:ascii="Times New Roman" w:hAnsi="Times New Roman"/>
      <w:b/>
      <w:kern w:val="21"/>
      <w:szCs w:val="20"/>
    </w:rPr>
  </w:style>
  <w:style w:type="paragraph" w:customStyle="1" w:styleId="1aTimesNewRoman0115">
    <w:name w:val="样式1 样式 编号 a + Times New Roman 段前: 0 行 行距: 多倍行距 1.15 字行 + 左侧... + ..."/>
    <w:basedOn w:val="aTimesNewRoman0115"/>
    <w:rsid w:val="00413D8B"/>
    <w:pPr>
      <w:spacing w:before="0"/>
      <w:ind w:left="620" w:hangingChars="200" w:hanging="200"/>
    </w:pPr>
  </w:style>
  <w:style w:type="paragraph" w:customStyle="1" w:styleId="240">
    <w:name w:val="样式2标题4"/>
    <w:basedOn w:val="42"/>
    <w:rsid w:val="00413D8B"/>
    <w:pPr>
      <w:keepNext w:val="0"/>
      <w:keepLines w:val="0"/>
      <w:numPr>
        <w:ilvl w:val="0"/>
        <w:numId w:val="0"/>
      </w:numPr>
      <w:tabs>
        <w:tab w:val="left" w:pos="900"/>
      </w:tabs>
      <w:snapToGrid w:val="0"/>
      <w:spacing w:beforeLines="15" w:afterLines="15" w:line="240" w:lineRule="auto"/>
      <w:jc w:val="left"/>
    </w:pPr>
    <w:rPr>
      <w:rFonts w:eastAsia="黑体"/>
      <w:b w:val="0"/>
      <w:bCs w:val="0"/>
      <w:szCs w:val="20"/>
    </w:rPr>
  </w:style>
  <w:style w:type="character" w:customStyle="1" w:styleId="2Char11">
    <w:name w:val="正文文本缩进 2 Char1"/>
    <w:uiPriority w:val="99"/>
    <w:semiHidden/>
    <w:rsid w:val="00413D8B"/>
    <w:rPr>
      <w:kern w:val="0"/>
      <w:sz w:val="22"/>
      <w:lang w:eastAsia="en-US"/>
    </w:rPr>
  </w:style>
  <w:style w:type="character" w:customStyle="1" w:styleId="Char19">
    <w:name w:val="批注文字 Char1"/>
    <w:rsid w:val="00413D8B"/>
    <w:rPr>
      <w:kern w:val="0"/>
      <w:sz w:val="22"/>
      <w:lang w:eastAsia="en-US"/>
    </w:rPr>
  </w:style>
  <w:style w:type="paragraph" w:customStyle="1" w:styleId="afffffffffffffffd">
    <w:name w:val="基准标题"/>
    <w:basedOn w:val="afa"/>
    <w:next w:val="afffff"/>
    <w:rsid w:val="00413D8B"/>
    <w:pPr>
      <w:keepNext/>
      <w:keepLines/>
      <w:widowControl/>
      <w:spacing w:beforeLines="10" w:line="220" w:lineRule="atLeast"/>
      <w:jc w:val="left"/>
    </w:pPr>
    <w:rPr>
      <w:rFonts w:ascii="Arial" w:hAnsi="Arial"/>
      <w:spacing w:val="-4"/>
      <w:kern w:val="28"/>
      <w:sz w:val="22"/>
      <w:szCs w:val="20"/>
    </w:rPr>
  </w:style>
  <w:style w:type="paragraph" w:customStyle="1" w:styleId="TimesNewRoman01115">
    <w:name w:val="样式 Times New Roman 段前: 0.1 行 行距: 多倍行距 1.15 字行"/>
    <w:basedOn w:val="afa"/>
    <w:rsid w:val="00413D8B"/>
    <w:pPr>
      <w:numPr>
        <w:numId w:val="48"/>
      </w:numPr>
      <w:tabs>
        <w:tab w:val="clear" w:pos="780"/>
      </w:tabs>
      <w:spacing w:line="276" w:lineRule="auto"/>
      <w:ind w:left="0" w:firstLine="0"/>
    </w:pPr>
    <w:rPr>
      <w:rFonts w:ascii="Times New Roman" w:hAnsi="Times New Roman"/>
      <w:szCs w:val="20"/>
    </w:rPr>
  </w:style>
  <w:style w:type="paragraph" w:customStyle="1" w:styleId="2fff">
    <w:name w:val="_列表编号2"/>
    <w:basedOn w:val="a"/>
    <w:rsid w:val="00413D8B"/>
    <w:pPr>
      <w:widowControl/>
      <w:numPr>
        <w:numId w:val="0"/>
      </w:numPr>
      <w:tabs>
        <w:tab w:val="left" w:pos="1200"/>
      </w:tabs>
      <w:snapToGrid w:val="0"/>
      <w:spacing w:line="276" w:lineRule="auto"/>
      <w:ind w:left="1200" w:hanging="400"/>
    </w:pPr>
    <w:rPr>
      <w:rFonts w:ascii="Arial" w:hAnsi="Arial"/>
      <w:kern w:val="0"/>
      <w:szCs w:val="20"/>
    </w:rPr>
  </w:style>
  <w:style w:type="paragraph" w:customStyle="1" w:styleId="FigureDescription">
    <w:name w:val="Figure Description"/>
    <w:basedOn w:val="afa"/>
    <w:rsid w:val="00413D8B"/>
    <w:pPr>
      <w:ind w:left="1701"/>
    </w:pPr>
    <w:rPr>
      <w:rFonts w:ascii="Times New Roman" w:hAnsi="Times New Roman"/>
      <w:szCs w:val="20"/>
    </w:rPr>
  </w:style>
  <w:style w:type="paragraph" w:customStyle="1" w:styleId="CharCharCharChar10">
    <w:name w:val="Char Char Char Char1"/>
    <w:basedOn w:val="afa"/>
    <w:rsid w:val="00413D8B"/>
    <w:pPr>
      <w:ind w:firstLineChars="225" w:firstLine="540"/>
    </w:pPr>
    <w:rPr>
      <w:rFonts w:ascii="宋体" w:hAnsi="宋体"/>
      <w:i/>
      <w:sz w:val="24"/>
      <w:szCs w:val="20"/>
    </w:rPr>
  </w:style>
  <w:style w:type="paragraph" w:customStyle="1" w:styleId="2010">
    <w:name w:val="样式 标题 2 + 段前: 0.1 行"/>
    <w:basedOn w:val="24"/>
    <w:rsid w:val="00413D8B"/>
    <w:pPr>
      <w:numPr>
        <w:ilvl w:val="0"/>
        <w:numId w:val="0"/>
      </w:numPr>
      <w:spacing w:beforeLines="10" w:after="0" w:line="312" w:lineRule="auto"/>
      <w:ind w:left="420" w:hanging="420"/>
    </w:pPr>
    <w:rPr>
      <w:rFonts w:ascii="Times New Roman" w:eastAsia="宋体" w:hAnsi="Times New Roman"/>
      <w:bCs w:val="0"/>
      <w:sz w:val="21"/>
      <w:szCs w:val="20"/>
    </w:rPr>
  </w:style>
  <w:style w:type="paragraph" w:customStyle="1" w:styleId="affffffffffffffffb">
    <w:name w:val="节标签"/>
    <w:basedOn w:val="afffffffffffffffd"/>
    <w:next w:val="afffff"/>
    <w:rsid w:val="00413D8B"/>
    <w:pPr>
      <w:spacing w:beforeLines="0" w:after="440"/>
    </w:pPr>
    <w:rPr>
      <w:rFonts w:ascii="Times New Roman" w:hAnsi="Times New Roman"/>
      <w:spacing w:val="-30"/>
      <w:sz w:val="60"/>
    </w:rPr>
  </w:style>
  <w:style w:type="paragraph" w:customStyle="1" w:styleId="1aTimesNewRoman01150">
    <w:name w:val="样式 样式1 样式 编号 a + Times New Roman 段前: 0 行 行距: 多倍行距 1.15 字行 + 左侧....."/>
    <w:basedOn w:val="1aTimesNewRoman0115"/>
    <w:rsid w:val="00413D8B"/>
    <w:pPr>
      <w:ind w:leftChars="200" w:left="840" w:hanging="420"/>
    </w:pPr>
  </w:style>
  <w:style w:type="paragraph" w:customStyle="1" w:styleId="affffffffffffffffc">
    <w:name w:val="奇页脚样式"/>
    <w:basedOn w:val="aff0"/>
    <w:rsid w:val="00413D8B"/>
    <w:pPr>
      <w:keepLines/>
      <w:widowControl/>
      <w:pBdr>
        <w:bottom w:val="single" w:sz="6" w:space="1" w:color="auto"/>
      </w:pBdr>
      <w:tabs>
        <w:tab w:val="clear" w:pos="4153"/>
        <w:tab w:val="clear" w:pos="8306"/>
        <w:tab w:val="center" w:pos="-18551"/>
        <w:tab w:val="right" w:pos="4320"/>
      </w:tabs>
      <w:snapToGrid/>
      <w:spacing w:beforeLines="10" w:line="312" w:lineRule="auto"/>
    </w:pPr>
    <w:rPr>
      <w:rFonts w:ascii="Arial" w:hAnsi="Arial"/>
      <w:b/>
      <w:spacing w:val="-4"/>
      <w:kern w:val="0"/>
      <w:sz w:val="21"/>
      <w:szCs w:val="20"/>
    </w:rPr>
  </w:style>
  <w:style w:type="paragraph" w:customStyle="1" w:styleId="Char2011250">
    <w:name w:val="样式 样式 正文（首行缩进两字） Char + 首行缩进:  2 字符 段前: 0.1 行 + 行距: 多倍行距 1.25 字行"/>
    <w:basedOn w:val="Char2010"/>
    <w:rsid w:val="00413D8B"/>
  </w:style>
  <w:style w:type="paragraph" w:customStyle="1" w:styleId="affffffffffffffffd">
    <w:name w:val="连续正文文字"/>
    <w:basedOn w:val="afffff"/>
    <w:rsid w:val="00413D8B"/>
    <w:pPr>
      <w:keepNext/>
      <w:widowControl/>
      <w:spacing w:beforeLines="15" w:afterLines="10" w:line="360" w:lineRule="atLeast"/>
      <w:ind w:left="357" w:firstLine="425"/>
      <w:jc w:val="center"/>
    </w:pPr>
    <w:rPr>
      <w:rFonts w:ascii="Arial" w:hAnsi="Arial"/>
      <w:kern w:val="0"/>
      <w:sz w:val="18"/>
      <w:szCs w:val="22"/>
    </w:rPr>
  </w:style>
  <w:style w:type="paragraph" w:customStyle="1" w:styleId="4Arial01">
    <w:name w:val="样式 标题 4 + Arial 段前: 0.1 行"/>
    <w:basedOn w:val="afa"/>
    <w:rsid w:val="00413D8B"/>
    <w:pPr>
      <w:numPr>
        <w:ilvl w:val="1"/>
        <w:numId w:val="48"/>
      </w:numPr>
      <w:tabs>
        <w:tab w:val="clear" w:pos="1260"/>
        <w:tab w:val="left" w:pos="357"/>
      </w:tabs>
      <w:spacing w:beforeLines="10" w:line="312" w:lineRule="auto"/>
      <w:ind w:left="1680"/>
    </w:pPr>
    <w:rPr>
      <w:rFonts w:ascii="Times New Roman" w:hAnsi="Times New Roman"/>
      <w:szCs w:val="20"/>
    </w:rPr>
  </w:style>
  <w:style w:type="paragraph" w:customStyle="1" w:styleId="20101TimesNewRoman">
    <w:name w:val="样式 样式 样式 标题 2 + 段前: 0.1 行 + 段前: 0.1 行 + Times New Roman"/>
    <w:basedOn w:val="120"/>
    <w:rsid w:val="00413D8B"/>
    <w:pPr>
      <w:numPr>
        <w:ilvl w:val="0"/>
        <w:numId w:val="51"/>
      </w:numPr>
      <w:tabs>
        <w:tab w:val="clear" w:pos="210"/>
        <w:tab w:val="clear" w:pos="780"/>
        <w:tab w:val="left" w:pos="360"/>
      </w:tabs>
      <w:snapToGrid/>
      <w:spacing w:beforeLines="50" w:afterLines="50" w:line="240" w:lineRule="auto"/>
      <w:ind w:left="0" w:firstLine="0"/>
    </w:pPr>
    <w:rPr>
      <w:bCs w:val="0"/>
      <w:szCs w:val="20"/>
    </w:rPr>
  </w:style>
  <w:style w:type="paragraph" w:customStyle="1" w:styleId="5012">
    <w:name w:val="样式 标题 5 + 段前: 0.1 行2"/>
    <w:basedOn w:val="150"/>
    <w:next w:val="150"/>
    <w:rsid w:val="00413D8B"/>
    <w:pPr>
      <w:tabs>
        <w:tab w:val="clear" w:pos="993"/>
        <w:tab w:val="clear" w:pos="1108"/>
        <w:tab w:val="left" w:pos="1050"/>
        <w:tab w:val="left" w:pos="2520"/>
      </w:tabs>
      <w:adjustRightInd/>
      <w:snapToGrid/>
      <w:spacing w:beforeLines="30" w:afterLines="50"/>
      <w:ind w:left="2520" w:hangingChars="200" w:hanging="420"/>
    </w:pPr>
    <w:rPr>
      <w:rFonts w:cs="Times New Roman"/>
      <w:bCs w:val="0"/>
      <w:szCs w:val="20"/>
    </w:rPr>
  </w:style>
  <w:style w:type="paragraph" w:customStyle="1" w:styleId="107401">
    <w:name w:val="样式1 加粗 居中 首行缩进:  0.74 厘米 段前: 0.1 行"/>
    <w:basedOn w:val="afa"/>
    <w:rsid w:val="00413D8B"/>
    <w:pPr>
      <w:tabs>
        <w:tab w:val="left" w:pos="780"/>
      </w:tabs>
      <w:spacing w:line="276" w:lineRule="auto"/>
      <w:ind w:leftChars="200" w:left="780" w:hangingChars="200" w:hanging="200"/>
      <w:jc w:val="center"/>
    </w:pPr>
    <w:rPr>
      <w:rFonts w:ascii="Times New Roman" w:hAnsi="Times New Roman"/>
      <w:b/>
      <w:szCs w:val="20"/>
    </w:rPr>
  </w:style>
  <w:style w:type="paragraph" w:customStyle="1" w:styleId="1ffe">
    <w:name w:val="副标题1"/>
    <w:basedOn w:val="afff3"/>
    <w:next w:val="afa"/>
    <w:rsid w:val="00413D8B"/>
    <w:pPr>
      <w:spacing w:beforeLines="50" w:afterLines="50"/>
    </w:pPr>
    <w:rPr>
      <w:rFonts w:ascii="Times New Roman" w:eastAsia="黑体" w:hAnsi="Times New Roman"/>
      <w:b w:val="0"/>
      <w:bCs w:val="0"/>
      <w:sz w:val="48"/>
      <w:szCs w:val="22"/>
    </w:rPr>
  </w:style>
  <w:style w:type="paragraph" w:customStyle="1" w:styleId="affffffffffffffffe">
    <w:name w:val="公司名"/>
    <w:basedOn w:val="afa"/>
    <w:rsid w:val="00413D8B"/>
    <w:pPr>
      <w:keepNext/>
      <w:keepLines/>
      <w:widowControl/>
      <w:spacing w:beforeLines="10" w:line="220" w:lineRule="atLeast"/>
      <w:jc w:val="left"/>
    </w:pPr>
    <w:rPr>
      <w:rFonts w:ascii="Times New Roman" w:hAnsi="Times New Roman"/>
      <w:spacing w:val="-30"/>
      <w:kern w:val="28"/>
      <w:sz w:val="60"/>
      <w:szCs w:val="20"/>
    </w:rPr>
  </w:style>
  <w:style w:type="paragraph" w:customStyle="1" w:styleId="afffffffffffffffff">
    <w:name w:val="首页页眉样式"/>
    <w:basedOn w:val="afe"/>
    <w:rsid w:val="00413D8B"/>
    <w:pPr>
      <w:keepLines/>
      <w:widowControl/>
      <w:pBdr>
        <w:bottom w:val="none" w:sz="0" w:space="0" w:color="auto"/>
      </w:pBdr>
      <w:tabs>
        <w:tab w:val="clear" w:pos="4153"/>
        <w:tab w:val="clear" w:pos="8306"/>
        <w:tab w:val="center" w:pos="-18551"/>
        <w:tab w:val="right" w:pos="4320"/>
      </w:tabs>
      <w:snapToGrid/>
      <w:spacing w:beforeLines="10"/>
      <w:ind w:firstLineChars="2172" w:firstLine="4405"/>
      <w:jc w:val="right"/>
    </w:pPr>
    <w:rPr>
      <w:rFonts w:ascii="Times New Roman" w:hAnsi="Times New Roman"/>
      <w:b/>
      <w:spacing w:val="-4"/>
      <w:kern w:val="0"/>
      <w:sz w:val="21"/>
      <w:szCs w:val="20"/>
    </w:rPr>
  </w:style>
  <w:style w:type="paragraph" w:customStyle="1" w:styleId="250">
    <w:name w:val="样式2标题5"/>
    <w:basedOn w:val="52"/>
    <w:rsid w:val="00413D8B"/>
    <w:pPr>
      <w:numPr>
        <w:ilvl w:val="0"/>
        <w:numId w:val="0"/>
      </w:numPr>
      <w:tabs>
        <w:tab w:val="left" w:pos="1134"/>
      </w:tabs>
      <w:snapToGrid w:val="0"/>
      <w:spacing w:beforeLines="15" w:afterLines="15" w:line="240" w:lineRule="auto"/>
    </w:pPr>
    <w:rPr>
      <w:rFonts w:ascii="Arial" w:hAnsi="Arial"/>
      <w:bCs w:val="0"/>
      <w:szCs w:val="20"/>
    </w:rPr>
  </w:style>
  <w:style w:type="paragraph" w:customStyle="1" w:styleId="2fff0">
    <w:name w:val="_列项符号2"/>
    <w:basedOn w:val="a0"/>
    <w:rsid w:val="00413D8B"/>
    <w:pPr>
      <w:numPr>
        <w:numId w:val="0"/>
      </w:numPr>
      <w:tabs>
        <w:tab w:val="left" w:pos="820"/>
      </w:tabs>
      <w:snapToGrid w:val="0"/>
      <w:spacing w:beforeLines="10" w:line="276" w:lineRule="auto"/>
      <w:ind w:left="820" w:hanging="420"/>
    </w:pPr>
    <w:rPr>
      <w:rFonts w:ascii="Arial" w:hAnsi="Arial"/>
      <w:szCs w:val="20"/>
    </w:rPr>
  </w:style>
  <w:style w:type="paragraph" w:customStyle="1" w:styleId="1200505">
    <w:name w:val="样式1 标题 2 + 段前: 0行 + 段前: 0.5 行 段后: 0.5 行"/>
    <w:basedOn w:val="120"/>
    <w:rsid w:val="00413D8B"/>
    <w:pPr>
      <w:numPr>
        <w:ilvl w:val="0"/>
        <w:numId w:val="0"/>
      </w:numPr>
      <w:snapToGrid/>
      <w:spacing w:beforeLines="30" w:afterLines="30" w:line="240" w:lineRule="auto"/>
    </w:pPr>
    <w:rPr>
      <w:bCs w:val="0"/>
      <w:szCs w:val="20"/>
    </w:rPr>
  </w:style>
  <w:style w:type="paragraph" w:customStyle="1" w:styleId="107070">
    <w:name w:val="样式 样式 标题 1 + 段前: 0.7 行 段后: 0.7 行"/>
    <w:basedOn w:val="10707"/>
    <w:rsid w:val="00413D8B"/>
    <w:pPr>
      <w:tabs>
        <w:tab w:val="left" w:pos="340"/>
      </w:tabs>
      <w:spacing w:beforeLines="100" w:afterLines="100"/>
    </w:pPr>
  </w:style>
  <w:style w:type="character" w:customStyle="1" w:styleId="3Char10">
    <w:name w:val="正文文本缩进 3 Char1"/>
    <w:aliases w:val="正文文字缩进 3 Char1,项目标志格式 Char1"/>
    <w:uiPriority w:val="99"/>
    <w:semiHidden/>
    <w:rsid w:val="00413D8B"/>
    <w:rPr>
      <w:kern w:val="0"/>
      <w:sz w:val="16"/>
      <w:szCs w:val="16"/>
      <w:lang w:eastAsia="en-US"/>
    </w:rPr>
  </w:style>
  <w:style w:type="character" w:customStyle="1" w:styleId="Char1a">
    <w:name w:val="注释标题 Char1"/>
    <w:uiPriority w:val="99"/>
    <w:rsid w:val="00413D8B"/>
    <w:rPr>
      <w:rFonts w:ascii="Times New Roman" w:hAnsi="Times New Roman"/>
      <w:kern w:val="2"/>
      <w:sz w:val="21"/>
      <w:szCs w:val="24"/>
    </w:rPr>
  </w:style>
  <w:style w:type="paragraph" w:customStyle="1" w:styleId="1-4TimesNewRoman1154">
    <w:name w:val="样式1-4 Times New Roman行距: 多倍行距 1.15 字行 + 左侧:  4 字符"/>
    <w:basedOn w:val="TimesNewRoman0112"/>
    <w:rsid w:val="00413D8B"/>
    <w:pPr>
      <w:tabs>
        <w:tab w:val="left" w:pos="315"/>
      </w:tabs>
      <w:ind w:leftChars="400" w:left="840"/>
    </w:pPr>
  </w:style>
  <w:style w:type="paragraph" w:customStyle="1" w:styleId="2a00">
    <w:name w:val="样式2 样式 a) + 段前: 0行"/>
    <w:basedOn w:val="affffffffffffffffa"/>
    <w:rsid w:val="00413D8B"/>
    <w:pPr>
      <w:tabs>
        <w:tab w:val="clear" w:pos="360"/>
      </w:tabs>
      <w:spacing w:line="276" w:lineRule="auto"/>
      <w:ind w:leftChars="200" w:left="420" w:firstLineChars="0" w:firstLine="0"/>
    </w:pPr>
  </w:style>
  <w:style w:type="paragraph" w:customStyle="1" w:styleId="1074">
    <w:name w:val="样式 目录 1 + 首行缩进:  0.74 厘米"/>
    <w:basedOn w:val="TOC1"/>
    <w:rsid w:val="00413D8B"/>
    <w:pPr>
      <w:spacing w:beforeLines="10" w:line="312" w:lineRule="auto"/>
    </w:pPr>
    <w:rPr>
      <w:caps w:val="0"/>
    </w:rPr>
  </w:style>
  <w:style w:type="paragraph" w:customStyle="1" w:styleId="1ffc">
    <w:name w:val="_列项接续1"/>
    <w:basedOn w:val="affff3"/>
    <w:rsid w:val="00413D8B"/>
    <w:pPr>
      <w:spacing w:beforeLines="10" w:after="0" w:line="276" w:lineRule="auto"/>
      <w:ind w:leftChars="400" w:left="400"/>
    </w:pPr>
    <w:rPr>
      <w:rFonts w:ascii="Arial" w:hAnsi="Arial"/>
      <w:color w:val="000000"/>
      <w:szCs w:val="20"/>
    </w:rPr>
  </w:style>
  <w:style w:type="paragraph" w:customStyle="1" w:styleId="33075">
    <w:name w:val="样式 首页脚样式 + 黑色 段前: 3 磅 段后: 3 磅 底端: (单实线 自动设置  0.75 磅 行宽 距正文..."/>
    <w:basedOn w:val="afffffffffffffff7"/>
    <w:rsid w:val="00413D8B"/>
    <w:pPr>
      <w:pBdr>
        <w:bottom w:val="single" w:sz="6" w:space="0" w:color="auto"/>
      </w:pBdr>
      <w:snapToGrid w:val="0"/>
      <w:spacing w:before="0"/>
    </w:pPr>
    <w:rPr>
      <w:b w:val="0"/>
      <w:color w:val="000000"/>
      <w:sz w:val="28"/>
    </w:rPr>
  </w:style>
  <w:style w:type="paragraph" w:customStyle="1" w:styleId="TimesNewRoman201">
    <w:name w:val="样式 正文首行缩进 + Times New Roman 五号 首行缩进:  2 字符 段前: 0.1 行 行距: 多倍行..."/>
    <w:basedOn w:val="afffff1"/>
    <w:rsid w:val="00413D8B"/>
    <w:pPr>
      <w:tabs>
        <w:tab w:val="left" w:pos="780"/>
      </w:tabs>
      <w:spacing w:after="0" w:line="276" w:lineRule="auto"/>
      <w:ind w:leftChars="200" w:left="780" w:firstLineChars="200" w:firstLine="200"/>
    </w:pPr>
    <w:rPr>
      <w:color w:val="000000"/>
      <w:szCs w:val="22"/>
    </w:rPr>
  </w:style>
  <w:style w:type="paragraph" w:customStyle="1" w:styleId="1074010">
    <w:name w:val="样式1 首行缩进:  0.74 厘米 段前: 0.1 行"/>
    <w:basedOn w:val="1Char4"/>
    <w:next w:val="1Char4"/>
    <w:rsid w:val="00413D8B"/>
    <w:pPr>
      <w:tabs>
        <w:tab w:val="left" w:pos="200"/>
      </w:tabs>
      <w:snapToGrid w:val="0"/>
      <w:spacing w:line="240" w:lineRule="auto"/>
      <w:ind w:left="400" w:firstLineChars="100" w:firstLine="100"/>
    </w:pPr>
    <w:rPr>
      <w:rFonts w:ascii="宋体" w:hAnsi="宋体"/>
      <w:kern w:val="0"/>
    </w:rPr>
  </w:style>
  <w:style w:type="paragraph" w:customStyle="1" w:styleId="512">
    <w:name w:val="样式 标题 5 + 黑色 段前: 1.2 磅"/>
    <w:basedOn w:val="afa"/>
    <w:rsid w:val="00413D8B"/>
    <w:pPr>
      <w:tabs>
        <w:tab w:val="left" w:pos="1200"/>
      </w:tabs>
      <w:spacing w:line="300" w:lineRule="auto"/>
    </w:pPr>
    <w:rPr>
      <w:rFonts w:ascii="Arial" w:hAnsi="Arial"/>
      <w:szCs w:val="20"/>
    </w:rPr>
  </w:style>
  <w:style w:type="paragraph" w:customStyle="1" w:styleId="afffffffffffffffff0">
    <w:name w:val="附录三"/>
    <w:basedOn w:val="afa"/>
    <w:link w:val="Charff1"/>
    <w:rsid w:val="00413D8B"/>
    <w:pPr>
      <w:tabs>
        <w:tab w:val="center" w:pos="4848"/>
        <w:tab w:val="right" w:pos="9044"/>
      </w:tabs>
      <w:spacing w:before="120" w:after="60" w:line="312" w:lineRule="exact"/>
    </w:pPr>
    <w:rPr>
      <w:rFonts w:ascii="E-F1" w:eastAsia="黑体" w:hAnsi="Times New Roman"/>
      <w:kern w:val="21"/>
      <w:szCs w:val="20"/>
    </w:rPr>
  </w:style>
  <w:style w:type="paragraph" w:customStyle="1" w:styleId="TimesNewRoman07401">
    <w:name w:val="样式 Times New Roman 首行缩进:  0.74 厘米 段前: 0.1 行"/>
    <w:basedOn w:val="afa"/>
    <w:rsid w:val="00413D8B"/>
    <w:pPr>
      <w:spacing w:beforeLines="10" w:line="312" w:lineRule="auto"/>
      <w:ind w:firstLine="420"/>
    </w:pPr>
    <w:rPr>
      <w:rFonts w:ascii="Times New Roman" w:hAnsi="Times New Roman"/>
      <w:b/>
      <w:szCs w:val="20"/>
    </w:rPr>
  </w:style>
  <w:style w:type="paragraph" w:customStyle="1" w:styleId="afffffffffffffffff1">
    <w:name w:val="_附录编号标题"/>
    <w:basedOn w:val="afa"/>
    <w:next w:val="1ffd"/>
    <w:rsid w:val="00413D8B"/>
    <w:pPr>
      <w:snapToGrid w:val="0"/>
      <w:spacing w:before="567"/>
      <w:jc w:val="center"/>
    </w:pPr>
    <w:rPr>
      <w:rFonts w:ascii="Arial" w:eastAsia="黑体" w:hAnsi="Arial"/>
      <w:color w:val="000000"/>
      <w:szCs w:val="20"/>
    </w:rPr>
  </w:style>
  <w:style w:type="paragraph" w:customStyle="1" w:styleId="1401">
    <w:name w:val="样式1 悬挂缩进: 4 字符 段前: 0.1 行，小五"/>
    <w:basedOn w:val="afa"/>
    <w:link w:val="1401Char"/>
    <w:rsid w:val="00413D8B"/>
    <w:pPr>
      <w:spacing w:beforeLines="10" w:line="312" w:lineRule="auto"/>
      <w:ind w:leftChars="400" w:left="400"/>
    </w:pPr>
    <w:rPr>
      <w:kern w:val="0"/>
      <w:sz w:val="18"/>
      <w:szCs w:val="20"/>
    </w:rPr>
  </w:style>
  <w:style w:type="paragraph" w:customStyle="1" w:styleId="afffffffffffffffff2">
    <w:name w:val="基准目录样式"/>
    <w:basedOn w:val="afa"/>
    <w:rsid w:val="00413D8B"/>
    <w:pPr>
      <w:widowControl/>
      <w:tabs>
        <w:tab w:val="right" w:leader="dot" w:pos="-18551"/>
      </w:tabs>
      <w:spacing w:beforeLines="10" w:after="220" w:line="220" w:lineRule="atLeast"/>
      <w:jc w:val="left"/>
    </w:pPr>
    <w:rPr>
      <w:rFonts w:ascii="Arial" w:hAnsi="Arial"/>
      <w:kern w:val="0"/>
      <w:szCs w:val="20"/>
    </w:rPr>
  </w:style>
  <w:style w:type="paragraph" w:customStyle="1" w:styleId="CharCharCharChar1">
    <w:name w:val="样式 样式 正文缩进正文缩进 Char正文（首行缩进两字） Char Char正文（首行缩进两字） Char1正文（首行缩进两...."/>
    <w:basedOn w:val="CharCharCharChar11"/>
    <w:rsid w:val="00413D8B"/>
    <w:pPr>
      <w:numPr>
        <w:numId w:val="52"/>
      </w:numPr>
      <w:tabs>
        <w:tab w:val="clear" w:pos="780"/>
      </w:tabs>
      <w:spacing w:line="300" w:lineRule="auto"/>
      <w:ind w:left="0" w:firstLine="200"/>
    </w:pPr>
  </w:style>
  <w:style w:type="paragraph" w:customStyle="1" w:styleId="1201">
    <w:name w:val="样式1 标题 2 + 段前: 0.1 行 + 宋体"/>
    <w:basedOn w:val="afa"/>
    <w:rsid w:val="00413D8B"/>
    <w:pPr>
      <w:tabs>
        <w:tab w:val="left" w:pos="840"/>
      </w:tabs>
      <w:spacing w:beforeLines="10" w:line="312" w:lineRule="auto"/>
      <w:ind w:left="840" w:hanging="420"/>
    </w:pPr>
    <w:rPr>
      <w:rFonts w:ascii="Times New Roman" w:hAnsi="Times New Roman"/>
      <w:szCs w:val="20"/>
    </w:rPr>
  </w:style>
  <w:style w:type="paragraph" w:customStyle="1" w:styleId="3011">
    <w:name w:val="样式 标题 3 + 黑色 段前: 0.1 行"/>
    <w:basedOn w:val="130101"/>
    <w:rsid w:val="00413D8B"/>
    <w:pPr>
      <w:numPr>
        <w:numId w:val="0"/>
      </w:numPr>
      <w:tabs>
        <w:tab w:val="clear" w:pos="210"/>
        <w:tab w:val="left" w:pos="1680"/>
      </w:tabs>
      <w:snapToGrid/>
      <w:spacing w:beforeLines="50" w:afterLines="50" w:line="240" w:lineRule="auto"/>
      <w:ind w:left="1680" w:hanging="420"/>
    </w:pPr>
    <w:rPr>
      <w:rFonts w:cs="Times New Roman"/>
      <w:bCs w:val="0"/>
      <w:color w:val="000000"/>
      <w:szCs w:val="20"/>
    </w:rPr>
  </w:style>
  <w:style w:type="paragraph" w:customStyle="1" w:styleId="1fff">
    <w:name w:val="_列项符号1"/>
    <w:basedOn w:val="a0"/>
    <w:rsid w:val="00413D8B"/>
    <w:pPr>
      <w:numPr>
        <w:numId w:val="0"/>
      </w:numPr>
      <w:snapToGrid w:val="0"/>
      <w:spacing w:beforeLines="10" w:line="276" w:lineRule="auto"/>
      <w:ind w:leftChars="200" w:left="400" w:hangingChars="200" w:hanging="200"/>
    </w:pPr>
    <w:rPr>
      <w:rFonts w:ascii="Arial" w:hAnsi="Arial"/>
      <w:color w:val="000000"/>
      <w:szCs w:val="20"/>
    </w:rPr>
  </w:style>
  <w:style w:type="paragraph" w:customStyle="1" w:styleId="1aTimesNewRoman01152">
    <w:name w:val="样式1 样式 编号 a + Times New Roman 段前: 0 行 行距: 多倍行距 1.15 字行 + 左侧....."/>
    <w:basedOn w:val="1aTimesNewRoman0115"/>
    <w:rsid w:val="00413D8B"/>
    <w:pPr>
      <w:ind w:leftChars="200" w:left="400"/>
    </w:pPr>
  </w:style>
  <w:style w:type="paragraph" w:customStyle="1" w:styleId="2fff1">
    <w:name w:val="样式2 列表名"/>
    <w:basedOn w:val="affffffffffffffff1"/>
    <w:rsid w:val="00413D8B"/>
    <w:pPr>
      <w:spacing w:beforeLines="0" w:afterLines="0"/>
    </w:pPr>
  </w:style>
  <w:style w:type="character" w:customStyle="1" w:styleId="Char1b">
    <w:name w:val="批注主题 Char1"/>
    <w:uiPriority w:val="99"/>
    <w:semiHidden/>
    <w:rsid w:val="00413D8B"/>
    <w:rPr>
      <w:b/>
      <w:bCs/>
      <w:kern w:val="0"/>
      <w:sz w:val="22"/>
      <w:lang w:eastAsia="en-US"/>
    </w:rPr>
  </w:style>
  <w:style w:type="character" w:customStyle="1" w:styleId="Char1c">
    <w:name w:val="批注框文本 Char1"/>
    <w:uiPriority w:val="99"/>
    <w:semiHidden/>
    <w:rsid w:val="00413D8B"/>
    <w:rPr>
      <w:kern w:val="0"/>
      <w:sz w:val="18"/>
      <w:szCs w:val="18"/>
      <w:lang w:eastAsia="en-US"/>
    </w:rPr>
  </w:style>
  <w:style w:type="paragraph" w:customStyle="1" w:styleId="1aTimesNewRoman01153">
    <w:name w:val="样式 样式1 样式 编号 a + Times New Roman 段前: 0 行 行距: 多倍行距 1.15 字行 + 左..."/>
    <w:basedOn w:val="1aTimesNewRoman01150"/>
    <w:rsid w:val="00413D8B"/>
  </w:style>
  <w:style w:type="paragraph" w:customStyle="1" w:styleId="201010111">
    <w:name w:val="样式 样式 样式 标题 2 + 段前: 0.1 行 + 段前: 0.1 行 + 段前: 0.1 行 行距: 多倍行距 1.1 ..."/>
    <w:basedOn w:val="120"/>
    <w:rsid w:val="00413D8B"/>
    <w:pPr>
      <w:numPr>
        <w:ilvl w:val="0"/>
        <w:numId w:val="0"/>
      </w:numPr>
      <w:snapToGrid/>
      <w:spacing w:beforeLines="50" w:afterLines="50" w:line="240" w:lineRule="auto"/>
    </w:pPr>
    <w:rPr>
      <w:bCs w:val="0"/>
      <w:szCs w:val="20"/>
    </w:rPr>
  </w:style>
  <w:style w:type="paragraph" w:customStyle="1" w:styleId="afffffffffffffffff3">
    <w:name w:val="回信地址"/>
    <w:basedOn w:val="afa"/>
    <w:rsid w:val="00413D8B"/>
    <w:pPr>
      <w:keepLines/>
      <w:widowControl/>
      <w:spacing w:beforeLines="10" w:line="220" w:lineRule="atLeast"/>
      <w:jc w:val="left"/>
    </w:pPr>
    <w:rPr>
      <w:rFonts w:ascii="Times New Roman" w:hAnsi="Times New Roman"/>
      <w:kern w:val="0"/>
      <w:sz w:val="15"/>
      <w:szCs w:val="20"/>
    </w:rPr>
  </w:style>
  <w:style w:type="paragraph" w:customStyle="1" w:styleId="CharTimesNewRoman">
    <w:name w:val="样式 正文（首行缩进两字） Char + Times New Roman"/>
    <w:basedOn w:val="1Char4"/>
    <w:link w:val="CharTimesNewRomanChar"/>
    <w:rsid w:val="00413D8B"/>
    <w:pPr>
      <w:tabs>
        <w:tab w:val="left" w:pos="709"/>
      </w:tabs>
      <w:snapToGrid w:val="0"/>
      <w:spacing w:line="240" w:lineRule="auto"/>
      <w:ind w:firstLine="560"/>
    </w:pPr>
    <w:rPr>
      <w:rFonts w:ascii="仿宋_GB2312" w:eastAsia="仿宋_GB2312" w:hAnsi="宋体"/>
      <w:color w:val="000000"/>
      <w:kern w:val="0"/>
      <w:sz w:val="28"/>
    </w:rPr>
  </w:style>
  <w:style w:type="paragraph" w:customStyle="1" w:styleId="TimesNewRoman011251">
    <w:name w:val="样式 Times New Roman 段前: 0.1 行 行距: 多倍行距 1.25 字行1"/>
    <w:basedOn w:val="afa"/>
    <w:rsid w:val="00413D8B"/>
    <w:pPr>
      <w:spacing w:line="276" w:lineRule="auto"/>
      <w:ind w:firstLineChars="200" w:firstLine="200"/>
    </w:pPr>
    <w:rPr>
      <w:rFonts w:ascii="Times New Roman" w:hAnsi="宋体"/>
      <w:szCs w:val="20"/>
    </w:rPr>
  </w:style>
  <w:style w:type="paragraph" w:customStyle="1" w:styleId="1toc111015015">
    <w:name w:val="样式 样式 目录 1toc1 + + 左侧:  1 字符 右侧:  1 字符 段前: 0.15 行 段后: 0.15 行"/>
    <w:basedOn w:val="1toc1"/>
    <w:rsid w:val="00413D8B"/>
  </w:style>
  <w:style w:type="paragraph" w:customStyle="1" w:styleId="0101">
    <w:name w:val="样式 样式 段前: 0.1 行 + 段前: 0.1 行"/>
    <w:basedOn w:val="010"/>
    <w:rsid w:val="00413D8B"/>
    <w:pPr>
      <w:ind w:leftChars="200" w:left="200"/>
    </w:pPr>
  </w:style>
  <w:style w:type="paragraph" w:customStyle="1" w:styleId="1fff0">
    <w:name w:val="_列表编号1"/>
    <w:basedOn w:val="a"/>
    <w:rsid w:val="00413D8B"/>
    <w:pPr>
      <w:widowControl/>
      <w:numPr>
        <w:numId w:val="0"/>
      </w:numPr>
      <w:tabs>
        <w:tab w:val="left" w:pos="800"/>
      </w:tabs>
      <w:snapToGrid w:val="0"/>
      <w:spacing w:line="276" w:lineRule="auto"/>
      <w:ind w:left="800" w:hanging="400"/>
    </w:pPr>
    <w:rPr>
      <w:rFonts w:ascii="Arial" w:hAnsi="Arial"/>
      <w:kern w:val="0"/>
      <w:szCs w:val="20"/>
    </w:rPr>
  </w:style>
  <w:style w:type="paragraph" w:customStyle="1" w:styleId="a5">
    <w:name w:val="基准索引样式"/>
    <w:basedOn w:val="afa"/>
    <w:rsid w:val="00413D8B"/>
    <w:pPr>
      <w:widowControl/>
      <w:numPr>
        <w:numId w:val="53"/>
      </w:numPr>
      <w:tabs>
        <w:tab w:val="clear" w:pos="360"/>
      </w:tabs>
      <w:spacing w:beforeLines="10" w:line="220" w:lineRule="atLeast"/>
      <w:ind w:firstLine="0"/>
      <w:jc w:val="left"/>
    </w:pPr>
    <w:rPr>
      <w:rFonts w:ascii="Times New Roman" w:hAnsi="Times New Roman"/>
      <w:kern w:val="0"/>
      <w:szCs w:val="20"/>
    </w:rPr>
  </w:style>
  <w:style w:type="paragraph" w:customStyle="1" w:styleId="afffffffffffffffff4">
    <w:name w:val="样式１表标题"/>
    <w:basedOn w:val="a"/>
    <w:rsid w:val="00413D8B"/>
    <w:pPr>
      <w:widowControl/>
      <w:numPr>
        <w:numId w:val="0"/>
      </w:numPr>
      <w:adjustRightInd w:val="0"/>
      <w:snapToGrid w:val="0"/>
      <w:spacing w:line="276" w:lineRule="auto"/>
      <w:jc w:val="center"/>
    </w:pPr>
    <w:rPr>
      <w:b/>
      <w:szCs w:val="20"/>
    </w:rPr>
  </w:style>
  <w:style w:type="paragraph" w:customStyle="1" w:styleId="a00">
    <w:name w:val="样式 a首行缩进:  0 字符 段前: 0 行 + 黑体"/>
    <w:basedOn w:val="a20"/>
    <w:rsid w:val="00413D8B"/>
    <w:rPr>
      <w:rFonts w:eastAsia="黑体"/>
    </w:rPr>
  </w:style>
  <w:style w:type="paragraph" w:customStyle="1" w:styleId="0120">
    <w:name w:val="样式 段前: 0.1 行2"/>
    <w:basedOn w:val="afa"/>
    <w:rsid w:val="00413D8B"/>
    <w:pPr>
      <w:spacing w:line="276" w:lineRule="auto"/>
    </w:pPr>
    <w:rPr>
      <w:rFonts w:ascii="Times New Roman" w:hAnsi="Times New Roman"/>
      <w:szCs w:val="20"/>
    </w:rPr>
  </w:style>
  <w:style w:type="paragraph" w:customStyle="1" w:styleId="afffffffffffffffff5">
    <w:name w:val="_术语条目"/>
    <w:basedOn w:val="afffff5"/>
    <w:next w:val="afffffffffffffffa"/>
    <w:rsid w:val="00413D8B"/>
    <w:pPr>
      <w:overflowPunct w:val="0"/>
      <w:snapToGrid w:val="0"/>
      <w:spacing w:line="276" w:lineRule="auto"/>
      <w:ind w:firstLineChars="200" w:firstLine="200"/>
      <w:jc w:val="left"/>
    </w:pPr>
    <w:rPr>
      <w:rFonts w:ascii="Arial" w:eastAsia="黑体" w:hAnsi="Arial"/>
      <w:color w:val="000000"/>
      <w:kern w:val="0"/>
      <w:szCs w:val="22"/>
    </w:rPr>
  </w:style>
  <w:style w:type="paragraph" w:customStyle="1" w:styleId="2TimesNewRoman0112">
    <w:name w:val="样式 样式 列表编号 2 + Times New Roman 段前: 0.1 行 行距: 多倍行距 1.2 字行 + 左侧:  ..."/>
    <w:basedOn w:val="afa"/>
    <w:rsid w:val="00413D8B"/>
    <w:pPr>
      <w:keepNext/>
      <w:keepLines/>
      <w:widowControl/>
      <w:spacing w:line="276" w:lineRule="auto"/>
    </w:pPr>
    <w:rPr>
      <w:rFonts w:ascii="Times New Roman" w:hAnsi="Times New Roman"/>
      <w:kern w:val="0"/>
      <w:szCs w:val="20"/>
    </w:rPr>
  </w:style>
  <w:style w:type="paragraph" w:customStyle="1" w:styleId="150101">
    <w:name w:val="样式1 标题 5 + 段前: 0.1 行 + 段前: 0.1 行"/>
    <w:basedOn w:val="afa"/>
    <w:rsid w:val="00413D8B"/>
    <w:pPr>
      <w:tabs>
        <w:tab w:val="left" w:pos="357"/>
        <w:tab w:val="left" w:pos="2100"/>
      </w:tabs>
      <w:spacing w:beforeLines="10" w:line="312" w:lineRule="auto"/>
      <w:ind w:left="2100" w:hanging="420"/>
    </w:pPr>
    <w:rPr>
      <w:rFonts w:ascii="Times New Roman" w:hAnsi="Times New Roman"/>
      <w:szCs w:val="20"/>
    </w:rPr>
  </w:style>
  <w:style w:type="paragraph" w:customStyle="1" w:styleId="201003">
    <w:name w:val="样式 样式 正文文本 2 + 段前: 0.1 行 + 悬挂缩进: 0.03 字符"/>
    <w:basedOn w:val="201"/>
    <w:rsid w:val="00413D8B"/>
    <w:pPr>
      <w:spacing w:beforeLines="0"/>
      <w:ind w:hanging="6"/>
      <w:jc w:val="center"/>
    </w:pPr>
  </w:style>
  <w:style w:type="paragraph" w:customStyle="1" w:styleId="Char2011">
    <w:name w:val="样式 正文（首行缩进两字） Char + 黑色 首行缩进:  2 字符 段前: 0.1 行"/>
    <w:basedOn w:val="1Char4"/>
    <w:rsid w:val="00413D8B"/>
    <w:pPr>
      <w:tabs>
        <w:tab w:val="left" w:pos="709"/>
      </w:tabs>
      <w:snapToGrid w:val="0"/>
      <w:spacing w:before="24" w:line="240" w:lineRule="auto"/>
      <w:ind w:firstLineChars="100" w:firstLine="210"/>
    </w:pPr>
    <w:rPr>
      <w:rFonts w:ascii="宋体" w:hAnsi="宋体"/>
      <w:color w:val="000000"/>
    </w:rPr>
  </w:style>
  <w:style w:type="character" w:customStyle="1" w:styleId="Char22">
    <w:name w:val="标题 Char2"/>
    <w:uiPriority w:val="10"/>
    <w:rsid w:val="00413D8B"/>
    <w:rPr>
      <w:rFonts w:ascii="Cambria" w:eastAsia="宋体" w:hAnsi="Cambria" w:cs="Times New Roman"/>
      <w:b/>
      <w:bCs/>
      <w:kern w:val="0"/>
      <w:sz w:val="32"/>
      <w:szCs w:val="32"/>
      <w:lang w:eastAsia="en-US"/>
    </w:rPr>
  </w:style>
  <w:style w:type="paragraph" w:customStyle="1" w:styleId="1TimesNewRoman0115">
    <w:name w:val="样式1 正文文本 小五 + Times New Roman 段前: 0 行 行距: 多倍行距 1.15 字行"/>
    <w:basedOn w:val="2fa"/>
    <w:rsid w:val="00413D8B"/>
    <w:pPr>
      <w:spacing w:afterLines="20" w:line="276" w:lineRule="auto"/>
      <w:jc w:val="center"/>
    </w:pPr>
    <w:rPr>
      <w:sz w:val="18"/>
      <w:szCs w:val="22"/>
    </w:rPr>
  </w:style>
  <w:style w:type="paragraph" w:customStyle="1" w:styleId="CharCharCharChar13">
    <w:name w:val="样式 正文缩进正文缩进 Char正文（首行缩进两字） Char Char正文（首行缩进两字） Char1正文（首行缩进两..."/>
    <w:basedOn w:val="afa"/>
    <w:rsid w:val="00413D8B"/>
    <w:pPr>
      <w:spacing w:beforeLines="10" w:line="312" w:lineRule="auto"/>
      <w:ind w:left="800" w:firstLineChars="200" w:hanging="400"/>
    </w:pPr>
    <w:rPr>
      <w:rFonts w:ascii="Times New Roman" w:hAnsi="Times New Roman"/>
      <w:szCs w:val="20"/>
    </w:rPr>
  </w:style>
  <w:style w:type="paragraph" w:customStyle="1" w:styleId="5011">
    <w:name w:val="样式 标题 5 + 段前: 0.1 行1"/>
    <w:basedOn w:val="52"/>
    <w:next w:val="52"/>
    <w:rsid w:val="00413D8B"/>
    <w:pPr>
      <w:keepNext w:val="0"/>
      <w:keepLines w:val="0"/>
      <w:numPr>
        <w:ilvl w:val="0"/>
        <w:numId w:val="0"/>
      </w:numPr>
      <w:tabs>
        <w:tab w:val="left" w:pos="0"/>
        <w:tab w:val="left" w:pos="210"/>
      </w:tabs>
      <w:spacing w:beforeLines="10" w:line="312" w:lineRule="auto"/>
      <w:ind w:left="420"/>
    </w:pPr>
    <w:rPr>
      <w:rFonts w:eastAsia="宋体"/>
      <w:b/>
      <w:bCs w:val="0"/>
      <w:szCs w:val="20"/>
    </w:rPr>
  </w:style>
  <w:style w:type="paragraph" w:customStyle="1" w:styleId="210">
    <w:name w:val="样式2标题1"/>
    <w:basedOn w:val="16"/>
    <w:rsid w:val="00413D8B"/>
    <w:pPr>
      <w:numPr>
        <w:numId w:val="0"/>
      </w:numPr>
      <w:tabs>
        <w:tab w:val="left" w:pos="300"/>
        <w:tab w:val="left" w:pos="432"/>
      </w:tabs>
      <w:snapToGrid w:val="0"/>
      <w:spacing w:beforeLines="50" w:afterLines="50" w:line="240" w:lineRule="auto"/>
      <w:jc w:val="left"/>
    </w:pPr>
    <w:rPr>
      <w:rFonts w:ascii="Arial" w:eastAsia="黑体" w:hAnsi="Arial"/>
      <w:b w:val="0"/>
      <w:bCs w:val="0"/>
      <w:kern w:val="21"/>
      <w:sz w:val="21"/>
      <w:szCs w:val="20"/>
    </w:rPr>
  </w:style>
  <w:style w:type="paragraph" w:customStyle="1" w:styleId="2ffc">
    <w:name w:val="正文（首行缩进2字符）"/>
    <w:basedOn w:val="afa"/>
    <w:link w:val="2Char4"/>
    <w:rsid w:val="00413D8B"/>
    <w:pPr>
      <w:spacing w:line="360" w:lineRule="auto"/>
      <w:ind w:firstLineChars="200" w:firstLine="440"/>
    </w:pPr>
    <w:rPr>
      <w:rFonts w:ascii="Times New Roman" w:hAnsi="Times New Roman"/>
      <w:kern w:val="0"/>
      <w:sz w:val="24"/>
      <w:szCs w:val="20"/>
    </w:rPr>
  </w:style>
  <w:style w:type="paragraph" w:customStyle="1" w:styleId="2fff2">
    <w:name w:val="副标题2"/>
    <w:basedOn w:val="afa"/>
    <w:rsid w:val="00413D8B"/>
    <w:pPr>
      <w:spacing w:beforeLines="10" w:after="60" w:line="312" w:lineRule="auto"/>
      <w:jc w:val="center"/>
      <w:outlineLvl w:val="1"/>
    </w:pPr>
    <w:rPr>
      <w:rFonts w:ascii="Arial" w:hAnsi="Arial"/>
      <w:b/>
      <w:kern w:val="28"/>
      <w:sz w:val="32"/>
      <w:szCs w:val="20"/>
    </w:rPr>
  </w:style>
  <w:style w:type="paragraph" w:customStyle="1" w:styleId="3233">
    <w:name w:val="样式 题目封页 + (西文) 华文中宋 (中文) 华文中宋 32 磅 黑色 两端对齐 段前: 3 磅 段后: 3 磅..."/>
    <w:basedOn w:val="affffffffffffffff4"/>
    <w:rsid w:val="00413D8B"/>
    <w:pPr>
      <w:spacing w:beforeLines="0" w:after="60" w:line="300" w:lineRule="auto"/>
      <w:jc w:val="both"/>
    </w:pPr>
    <w:rPr>
      <w:rFonts w:ascii="华文中宋" w:eastAsia="华文中宋" w:hAnsi="华文中宋"/>
      <w:color w:val="000000"/>
      <w:spacing w:val="24"/>
      <w:kern w:val="2"/>
      <w:sz w:val="60"/>
    </w:rPr>
  </w:style>
  <w:style w:type="paragraph" w:customStyle="1" w:styleId="Char201">
    <w:name w:val="样式 正文（首行缩进两字） Char + 宋体 加粗 首行缩进:  2 字符 段前: 0.1 行"/>
    <w:basedOn w:val="1Char4"/>
    <w:rsid w:val="00413D8B"/>
    <w:pPr>
      <w:tabs>
        <w:tab w:val="left" w:pos="709"/>
      </w:tabs>
      <w:snapToGrid w:val="0"/>
      <w:spacing w:line="300" w:lineRule="auto"/>
      <w:ind w:firstLineChars="100" w:firstLine="210"/>
    </w:pPr>
    <w:rPr>
      <w:rFonts w:ascii="宋体" w:hAnsi="宋体"/>
      <w:b/>
    </w:rPr>
  </w:style>
  <w:style w:type="paragraph" w:customStyle="1" w:styleId="0101201">
    <w:name w:val="样式 样式 样式 段前: 0.1 行 + 段前: 0.1 行 + 左侧:  2 字符 段前: 0.1 行"/>
    <w:basedOn w:val="0101"/>
    <w:rsid w:val="00413D8B"/>
    <w:pPr>
      <w:spacing w:beforeLines="0" w:line="276" w:lineRule="auto"/>
      <w:ind w:left="420"/>
    </w:pPr>
  </w:style>
  <w:style w:type="paragraph" w:customStyle="1" w:styleId="CharCharCharChar110">
    <w:name w:val="样式 样式 正文缩进正文缩进 Char正文（首行缩进两字） Char Char正文（首行缩进两字） Char1正文（首行缩进两....1"/>
    <w:basedOn w:val="CharCharCharChar11"/>
    <w:rsid w:val="00413D8B"/>
    <w:pPr>
      <w:spacing w:line="276" w:lineRule="auto"/>
      <w:ind w:firstLine="420"/>
    </w:pPr>
  </w:style>
  <w:style w:type="paragraph" w:customStyle="1" w:styleId="0770115">
    <w:name w:val="样式 左侧:  0.77 厘米 段前: 0 行 行距: 多倍行距 1.15 字行"/>
    <w:basedOn w:val="afa"/>
    <w:rsid w:val="00413D8B"/>
    <w:pPr>
      <w:spacing w:line="276" w:lineRule="auto"/>
      <w:ind w:leftChars="200" w:left="420" w:hangingChars="200" w:hanging="200"/>
    </w:pPr>
    <w:rPr>
      <w:rFonts w:ascii="宋体" w:hAnsi="Times New Roman"/>
      <w:szCs w:val="20"/>
    </w:rPr>
  </w:style>
  <w:style w:type="paragraph" w:customStyle="1" w:styleId="201TimesNewRoman0130">
    <w:name w:val="样式 正文文本 2 + 段前: 0.1 行 + Times New Roman 悬挂缩进: 0.13 字符 段前: 0..."/>
    <w:basedOn w:val="201"/>
    <w:rsid w:val="00413D8B"/>
    <w:pPr>
      <w:spacing w:beforeLines="0" w:afterLines="10" w:line="240" w:lineRule="auto"/>
      <w:ind w:leftChars="-11" w:left="2" w:hangingChars="13" w:hanging="13"/>
    </w:pPr>
  </w:style>
  <w:style w:type="paragraph" w:customStyle="1" w:styleId="014">
    <w:name w:val="样式 段前: 0.1 行 左  4 字符"/>
    <w:basedOn w:val="afa"/>
    <w:rsid w:val="00413D8B"/>
    <w:pPr>
      <w:spacing w:beforeLines="10" w:line="300" w:lineRule="auto"/>
      <w:ind w:leftChars="400" w:left="400"/>
    </w:pPr>
    <w:rPr>
      <w:rFonts w:ascii="Times New Roman" w:hAnsi="Times New Roman"/>
      <w:szCs w:val="20"/>
    </w:rPr>
  </w:style>
  <w:style w:type="paragraph" w:customStyle="1" w:styleId="CharCharCharChar130">
    <w:name w:val="样式 正文缩进正文缩进 Char正文（首行缩进两字） Char Char正文（首行缩进两字） Char1正文（首行缩进两...3"/>
    <w:basedOn w:val="afa"/>
    <w:rsid w:val="00413D8B"/>
    <w:pPr>
      <w:spacing w:beforeLines="10" w:line="300" w:lineRule="auto"/>
      <w:ind w:firstLineChars="200" w:firstLine="200"/>
    </w:pPr>
    <w:rPr>
      <w:rFonts w:ascii="Times New Roman" w:hAnsi="Times New Roman"/>
      <w:szCs w:val="20"/>
    </w:rPr>
  </w:style>
  <w:style w:type="paragraph" w:customStyle="1" w:styleId="Char23">
    <w:name w:val="样式 正文（首行缩进两字） Char + 首行缩进:  2 字符"/>
    <w:basedOn w:val="1Char4"/>
    <w:rsid w:val="00413D8B"/>
    <w:pPr>
      <w:tabs>
        <w:tab w:val="left" w:pos="709"/>
      </w:tabs>
      <w:snapToGrid w:val="0"/>
      <w:spacing w:line="240" w:lineRule="auto"/>
      <w:ind w:firstLineChars="100" w:firstLine="210"/>
      <w:jc w:val="center"/>
    </w:pPr>
    <w:rPr>
      <w:rFonts w:ascii="宋体" w:hAnsi="宋体"/>
      <w:b/>
    </w:rPr>
  </w:style>
  <w:style w:type="paragraph" w:customStyle="1" w:styleId="afffffffffffffffff6">
    <w:name w:val="正文_配电_小四"/>
    <w:basedOn w:val="afa"/>
    <w:rsid w:val="00413D8B"/>
    <w:pPr>
      <w:spacing w:line="360" w:lineRule="auto"/>
      <w:ind w:firstLineChars="200" w:firstLine="200"/>
    </w:pPr>
    <w:rPr>
      <w:rFonts w:ascii="宋体" w:hAnsi="宋体" w:cs="宋体"/>
      <w:kern w:val="0"/>
      <w:sz w:val="24"/>
      <w:szCs w:val="20"/>
    </w:rPr>
  </w:style>
  <w:style w:type="paragraph" w:customStyle="1" w:styleId="Char1CharCharCharCharCharCharCharCharChar1">
    <w:name w:val="Char1 Char Char Char Char Char Char Char Char Char1"/>
    <w:basedOn w:val="afa"/>
    <w:rsid w:val="00413D8B"/>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CharCharCharCharCharCharCharChar">
    <w:name w:val="Char Char Char Char Char Char Char Char"/>
    <w:basedOn w:val="afa"/>
    <w:rsid w:val="00413D8B"/>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2Char5">
    <w:name w:val="首行缩进:  2 字符 Char"/>
    <w:rsid w:val="00413D8B"/>
    <w:pPr>
      <w:spacing w:line="300" w:lineRule="auto"/>
      <w:ind w:firstLineChars="200" w:firstLine="480"/>
      <w:jc w:val="both"/>
    </w:pPr>
    <w:rPr>
      <w:rFonts w:ascii="Times New Roman" w:hAnsi="Times New Roman"/>
      <w:kern w:val="2"/>
      <w:sz w:val="24"/>
    </w:rPr>
  </w:style>
  <w:style w:type="paragraph" w:customStyle="1" w:styleId="Char1CharCharCharCharCharChar">
    <w:name w:val="Char1 Char Char Char Char Char Char"/>
    <w:basedOn w:val="afa"/>
    <w:rsid w:val="00413D8B"/>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Char1CharCharCharCharCharCharCharCharCharCharCharCharCharCharChar">
    <w:name w:val="Char1 Char Char Char Char Char Char Char Char Char Char Char Char Char Char Char"/>
    <w:basedOn w:val="afa"/>
    <w:rsid w:val="00413D8B"/>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fff1">
    <w:name w:val="表格1"/>
    <w:basedOn w:val="afa"/>
    <w:rsid w:val="00413D8B"/>
    <w:pPr>
      <w:tabs>
        <w:tab w:val="left" w:pos="203"/>
      </w:tabs>
      <w:spacing w:before="40" w:after="40"/>
      <w:jc w:val="center"/>
    </w:pPr>
    <w:rPr>
      <w:rFonts w:ascii="Times New Roman" w:hAnsi="Times New Roman"/>
      <w:szCs w:val="20"/>
    </w:rPr>
  </w:style>
  <w:style w:type="paragraph" w:customStyle="1" w:styleId="afffffffffffffffff7">
    <w:name w:val="第一次分类"/>
    <w:basedOn w:val="afa"/>
    <w:rsid w:val="00413D8B"/>
    <w:pPr>
      <w:tabs>
        <w:tab w:val="left" w:pos="900"/>
      </w:tabs>
      <w:spacing w:line="300" w:lineRule="auto"/>
      <w:ind w:left="420" w:hanging="420"/>
    </w:pPr>
    <w:rPr>
      <w:rFonts w:ascii="Times New Roman" w:hAnsi="Times New Roman" w:cs="宋体"/>
      <w:kern w:val="0"/>
      <w:sz w:val="24"/>
      <w:szCs w:val="20"/>
    </w:rPr>
  </w:style>
  <w:style w:type="paragraph" w:customStyle="1" w:styleId="2fff3">
    <w:name w:val="首行缩进2 字符"/>
    <w:basedOn w:val="afa"/>
    <w:rsid w:val="00413D8B"/>
    <w:pPr>
      <w:spacing w:line="300" w:lineRule="auto"/>
    </w:pPr>
    <w:rPr>
      <w:rFonts w:ascii="Times New Roman" w:hAnsi="Times New Roman" w:cs="宋体"/>
      <w:sz w:val="24"/>
      <w:szCs w:val="21"/>
    </w:rPr>
  </w:style>
  <w:style w:type="paragraph" w:customStyle="1" w:styleId="231">
    <w:name w:val="样式 小四 行距: 固定值 23 磅1"/>
    <w:basedOn w:val="afa"/>
    <w:link w:val="231Char"/>
    <w:rsid w:val="00413D8B"/>
    <w:pPr>
      <w:spacing w:line="460" w:lineRule="exact"/>
      <w:ind w:firstLineChars="200" w:firstLine="480"/>
    </w:pPr>
    <w:rPr>
      <w:rFonts w:ascii="Times New Roman" w:hAnsi="Times New Roman" w:cs="宋体"/>
      <w:sz w:val="24"/>
      <w:szCs w:val="20"/>
    </w:rPr>
  </w:style>
  <w:style w:type="character" w:customStyle="1" w:styleId="231Char">
    <w:name w:val="样式 小四 行距: 固定值 23 磅1 Char"/>
    <w:link w:val="231"/>
    <w:rsid w:val="00413D8B"/>
    <w:rPr>
      <w:rFonts w:ascii="Times New Roman" w:hAnsi="Times New Roman" w:cs="宋体"/>
      <w:kern w:val="2"/>
      <w:sz w:val="24"/>
    </w:rPr>
  </w:style>
  <w:style w:type="paragraph" w:customStyle="1" w:styleId="font16">
    <w:name w:val="font16"/>
    <w:basedOn w:val="afa"/>
    <w:rsid w:val="00413D8B"/>
    <w:pPr>
      <w:widowControl/>
      <w:spacing w:before="100" w:beforeAutospacing="1" w:after="100" w:afterAutospacing="1"/>
      <w:jc w:val="left"/>
    </w:pPr>
    <w:rPr>
      <w:rFonts w:ascii="Times New Roman" w:eastAsia="Arial Unicode MS" w:hAnsi="Times New Roman"/>
      <w:b/>
      <w:bCs/>
      <w:kern w:val="0"/>
      <w:sz w:val="24"/>
      <w:szCs w:val="24"/>
    </w:rPr>
  </w:style>
  <w:style w:type="paragraph" w:customStyle="1" w:styleId="font17">
    <w:name w:val="font17"/>
    <w:basedOn w:val="afa"/>
    <w:rsid w:val="00413D8B"/>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font18">
    <w:name w:val="font18"/>
    <w:basedOn w:val="afa"/>
    <w:rsid w:val="00413D8B"/>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font19">
    <w:name w:val="font19"/>
    <w:basedOn w:val="afa"/>
    <w:rsid w:val="00413D8B"/>
    <w:pPr>
      <w:widowControl/>
      <w:spacing w:before="100" w:beforeAutospacing="1" w:after="100" w:afterAutospacing="1"/>
      <w:jc w:val="left"/>
    </w:pPr>
    <w:rPr>
      <w:rFonts w:ascii="宋体" w:hAnsi="宋体" w:cs="Arial Unicode MS" w:hint="eastAsia"/>
      <w:color w:val="FF0000"/>
      <w:kern w:val="0"/>
      <w:sz w:val="18"/>
      <w:szCs w:val="18"/>
    </w:rPr>
  </w:style>
  <w:style w:type="paragraph" w:customStyle="1" w:styleId="font20">
    <w:name w:val="font20"/>
    <w:basedOn w:val="afa"/>
    <w:rsid w:val="00413D8B"/>
    <w:pPr>
      <w:widowControl/>
      <w:spacing w:before="100" w:beforeAutospacing="1" w:after="100" w:afterAutospacing="1"/>
      <w:jc w:val="left"/>
    </w:pPr>
    <w:rPr>
      <w:rFonts w:ascii="Times New Roman" w:eastAsia="Arial Unicode MS" w:hAnsi="Times New Roman"/>
      <w:color w:val="000000"/>
      <w:kern w:val="0"/>
      <w:sz w:val="18"/>
      <w:szCs w:val="18"/>
    </w:rPr>
  </w:style>
  <w:style w:type="paragraph" w:customStyle="1" w:styleId="font21">
    <w:name w:val="font21"/>
    <w:basedOn w:val="afa"/>
    <w:rsid w:val="00413D8B"/>
    <w:pPr>
      <w:widowControl/>
      <w:spacing w:before="100" w:beforeAutospacing="1" w:after="100" w:afterAutospacing="1"/>
      <w:jc w:val="left"/>
    </w:pPr>
    <w:rPr>
      <w:rFonts w:ascii="宋体" w:hAnsi="宋体" w:cs="Arial Unicode MS" w:hint="eastAsia"/>
      <w:color w:val="000000"/>
      <w:kern w:val="0"/>
      <w:sz w:val="18"/>
      <w:szCs w:val="18"/>
    </w:rPr>
  </w:style>
  <w:style w:type="paragraph" w:customStyle="1" w:styleId="font22">
    <w:name w:val="font22"/>
    <w:basedOn w:val="afa"/>
    <w:rsid w:val="00413D8B"/>
    <w:pPr>
      <w:widowControl/>
      <w:spacing w:before="100" w:beforeAutospacing="1" w:after="100" w:afterAutospacing="1"/>
      <w:jc w:val="left"/>
    </w:pPr>
    <w:rPr>
      <w:rFonts w:ascii="Times New Roman" w:eastAsia="Arial Unicode MS" w:hAnsi="Times New Roman"/>
      <w:color w:val="FF0000"/>
      <w:kern w:val="0"/>
      <w:sz w:val="18"/>
      <w:szCs w:val="18"/>
    </w:rPr>
  </w:style>
  <w:style w:type="paragraph" w:customStyle="1" w:styleId="font23">
    <w:name w:val="font23"/>
    <w:basedOn w:val="afa"/>
    <w:rsid w:val="00413D8B"/>
    <w:pPr>
      <w:widowControl/>
      <w:spacing w:before="100" w:beforeAutospacing="1" w:after="100" w:afterAutospacing="1"/>
      <w:jc w:val="left"/>
    </w:pPr>
    <w:rPr>
      <w:rFonts w:ascii="Times New Roman" w:eastAsia="Arial Unicode MS" w:hAnsi="Times New Roman"/>
      <w:color w:val="FF0000"/>
      <w:kern w:val="0"/>
      <w:sz w:val="18"/>
      <w:szCs w:val="18"/>
    </w:rPr>
  </w:style>
  <w:style w:type="paragraph" w:customStyle="1" w:styleId="a10">
    <w:name w:val="a1"/>
    <w:basedOn w:val="afa"/>
    <w:rsid w:val="00413D8B"/>
    <w:pPr>
      <w:widowControl/>
      <w:spacing w:line="300" w:lineRule="atLeast"/>
      <w:jc w:val="left"/>
    </w:pPr>
    <w:rPr>
      <w:rFonts w:ascii="宋体" w:hAnsi="宋体" w:cs="宋体"/>
      <w:kern w:val="0"/>
      <w:sz w:val="18"/>
      <w:szCs w:val="18"/>
    </w:rPr>
  </w:style>
  <w:style w:type="paragraph" w:customStyle="1" w:styleId="CharCharCharCharCharCharCharCharChar1Char">
    <w:name w:val="Char Char Char Char Char Char Char Char Char1 Char"/>
    <w:basedOn w:val="afa"/>
    <w:rsid w:val="00413D8B"/>
    <w:rPr>
      <w:rFonts w:ascii="Times New Roman" w:hAnsi="Times New Roman"/>
      <w:szCs w:val="20"/>
    </w:rPr>
  </w:style>
  <w:style w:type="paragraph" w:customStyle="1" w:styleId="KDTabContent">
    <w:name w:val="KD_TabContent"/>
    <w:basedOn w:val="afa"/>
    <w:next w:val="afa"/>
    <w:qFormat/>
    <w:rsid w:val="00413D8B"/>
    <w:pPr>
      <w:adjustRightInd w:val="0"/>
      <w:textAlignment w:val="baseline"/>
    </w:pPr>
    <w:rPr>
      <w:szCs w:val="24"/>
    </w:rPr>
  </w:style>
  <w:style w:type="paragraph" w:customStyle="1" w:styleId="1H1SectionHeadh11stlevell1H11H12H13H14H15H">
    <w:name w:val="样式 标题 1天天H1Section Headh11st levell1H11H12H13H14H15H..."/>
    <w:basedOn w:val="16"/>
    <w:rsid w:val="00413D8B"/>
    <w:pPr>
      <w:numPr>
        <w:numId w:val="0"/>
      </w:numPr>
      <w:tabs>
        <w:tab w:val="num" w:pos="432"/>
      </w:tabs>
      <w:ind w:left="3420"/>
    </w:pPr>
    <w:rPr>
      <w:rFonts w:ascii="黑体" w:cs="宋体"/>
      <w:color w:val="000000"/>
      <w:sz w:val="36"/>
      <w:szCs w:val="20"/>
    </w:rPr>
  </w:style>
  <w:style w:type="character" w:customStyle="1" w:styleId="parasmallproductdetailstext">
    <w:name w:val="para_small productdetailstext"/>
    <w:basedOn w:val="afb"/>
    <w:rsid w:val="00413D8B"/>
  </w:style>
  <w:style w:type="paragraph" w:customStyle="1" w:styleId="font24">
    <w:name w:val="font24"/>
    <w:basedOn w:val="afa"/>
    <w:rsid w:val="00413D8B"/>
    <w:pPr>
      <w:widowControl/>
      <w:spacing w:before="100" w:beforeAutospacing="1" w:after="100" w:afterAutospacing="1"/>
      <w:jc w:val="left"/>
    </w:pPr>
    <w:rPr>
      <w:rFonts w:ascii="宋体" w:hAnsi="宋体" w:cs="宋体"/>
      <w:kern w:val="0"/>
      <w:szCs w:val="21"/>
    </w:rPr>
  </w:style>
  <w:style w:type="paragraph" w:customStyle="1" w:styleId="font25">
    <w:name w:val="font25"/>
    <w:basedOn w:val="afa"/>
    <w:rsid w:val="00413D8B"/>
    <w:pPr>
      <w:widowControl/>
      <w:spacing w:before="100" w:beforeAutospacing="1" w:after="100" w:afterAutospacing="1"/>
      <w:jc w:val="left"/>
    </w:pPr>
    <w:rPr>
      <w:rFonts w:ascii="宋体" w:hAnsi="宋体" w:cs="宋体"/>
      <w:color w:val="800000"/>
      <w:kern w:val="0"/>
      <w:sz w:val="20"/>
      <w:szCs w:val="20"/>
    </w:rPr>
  </w:style>
  <w:style w:type="paragraph" w:customStyle="1" w:styleId="font26">
    <w:name w:val="font26"/>
    <w:basedOn w:val="afa"/>
    <w:rsid w:val="00413D8B"/>
    <w:pPr>
      <w:widowControl/>
      <w:spacing w:before="100" w:beforeAutospacing="1" w:after="100" w:afterAutospacing="1"/>
      <w:jc w:val="left"/>
    </w:pPr>
    <w:rPr>
      <w:rFonts w:ascii="宋体" w:hAnsi="宋体" w:cs="宋体"/>
      <w:kern w:val="0"/>
      <w:sz w:val="18"/>
      <w:szCs w:val="18"/>
    </w:rPr>
  </w:style>
  <w:style w:type="paragraph" w:customStyle="1" w:styleId="font27">
    <w:name w:val="font27"/>
    <w:basedOn w:val="afa"/>
    <w:rsid w:val="00413D8B"/>
    <w:pPr>
      <w:widowControl/>
      <w:spacing w:before="100" w:beforeAutospacing="1" w:after="100" w:afterAutospacing="1"/>
      <w:jc w:val="left"/>
    </w:pPr>
    <w:rPr>
      <w:rFonts w:ascii="宋体" w:hAnsi="宋体" w:cs="宋体"/>
      <w:color w:val="800000"/>
      <w:kern w:val="0"/>
      <w:sz w:val="20"/>
      <w:szCs w:val="20"/>
    </w:rPr>
  </w:style>
  <w:style w:type="paragraph" w:customStyle="1" w:styleId="font28">
    <w:name w:val="font28"/>
    <w:basedOn w:val="afa"/>
    <w:rsid w:val="00413D8B"/>
    <w:pPr>
      <w:widowControl/>
      <w:spacing w:before="100" w:beforeAutospacing="1" w:after="100" w:afterAutospacing="1"/>
      <w:jc w:val="left"/>
    </w:pPr>
    <w:rPr>
      <w:rFonts w:ascii="宋体" w:hAnsi="宋体" w:cs="宋体"/>
      <w:kern w:val="0"/>
      <w:sz w:val="18"/>
      <w:szCs w:val="18"/>
    </w:rPr>
  </w:style>
  <w:style w:type="paragraph" w:customStyle="1" w:styleId="font29">
    <w:name w:val="font29"/>
    <w:basedOn w:val="afa"/>
    <w:rsid w:val="00413D8B"/>
    <w:pPr>
      <w:widowControl/>
      <w:spacing w:before="100" w:beforeAutospacing="1" w:after="100" w:afterAutospacing="1"/>
      <w:jc w:val="left"/>
    </w:pPr>
    <w:rPr>
      <w:rFonts w:ascii="宋体" w:hAnsi="宋体" w:cs="宋体"/>
      <w:kern w:val="0"/>
      <w:sz w:val="18"/>
      <w:szCs w:val="18"/>
    </w:rPr>
  </w:style>
  <w:style w:type="paragraph" w:customStyle="1" w:styleId="font30">
    <w:name w:val="font30"/>
    <w:basedOn w:val="afa"/>
    <w:rsid w:val="00413D8B"/>
    <w:pPr>
      <w:widowControl/>
      <w:spacing w:before="100" w:beforeAutospacing="1" w:after="100" w:afterAutospacing="1"/>
      <w:jc w:val="left"/>
    </w:pPr>
    <w:rPr>
      <w:rFonts w:ascii="宋体" w:hAnsi="宋体" w:cs="宋体"/>
      <w:b/>
      <w:bCs/>
      <w:color w:val="000000"/>
      <w:kern w:val="0"/>
      <w:sz w:val="36"/>
      <w:szCs w:val="36"/>
    </w:rPr>
  </w:style>
  <w:style w:type="paragraph" w:customStyle="1" w:styleId="a01">
    <w:name w:val="a0"/>
    <w:basedOn w:val="afa"/>
    <w:rsid w:val="00413D8B"/>
    <w:pPr>
      <w:widowControl/>
      <w:spacing w:before="100" w:beforeAutospacing="1" w:after="100" w:afterAutospacing="1"/>
      <w:jc w:val="left"/>
    </w:pPr>
    <w:rPr>
      <w:rFonts w:ascii="宋体" w:hAnsi="宋体" w:cs="宋体"/>
      <w:kern w:val="0"/>
      <w:sz w:val="24"/>
      <w:szCs w:val="24"/>
    </w:rPr>
  </w:style>
  <w:style w:type="paragraph" w:customStyle="1" w:styleId="KDPlainTxt">
    <w:name w:val="KD_PlainTxt"/>
    <w:basedOn w:val="afa"/>
    <w:qFormat/>
    <w:rsid w:val="00413D8B"/>
    <w:pPr>
      <w:spacing w:line="360" w:lineRule="auto"/>
    </w:pPr>
    <w:rPr>
      <w:rFonts w:eastAsia="仿宋_GB2312"/>
      <w:sz w:val="24"/>
      <w:szCs w:val="24"/>
    </w:rPr>
  </w:style>
  <w:style w:type="paragraph" w:customStyle="1" w:styleId="KDBulList1">
    <w:name w:val="KD_BulList1"/>
    <w:basedOn w:val="afa"/>
    <w:qFormat/>
    <w:rsid w:val="00413D8B"/>
    <w:pPr>
      <w:numPr>
        <w:numId w:val="54"/>
      </w:numPr>
      <w:spacing w:line="360" w:lineRule="auto"/>
    </w:pPr>
    <w:rPr>
      <w:rFonts w:eastAsia="仿宋_GB2312"/>
      <w:sz w:val="24"/>
      <w:szCs w:val="24"/>
    </w:rPr>
  </w:style>
  <w:style w:type="paragraph" w:customStyle="1" w:styleId="Char2CharCharChar">
    <w:name w:val="Char2 Char Char Char"/>
    <w:basedOn w:val="afa"/>
    <w:rsid w:val="00413D8B"/>
    <w:rPr>
      <w:rFonts w:ascii="Tahoma" w:hAnsi="Tahoma"/>
      <w:sz w:val="24"/>
      <w:szCs w:val="20"/>
    </w:rPr>
  </w:style>
  <w:style w:type="paragraph" w:customStyle="1" w:styleId="00">
    <w:name w:val="00 正文"/>
    <w:basedOn w:val="affff9"/>
    <w:rsid w:val="00413D8B"/>
    <w:pPr>
      <w:widowControl/>
      <w:snapToGrid w:val="0"/>
      <w:spacing w:before="120" w:after="0" w:line="360" w:lineRule="auto"/>
      <w:ind w:left="108" w:right="28" w:firstLine="357"/>
    </w:pPr>
    <w:rPr>
      <w:rFonts w:ascii="Arial" w:hAnsi="Arial" w:cs="宋体"/>
      <w:kern w:val="0"/>
      <w:szCs w:val="20"/>
      <w:lang w:eastAsia="en-US"/>
    </w:rPr>
  </w:style>
  <w:style w:type="paragraph" w:customStyle="1" w:styleId="font31">
    <w:name w:val="font31"/>
    <w:basedOn w:val="afa"/>
    <w:rsid w:val="00413D8B"/>
    <w:pPr>
      <w:widowControl/>
      <w:spacing w:before="100" w:beforeAutospacing="1" w:after="100" w:afterAutospacing="1"/>
      <w:jc w:val="left"/>
    </w:pPr>
    <w:rPr>
      <w:rFonts w:ascii="宋体" w:hAnsi="宋体" w:cs="宋体"/>
      <w:color w:val="000000"/>
      <w:kern w:val="0"/>
      <w:sz w:val="18"/>
      <w:szCs w:val="18"/>
    </w:rPr>
  </w:style>
  <w:style w:type="paragraph" w:customStyle="1" w:styleId="font32">
    <w:name w:val="font32"/>
    <w:basedOn w:val="afa"/>
    <w:rsid w:val="00413D8B"/>
    <w:pPr>
      <w:widowControl/>
      <w:spacing w:before="100" w:beforeAutospacing="1" w:after="100" w:afterAutospacing="1"/>
      <w:jc w:val="left"/>
    </w:pPr>
    <w:rPr>
      <w:rFonts w:ascii="宋体" w:hAnsi="宋体" w:cs="宋体"/>
      <w:color w:val="000000"/>
      <w:kern w:val="0"/>
      <w:sz w:val="18"/>
      <w:szCs w:val="18"/>
    </w:rPr>
  </w:style>
  <w:style w:type="paragraph" w:customStyle="1" w:styleId="font33">
    <w:name w:val="font33"/>
    <w:basedOn w:val="afa"/>
    <w:rsid w:val="00413D8B"/>
    <w:pPr>
      <w:widowControl/>
      <w:spacing w:before="100" w:beforeAutospacing="1" w:after="100" w:afterAutospacing="1"/>
      <w:jc w:val="left"/>
    </w:pPr>
    <w:rPr>
      <w:rFonts w:ascii="宋体" w:hAnsi="宋体" w:cs="宋体"/>
      <w:color w:val="000000"/>
      <w:kern w:val="0"/>
      <w:sz w:val="18"/>
      <w:szCs w:val="18"/>
    </w:rPr>
  </w:style>
  <w:style w:type="paragraph" w:customStyle="1" w:styleId="font34">
    <w:name w:val="font34"/>
    <w:basedOn w:val="afa"/>
    <w:rsid w:val="00413D8B"/>
    <w:pPr>
      <w:widowControl/>
      <w:spacing w:before="100" w:beforeAutospacing="1" w:after="100" w:afterAutospacing="1"/>
      <w:jc w:val="left"/>
    </w:pPr>
    <w:rPr>
      <w:rFonts w:ascii="宋体" w:hAnsi="宋体" w:cs="宋体"/>
      <w:color w:val="FF0000"/>
      <w:kern w:val="0"/>
      <w:sz w:val="18"/>
      <w:szCs w:val="18"/>
    </w:rPr>
  </w:style>
  <w:style w:type="paragraph" w:customStyle="1" w:styleId="font35">
    <w:name w:val="font35"/>
    <w:basedOn w:val="afa"/>
    <w:rsid w:val="00413D8B"/>
    <w:pPr>
      <w:widowControl/>
      <w:spacing w:before="100" w:beforeAutospacing="1" w:after="100" w:afterAutospacing="1"/>
      <w:jc w:val="left"/>
    </w:pPr>
    <w:rPr>
      <w:rFonts w:ascii="宋体" w:hAnsi="宋体" w:cs="宋体"/>
      <w:kern w:val="0"/>
      <w:sz w:val="18"/>
      <w:szCs w:val="18"/>
    </w:rPr>
  </w:style>
  <w:style w:type="paragraph" w:customStyle="1" w:styleId="font1">
    <w:name w:val="font1"/>
    <w:basedOn w:val="afa"/>
    <w:rsid w:val="00413D8B"/>
    <w:pPr>
      <w:widowControl/>
      <w:spacing w:before="100" w:beforeAutospacing="1" w:after="100" w:afterAutospacing="1"/>
      <w:jc w:val="left"/>
    </w:pPr>
    <w:rPr>
      <w:rFonts w:ascii="宋体" w:hAnsi="宋体" w:cs="宋体"/>
      <w:kern w:val="0"/>
      <w:sz w:val="24"/>
      <w:szCs w:val="24"/>
    </w:rPr>
  </w:style>
  <w:style w:type="character" w:customStyle="1" w:styleId="articlebody21">
    <w:name w:val="articlebody21"/>
    <w:rsid w:val="00413D8B"/>
    <w:rPr>
      <w:sz w:val="21"/>
    </w:rPr>
  </w:style>
  <w:style w:type="character" w:customStyle="1" w:styleId="1CharTimesNewRomanCharChar">
    <w:name w:val="样式1 正文（首行缩进两字） Char + Times New Roman Char Char"/>
    <w:rsid w:val="00413D8B"/>
    <w:rPr>
      <w:rFonts w:ascii="Arial" w:eastAsia="宋体" w:hAnsi="Arial"/>
      <w:kern w:val="2"/>
      <w:sz w:val="21"/>
      <w:lang w:val="en-US" w:eastAsia="zh-CN"/>
    </w:rPr>
  </w:style>
  <w:style w:type="character" w:customStyle="1" w:styleId="articlebody3">
    <w:name w:val="articlebody3"/>
    <w:rsid w:val="00413D8B"/>
    <w:rPr>
      <w:sz w:val="21"/>
    </w:rPr>
  </w:style>
  <w:style w:type="character" w:customStyle="1" w:styleId="Charff2">
    <w:name w:val="供需实验室报告正文 Char"/>
    <w:link w:val="afffffffffffffffff8"/>
    <w:rsid w:val="00413D8B"/>
    <w:rPr>
      <w:rFonts w:ascii="宋体" w:hAnsi="宋体"/>
      <w:kern w:val="2"/>
      <w:sz w:val="24"/>
    </w:rPr>
  </w:style>
  <w:style w:type="character" w:customStyle="1" w:styleId="Charf">
    <w:name w:val="我的正文 Char"/>
    <w:link w:val="afffffffa"/>
    <w:rsid w:val="00413D8B"/>
    <w:rPr>
      <w:rFonts w:ascii="Times New Roman" w:hAnsi="Times New Roman"/>
      <w:kern w:val="2"/>
      <w:sz w:val="28"/>
    </w:rPr>
  </w:style>
  <w:style w:type="character" w:customStyle="1" w:styleId="4Char1">
    <w:name w:val="标题 4 Char1"/>
    <w:aliases w:val="条 2 Char1,点标题 Char1,[三级节名] Char1,条3 Char1,PIM 4 Char1,h4 Char1,sect 1.2.3.4 Char1,Ref Heading 1 Char1,rh1 Char1,sect 1.2.3.41 Char1,Ref Heading 11 Char1,rh11 Char1,sect 1.2.3.42 Char1,Ref Heading 12 Char1,rh12 Char1,sect 1.2.3.411 Char1,条3 Ch"/>
    <w:rsid w:val="00413D8B"/>
    <w:rPr>
      <w:rFonts w:ascii="Arial" w:eastAsia="黑体" w:hAnsi="Arial"/>
      <w:b/>
      <w:kern w:val="2"/>
      <w:sz w:val="28"/>
      <w:lang w:val="en-US" w:eastAsia="zh-CN"/>
    </w:rPr>
  </w:style>
  <w:style w:type="character" w:customStyle="1" w:styleId="Charff3">
    <w:name w:val="普通段落 Char"/>
    <w:link w:val="afffffffffffffffff9"/>
    <w:rsid w:val="00413D8B"/>
    <w:rPr>
      <w:sz w:val="24"/>
    </w:rPr>
  </w:style>
  <w:style w:type="paragraph" w:customStyle="1" w:styleId="CharChar1CharCharCharCharCharCharCharCharCharCharCharChar">
    <w:name w:val="Char Char1 Char Char Char Char Char Char Char Char Char Char Char Char"/>
    <w:basedOn w:val="afa"/>
    <w:rsid w:val="00413D8B"/>
    <w:pPr>
      <w:widowControl/>
      <w:spacing w:after="160" w:line="240" w:lineRule="exact"/>
      <w:jc w:val="left"/>
    </w:pPr>
    <w:rPr>
      <w:rFonts w:ascii="Verdana" w:eastAsia="仿宋_GB2312" w:hAnsi="Verdana"/>
      <w:kern w:val="0"/>
      <w:sz w:val="30"/>
      <w:szCs w:val="20"/>
      <w:lang w:eastAsia="en-US"/>
    </w:rPr>
  </w:style>
  <w:style w:type="paragraph" w:customStyle="1" w:styleId="www">
    <w:name w:val="www"/>
    <w:basedOn w:val="afa"/>
    <w:rsid w:val="00413D8B"/>
    <w:pPr>
      <w:tabs>
        <w:tab w:val="left" w:pos="840"/>
      </w:tabs>
      <w:adjustRightInd w:val="0"/>
      <w:snapToGrid w:val="0"/>
      <w:spacing w:line="324" w:lineRule="auto"/>
      <w:ind w:left="840" w:hanging="420"/>
      <w:textAlignment w:val="baseline"/>
    </w:pPr>
    <w:rPr>
      <w:rFonts w:ascii="Times New Roman" w:hAnsi="Times New Roman"/>
      <w:color w:val="000000"/>
      <w:szCs w:val="20"/>
    </w:rPr>
  </w:style>
  <w:style w:type="paragraph" w:customStyle="1" w:styleId="afffffffffffffffff9">
    <w:name w:val="普通段落"/>
    <w:basedOn w:val="afa"/>
    <w:link w:val="Charff3"/>
    <w:rsid w:val="00413D8B"/>
    <w:pPr>
      <w:widowControl/>
      <w:spacing w:before="120" w:after="120" w:line="360" w:lineRule="auto"/>
      <w:ind w:leftChars="450" w:left="1080" w:firstLineChars="225" w:firstLine="540"/>
      <w:jc w:val="left"/>
    </w:pPr>
    <w:rPr>
      <w:kern w:val="0"/>
      <w:sz w:val="24"/>
      <w:szCs w:val="20"/>
    </w:rPr>
  </w:style>
  <w:style w:type="paragraph" w:customStyle="1" w:styleId="Style11">
    <w:name w:val="_Style 11"/>
    <w:basedOn w:val="afa"/>
    <w:rsid w:val="00413D8B"/>
    <w:pPr>
      <w:widowControl/>
      <w:spacing w:after="160" w:line="240" w:lineRule="exact"/>
      <w:jc w:val="left"/>
    </w:pPr>
    <w:rPr>
      <w:rFonts w:ascii="Verdana" w:eastAsia="仿宋_GB2312" w:hAnsi="Verdana"/>
      <w:kern w:val="0"/>
      <w:sz w:val="30"/>
      <w:szCs w:val="20"/>
      <w:lang w:eastAsia="en-US"/>
    </w:rPr>
  </w:style>
  <w:style w:type="paragraph" w:customStyle="1" w:styleId="afffffffffffffffffa">
    <w:name w:val="正文－恩普"/>
    <w:basedOn w:val="afffff5"/>
    <w:rsid w:val="00413D8B"/>
    <w:pPr>
      <w:spacing w:line="360" w:lineRule="auto"/>
      <w:ind w:firstLineChars="200" w:firstLine="200"/>
    </w:pPr>
    <w:rPr>
      <w:sz w:val="24"/>
      <w:szCs w:val="20"/>
    </w:rPr>
  </w:style>
  <w:style w:type="paragraph" w:customStyle="1" w:styleId="afffffffffffffffff8">
    <w:name w:val="供需实验室报告正文"/>
    <w:basedOn w:val="afa"/>
    <w:link w:val="Charff2"/>
    <w:rsid w:val="00413D8B"/>
    <w:pPr>
      <w:spacing w:line="360" w:lineRule="auto"/>
      <w:ind w:firstLineChars="200" w:firstLine="480"/>
    </w:pPr>
    <w:rPr>
      <w:rFonts w:ascii="宋体" w:hAnsi="宋体"/>
      <w:sz w:val="24"/>
      <w:szCs w:val="20"/>
    </w:rPr>
  </w:style>
  <w:style w:type="paragraph" w:customStyle="1" w:styleId="101">
    <w:name w:val="样式10"/>
    <w:basedOn w:val="afffff5"/>
    <w:link w:val="10Char"/>
    <w:qFormat/>
    <w:rsid w:val="00413D8B"/>
    <w:pPr>
      <w:tabs>
        <w:tab w:val="left" w:pos="1304"/>
      </w:tabs>
      <w:spacing w:line="360" w:lineRule="auto"/>
      <w:ind w:left="1304" w:hanging="453"/>
    </w:pPr>
    <w:rPr>
      <w:sz w:val="24"/>
      <w:szCs w:val="20"/>
    </w:rPr>
  </w:style>
  <w:style w:type="paragraph" w:customStyle="1" w:styleId="015">
    <w:name w:val="0小四宋体 1.5倍行距"/>
    <w:basedOn w:val="afa"/>
    <w:next w:val="afffff5"/>
    <w:rsid w:val="00413D8B"/>
    <w:pPr>
      <w:spacing w:line="360" w:lineRule="auto"/>
      <w:ind w:firstLineChars="200" w:firstLine="200"/>
    </w:pPr>
    <w:rPr>
      <w:rFonts w:ascii="宋体" w:hAnsi="宋体"/>
      <w:sz w:val="24"/>
      <w:szCs w:val="20"/>
    </w:rPr>
  </w:style>
  <w:style w:type="paragraph" w:customStyle="1" w:styleId="1Char6">
    <w:name w:val="样式1正文（首行缩进两字） Char +"/>
    <w:rsid w:val="00413D8B"/>
    <w:pPr>
      <w:spacing w:line="360" w:lineRule="auto"/>
      <w:ind w:left="420"/>
      <w:jc w:val="both"/>
    </w:pPr>
    <w:rPr>
      <w:rFonts w:ascii="宋体" w:hAnsi="宋体"/>
      <w:kern w:val="2"/>
      <w:sz w:val="21"/>
    </w:rPr>
  </w:style>
  <w:style w:type="paragraph" w:customStyle="1" w:styleId="92">
    <w:name w:val="样式9"/>
    <w:basedOn w:val="afffff5"/>
    <w:link w:val="9Char"/>
    <w:qFormat/>
    <w:rsid w:val="00413D8B"/>
    <w:pPr>
      <w:tabs>
        <w:tab w:val="left" w:pos="1304"/>
      </w:tabs>
      <w:spacing w:line="360" w:lineRule="auto"/>
      <w:ind w:left="1304" w:hanging="453"/>
    </w:pPr>
    <w:rPr>
      <w:b/>
      <w:sz w:val="24"/>
      <w:szCs w:val="20"/>
    </w:rPr>
  </w:style>
  <w:style w:type="paragraph" w:customStyle="1" w:styleId="2fff4">
    <w:name w:val="样式 正文首行缩进 + 首行缩进:  2 字符"/>
    <w:basedOn w:val="afffff1"/>
    <w:rsid w:val="00413D8B"/>
    <w:pPr>
      <w:spacing w:line="300" w:lineRule="auto"/>
      <w:ind w:firstLineChars="200" w:firstLine="200"/>
    </w:pPr>
    <w:rPr>
      <w:szCs w:val="20"/>
    </w:rPr>
  </w:style>
  <w:style w:type="paragraph" w:customStyle="1" w:styleId="2Char20">
    <w:name w:val="样式 正文首行缩进 + 首行缩进:  2 字符 Char2"/>
    <w:basedOn w:val="afa"/>
    <w:rsid w:val="00413D8B"/>
    <w:pPr>
      <w:spacing w:after="120" w:line="300" w:lineRule="auto"/>
      <w:ind w:firstLineChars="200" w:firstLine="200"/>
    </w:pPr>
    <w:rPr>
      <w:rFonts w:ascii="Times New Roman" w:hAnsi="Times New Roman"/>
      <w:szCs w:val="20"/>
    </w:rPr>
  </w:style>
  <w:style w:type="paragraph" w:customStyle="1" w:styleId="paragraph1">
    <w:name w:val="paragraph1"/>
    <w:basedOn w:val="afa"/>
    <w:rsid w:val="00413D8B"/>
    <w:pPr>
      <w:spacing w:beforeLines="20" w:afterLines="30" w:line="360" w:lineRule="auto"/>
      <w:ind w:firstLineChars="200" w:firstLine="200"/>
    </w:pPr>
    <w:rPr>
      <w:rFonts w:ascii="Times New Roman" w:hAnsi="Times New Roman"/>
      <w:sz w:val="24"/>
      <w:szCs w:val="20"/>
    </w:rPr>
  </w:style>
  <w:style w:type="paragraph" w:customStyle="1" w:styleId="1fff2">
    <w:name w:val="标题1下正文"/>
    <w:basedOn w:val="afa"/>
    <w:rsid w:val="00413D8B"/>
    <w:pPr>
      <w:widowControl/>
      <w:spacing w:before="60" w:after="60"/>
      <w:ind w:left="442"/>
      <w:jc w:val="center"/>
      <w:textAlignment w:val="bottom"/>
      <w:outlineLvl w:val="0"/>
    </w:pPr>
    <w:rPr>
      <w:rFonts w:ascii="黑体" w:eastAsia="黑体" w:hAnsi="Times New Roman"/>
      <w:sz w:val="48"/>
      <w:szCs w:val="20"/>
    </w:rPr>
  </w:style>
  <w:style w:type="paragraph" w:customStyle="1" w:styleId="afffffffffffffffffb">
    <w:name w:val="表格内容"/>
    <w:basedOn w:val="afa"/>
    <w:rsid w:val="00413D8B"/>
    <w:pPr>
      <w:jc w:val="center"/>
    </w:pPr>
    <w:rPr>
      <w:rFonts w:ascii="Times New Roman" w:eastAsia="黑体" w:hAnsi="Times New Roman"/>
      <w:sz w:val="24"/>
      <w:szCs w:val="20"/>
    </w:rPr>
  </w:style>
  <w:style w:type="paragraph" w:customStyle="1" w:styleId="NOTE">
    <w:name w:val="NOTE"/>
    <w:basedOn w:val="PARAGRAPH"/>
    <w:rsid w:val="00413D8B"/>
    <w:pPr>
      <w:tabs>
        <w:tab w:val="clear" w:pos="4536"/>
        <w:tab w:val="clear" w:pos="9072"/>
        <w:tab w:val="left" w:pos="709"/>
      </w:tabs>
      <w:spacing w:before="0" w:after="100"/>
    </w:pPr>
    <w:rPr>
      <w:sz w:val="16"/>
    </w:rPr>
  </w:style>
  <w:style w:type="paragraph" w:customStyle="1" w:styleId="afffffffffffffffffc">
    <w:name w:val="博望技档正文"/>
    <w:basedOn w:val="afffff5"/>
    <w:rsid w:val="00413D8B"/>
    <w:pPr>
      <w:spacing w:beforeLines="50"/>
    </w:pPr>
    <w:rPr>
      <w:rFonts w:eastAsia="仿宋_GB2312"/>
      <w:sz w:val="24"/>
      <w:szCs w:val="20"/>
    </w:rPr>
  </w:style>
  <w:style w:type="paragraph" w:customStyle="1" w:styleId="CharCharCharCharCharCharCharCharChar1CharCharChar">
    <w:name w:val="Char Char Char Char Char Char Char Char Char1 Char Char Char"/>
    <w:basedOn w:val="afa"/>
    <w:rsid w:val="00413D8B"/>
    <w:pPr>
      <w:spacing w:line="580" w:lineRule="exact"/>
      <w:ind w:firstLineChars="200" w:firstLine="200"/>
    </w:pPr>
    <w:rPr>
      <w:rFonts w:ascii="Times New Roman" w:hAnsi="Times New Roman"/>
      <w:szCs w:val="20"/>
    </w:rPr>
  </w:style>
  <w:style w:type="paragraph" w:customStyle="1" w:styleId="afffffffffffffffffd">
    <w:name w:val="封面标题"/>
    <w:link w:val="Charff4"/>
    <w:rsid w:val="00413D8B"/>
    <w:pPr>
      <w:spacing w:line="360" w:lineRule="auto"/>
      <w:jc w:val="center"/>
    </w:pPr>
    <w:rPr>
      <w:rFonts w:ascii="Arial" w:eastAsia="黑体" w:hAnsi="Arial"/>
      <w:sz w:val="48"/>
      <w:szCs w:val="48"/>
    </w:rPr>
  </w:style>
  <w:style w:type="paragraph" w:customStyle="1" w:styleId="2h2Heading2HiddenHeading2CCBSheading22H21">
    <w:name w:val="样式 标题 2h2Heading 2 HiddenHeading 2 CCBSheading 2第一章 标题 2H2...1"/>
    <w:basedOn w:val="24"/>
    <w:autoRedefine/>
    <w:rsid w:val="00413D8B"/>
    <w:pPr>
      <w:numPr>
        <w:ilvl w:val="0"/>
        <w:numId w:val="0"/>
      </w:numPr>
      <w:tabs>
        <w:tab w:val="num" w:pos="576"/>
        <w:tab w:val="num" w:pos="1080"/>
      </w:tabs>
      <w:topLinePunct/>
      <w:adjustRightInd w:val="0"/>
      <w:snapToGrid w:val="0"/>
      <w:spacing w:before="0" w:after="0" w:line="480" w:lineRule="atLeast"/>
      <w:ind w:left="3420"/>
      <w:jc w:val="left"/>
      <w:textAlignment w:val="center"/>
    </w:pPr>
    <w:rPr>
      <w:rFonts w:ascii="宋体" w:eastAsia="宋体" w:hAnsi="宋体" w:cs="宋体"/>
      <w:color w:val="000000"/>
      <w:kern w:val="0"/>
      <w:sz w:val="28"/>
    </w:rPr>
  </w:style>
  <w:style w:type="paragraph" w:customStyle="1" w:styleId="GEDI">
    <w:name w:val="GEDI一级项目编号"/>
    <w:basedOn w:val="afa"/>
    <w:link w:val="GEDIChar"/>
    <w:qFormat/>
    <w:rsid w:val="00413D8B"/>
    <w:pPr>
      <w:adjustRightInd w:val="0"/>
      <w:snapToGrid w:val="0"/>
      <w:spacing w:line="480" w:lineRule="atLeast"/>
    </w:pPr>
    <w:rPr>
      <w:rFonts w:ascii="Times New Roman" w:hAnsi="Times New Roman"/>
      <w:sz w:val="24"/>
      <w:szCs w:val="24"/>
    </w:rPr>
  </w:style>
  <w:style w:type="character" w:customStyle="1" w:styleId="GEDIChar">
    <w:name w:val="GEDI一级项目编号 Char"/>
    <w:link w:val="GEDI"/>
    <w:rsid w:val="00413D8B"/>
    <w:rPr>
      <w:rFonts w:ascii="Times New Roman" w:hAnsi="Times New Roman"/>
      <w:kern w:val="2"/>
      <w:sz w:val="24"/>
      <w:szCs w:val="24"/>
    </w:rPr>
  </w:style>
  <w:style w:type="paragraph" w:customStyle="1" w:styleId="GEDI0">
    <w:name w:val="GEDI正文样式"/>
    <w:basedOn w:val="afa"/>
    <w:link w:val="GEDIChar0"/>
    <w:qFormat/>
    <w:rsid w:val="00413D8B"/>
    <w:pPr>
      <w:adjustRightInd w:val="0"/>
      <w:snapToGrid w:val="0"/>
      <w:spacing w:line="480" w:lineRule="atLeast"/>
      <w:ind w:firstLineChars="200" w:firstLine="480"/>
    </w:pPr>
    <w:rPr>
      <w:rFonts w:ascii="Times New Roman" w:hAnsi="Times New Roman"/>
      <w:sz w:val="24"/>
      <w:szCs w:val="24"/>
    </w:rPr>
  </w:style>
  <w:style w:type="character" w:customStyle="1" w:styleId="GEDIChar0">
    <w:name w:val="GEDI正文样式 Char"/>
    <w:link w:val="GEDI0"/>
    <w:rsid w:val="00413D8B"/>
    <w:rPr>
      <w:rFonts w:ascii="Times New Roman" w:hAnsi="Times New Roman"/>
      <w:kern w:val="2"/>
      <w:sz w:val="24"/>
      <w:szCs w:val="24"/>
    </w:rPr>
  </w:style>
  <w:style w:type="paragraph" w:customStyle="1" w:styleId="3h33rdlevel3l3Level3HeadH3heading3Heading">
    <w:name w:val="样式 标题 3二级节名h33rd level3l3Level 3 HeadH3heading 3Heading..."/>
    <w:basedOn w:val="32"/>
    <w:rsid w:val="00413D8B"/>
    <w:pPr>
      <w:numPr>
        <w:ilvl w:val="0"/>
        <w:numId w:val="0"/>
      </w:numPr>
      <w:tabs>
        <w:tab w:val="num" w:pos="0"/>
        <w:tab w:val="num" w:pos="1440"/>
      </w:tabs>
      <w:spacing w:before="120" w:after="120" w:line="416" w:lineRule="auto"/>
      <w:ind w:left="3420"/>
    </w:pPr>
    <w:rPr>
      <w:rFonts w:cs="宋体"/>
      <w:color w:val="000000"/>
      <w:szCs w:val="20"/>
    </w:rPr>
  </w:style>
  <w:style w:type="character" w:customStyle="1" w:styleId="Charff4">
    <w:name w:val="封面标题 Char"/>
    <w:link w:val="afffffffffffffffffd"/>
    <w:rsid w:val="00413D8B"/>
    <w:rPr>
      <w:rFonts w:ascii="Arial" w:eastAsia="黑体" w:hAnsi="Arial"/>
      <w:sz w:val="48"/>
      <w:szCs w:val="48"/>
    </w:rPr>
  </w:style>
  <w:style w:type="character" w:customStyle="1" w:styleId="apple-converted-space">
    <w:name w:val="apple-converted-space"/>
    <w:basedOn w:val="afb"/>
    <w:rsid w:val="00413D8B"/>
  </w:style>
  <w:style w:type="character" w:customStyle="1" w:styleId="3Char2">
    <w:name w:val="标题 3 Char2"/>
    <w:rsid w:val="00413D8B"/>
    <w:rPr>
      <w:b/>
      <w:sz w:val="21"/>
    </w:rPr>
  </w:style>
  <w:style w:type="character" w:customStyle="1" w:styleId="Charff5">
    <w:name w:val="电力正文 Char"/>
    <w:link w:val="afffffffffffffffffe"/>
    <w:rsid w:val="00413D8B"/>
    <w:rPr>
      <w:rFonts w:ascii="宋体" w:hAnsi="宋体"/>
      <w:sz w:val="24"/>
    </w:rPr>
  </w:style>
  <w:style w:type="paragraph" w:customStyle="1" w:styleId="afffffffffffffffffe">
    <w:name w:val="电力正文"/>
    <w:basedOn w:val="afa"/>
    <w:link w:val="Charff5"/>
    <w:rsid w:val="00413D8B"/>
    <w:pPr>
      <w:ind w:firstLineChars="225" w:firstLine="540"/>
    </w:pPr>
    <w:rPr>
      <w:rFonts w:ascii="宋体" w:hAnsi="宋体"/>
      <w:kern w:val="0"/>
      <w:sz w:val="24"/>
      <w:szCs w:val="20"/>
    </w:rPr>
  </w:style>
  <w:style w:type="paragraph" w:customStyle="1" w:styleId="Char1CharCharCharCharCharCharCharCharCharCharCharChar">
    <w:name w:val="Char1 Char Char Char Char Char Char Char Char Char Char Char Char"/>
    <w:basedOn w:val="afa"/>
    <w:rsid w:val="00413D8B"/>
    <w:pPr>
      <w:pageBreakBefore/>
      <w:tabs>
        <w:tab w:val="left" w:pos="432"/>
      </w:tabs>
      <w:ind w:left="432" w:hanging="432"/>
    </w:pPr>
    <w:rPr>
      <w:rFonts w:ascii="Tahoma" w:hAnsi="Tahoma"/>
      <w:sz w:val="24"/>
      <w:szCs w:val="20"/>
    </w:rPr>
  </w:style>
  <w:style w:type="paragraph" w:customStyle="1" w:styleId="CharCharCharCharCharCharCharCharCharCharCharCharCharCharCharCharChar">
    <w:name w:val="Char Char Char Char Char Char Char Char Char Char Char Char Char Char Char Char Char"/>
    <w:basedOn w:val="afa"/>
    <w:rsid w:val="00413D8B"/>
    <w:pPr>
      <w:snapToGrid w:val="0"/>
      <w:spacing w:line="360" w:lineRule="auto"/>
    </w:pPr>
    <w:rPr>
      <w:rFonts w:ascii="Tahoma" w:eastAsia="仿宋_GB2312" w:hAnsi="Tahoma"/>
      <w:b/>
      <w:sz w:val="24"/>
      <w:szCs w:val="20"/>
    </w:rPr>
  </w:style>
  <w:style w:type="paragraph" w:styleId="affffffffffffffffff">
    <w:name w:val="No Spacing"/>
    <w:link w:val="affffffffffffffffff0"/>
    <w:qFormat/>
    <w:rsid w:val="00413D8B"/>
    <w:pPr>
      <w:widowControl w:val="0"/>
      <w:jc w:val="both"/>
    </w:pPr>
    <w:rPr>
      <w:kern w:val="2"/>
      <w:sz w:val="21"/>
    </w:rPr>
  </w:style>
  <w:style w:type="paragraph" w:customStyle="1" w:styleId="105">
    <w:name w:val="样式 标题 1 + 段前: 0.5 行"/>
    <w:basedOn w:val="16"/>
    <w:rsid w:val="00413D8B"/>
    <w:pPr>
      <w:numPr>
        <w:numId w:val="0"/>
      </w:numPr>
      <w:tabs>
        <w:tab w:val="left" w:pos="-284"/>
        <w:tab w:val="num" w:pos="1440"/>
      </w:tabs>
      <w:adjustRightInd w:val="0"/>
      <w:spacing w:beforeLines="50" w:line="300" w:lineRule="auto"/>
      <w:ind w:left="-284" w:firstLine="284"/>
      <w:jc w:val="left"/>
      <w:textAlignment w:val="baseline"/>
    </w:pPr>
    <w:rPr>
      <w:rFonts w:ascii="Times" w:hAnsi="Times"/>
      <w:bCs w:val="0"/>
      <w:szCs w:val="20"/>
      <w:lang w:val="en-GB"/>
    </w:rPr>
  </w:style>
  <w:style w:type="paragraph" w:customStyle="1" w:styleId="affffffffffffffffff1">
    <w:name w:val="图表脚注"/>
    <w:next w:val="afffffff3"/>
    <w:rsid w:val="00413D8B"/>
    <w:pPr>
      <w:tabs>
        <w:tab w:val="left" w:pos="1440"/>
      </w:tabs>
      <w:jc w:val="both"/>
    </w:pPr>
    <w:rPr>
      <w:rFonts w:ascii="宋体" w:hAnsi="Times New Roman"/>
      <w:sz w:val="18"/>
    </w:rPr>
  </w:style>
  <w:style w:type="character" w:customStyle="1" w:styleId="HTMLChar1">
    <w:name w:val="HTML 预设格式 Char1"/>
    <w:rsid w:val="00413D8B"/>
    <w:rPr>
      <w:rFonts w:ascii="Courier New" w:hAnsi="Courier New" w:cs="Courier New"/>
      <w:kern w:val="2"/>
    </w:rPr>
  </w:style>
  <w:style w:type="paragraph" w:customStyle="1" w:styleId="205050505">
    <w:name w:val="样式 样式 样式 标题 2 + 段前: 0.5 行 段后: 0.5 行 + 段前: 0.5 行 段后: 0.5 行 + (西文)..."/>
    <w:basedOn w:val="afa"/>
    <w:link w:val="205050505Char"/>
    <w:rsid w:val="00413D8B"/>
    <w:pPr>
      <w:keepNext/>
      <w:keepLines/>
      <w:tabs>
        <w:tab w:val="num" w:pos="0"/>
      </w:tabs>
      <w:spacing w:before="156" w:after="156"/>
      <w:jc w:val="left"/>
      <w:outlineLvl w:val="1"/>
    </w:pPr>
    <w:rPr>
      <w:rFonts w:ascii="宋体" w:hAnsi="宋体"/>
      <w:b/>
      <w:bCs/>
      <w:sz w:val="28"/>
      <w:szCs w:val="20"/>
    </w:rPr>
  </w:style>
  <w:style w:type="character" w:customStyle="1" w:styleId="205050505Char">
    <w:name w:val="样式 样式 样式 标题 2 + 段前: 0.5 行 段后: 0.5 行 + 段前: 0.5 行 段后: 0.5 行 + (西文)... Char"/>
    <w:link w:val="205050505"/>
    <w:rsid w:val="00413D8B"/>
    <w:rPr>
      <w:rFonts w:ascii="宋体" w:hAnsi="宋体"/>
      <w:b/>
      <w:bCs/>
      <w:kern w:val="2"/>
      <w:sz w:val="28"/>
    </w:rPr>
  </w:style>
  <w:style w:type="paragraph" w:customStyle="1" w:styleId="4TimesNewRoman05051">
    <w:name w:val="样式 样式 标题 4 + Times New Roman + 段前: 0.5 行 段后: 0.5 行1"/>
    <w:basedOn w:val="afa"/>
    <w:rsid w:val="00413D8B"/>
    <w:pPr>
      <w:keepNext/>
      <w:keepLines/>
      <w:tabs>
        <w:tab w:val="num" w:pos="1680"/>
      </w:tabs>
      <w:spacing w:before="156" w:after="156" w:line="480" w:lineRule="exact"/>
      <w:ind w:left="1680" w:hanging="420"/>
      <w:outlineLvl w:val="3"/>
    </w:pPr>
    <w:rPr>
      <w:rFonts w:ascii="Times New Roman" w:hAnsi="Times New Roman" w:cs="宋体"/>
      <w:b/>
      <w:bCs/>
      <w:sz w:val="24"/>
      <w:szCs w:val="20"/>
    </w:rPr>
  </w:style>
  <w:style w:type="paragraph" w:customStyle="1" w:styleId="305052">
    <w:name w:val="样式 标题 3 + 段前: 0.5 行 段后: 0.5 行2"/>
    <w:basedOn w:val="32"/>
    <w:rsid w:val="00413D8B"/>
    <w:pPr>
      <w:numPr>
        <w:ilvl w:val="0"/>
        <w:numId w:val="0"/>
      </w:numPr>
      <w:tabs>
        <w:tab w:val="num" w:pos="1260"/>
        <w:tab w:val="num" w:pos="1418"/>
      </w:tabs>
      <w:topLinePunct/>
      <w:adjustRightInd w:val="0"/>
      <w:snapToGrid w:val="0"/>
      <w:spacing w:before="156" w:after="156" w:line="480" w:lineRule="exact"/>
      <w:ind w:left="1260" w:hanging="420"/>
      <w:jc w:val="left"/>
      <w:textAlignment w:val="center"/>
    </w:pPr>
    <w:rPr>
      <w:rFonts w:ascii="宋体" w:hAnsi="宋体" w:cs="宋体"/>
      <w:sz w:val="28"/>
      <w:szCs w:val="20"/>
      <w:lang w:val="sv-SE"/>
    </w:rPr>
  </w:style>
  <w:style w:type="paragraph" w:customStyle="1" w:styleId="220505">
    <w:name w:val="样式 标题 2 + 首行缩进:  2 字符 段前: 0.5 行 段后: 0.5 行"/>
    <w:basedOn w:val="24"/>
    <w:rsid w:val="00413D8B"/>
    <w:pPr>
      <w:numPr>
        <w:numId w:val="58"/>
      </w:numPr>
      <w:tabs>
        <w:tab w:val="clear" w:pos="5400"/>
        <w:tab w:val="num" w:pos="360"/>
        <w:tab w:val="num" w:pos="576"/>
        <w:tab w:val="num" w:pos="992"/>
        <w:tab w:val="num" w:pos="1080"/>
      </w:tabs>
      <w:topLinePunct/>
      <w:adjustRightInd w:val="0"/>
      <w:snapToGrid w:val="0"/>
      <w:spacing w:before="156" w:after="156" w:line="480" w:lineRule="atLeast"/>
      <w:ind w:left="992" w:hanging="567"/>
      <w:jc w:val="left"/>
      <w:textAlignment w:val="center"/>
    </w:pPr>
    <w:rPr>
      <w:rFonts w:ascii="Times New Roman" w:eastAsia="宋体" w:hAnsi="Times New Roman" w:cs="宋体"/>
      <w:color w:val="000000"/>
      <w:kern w:val="0"/>
      <w:sz w:val="28"/>
      <w:szCs w:val="20"/>
    </w:rPr>
  </w:style>
  <w:style w:type="paragraph" w:customStyle="1" w:styleId="420505">
    <w:name w:val="样式 标题 4 + 首行缩进:  2 字符 段前: 0.5 行 段后: 0.5 行"/>
    <w:basedOn w:val="42"/>
    <w:rsid w:val="00413D8B"/>
    <w:pPr>
      <w:numPr>
        <w:ilvl w:val="0"/>
        <w:numId w:val="0"/>
      </w:numPr>
      <w:tabs>
        <w:tab w:val="num" w:pos="4644"/>
      </w:tabs>
      <w:topLinePunct/>
      <w:adjustRightInd w:val="0"/>
      <w:snapToGrid w:val="0"/>
      <w:spacing w:before="156" w:after="156" w:line="480" w:lineRule="atLeast"/>
      <w:ind w:left="4644"/>
      <w:textAlignment w:val="center"/>
    </w:pPr>
    <w:rPr>
      <w:rFonts w:ascii="Times New Roman" w:hAnsi="宋体" w:cs="宋体"/>
      <w:color w:val="000000"/>
      <w:sz w:val="24"/>
      <w:szCs w:val="20"/>
    </w:rPr>
  </w:style>
  <w:style w:type="paragraph" w:customStyle="1" w:styleId="2205051">
    <w:name w:val="样式 标题 2 + 首行缩进:  2 字符 段前: 0.5 行 段后: 0.5 行1"/>
    <w:basedOn w:val="24"/>
    <w:rsid w:val="00413D8B"/>
    <w:pPr>
      <w:numPr>
        <w:ilvl w:val="0"/>
        <w:numId w:val="0"/>
      </w:numPr>
      <w:tabs>
        <w:tab w:val="num" w:pos="576"/>
        <w:tab w:val="num" w:pos="992"/>
      </w:tabs>
      <w:topLinePunct/>
      <w:adjustRightInd w:val="0"/>
      <w:snapToGrid w:val="0"/>
      <w:spacing w:before="156" w:after="156" w:line="480" w:lineRule="atLeast"/>
      <w:ind w:left="992" w:hanging="567"/>
      <w:jc w:val="left"/>
      <w:textAlignment w:val="center"/>
    </w:pPr>
    <w:rPr>
      <w:rFonts w:ascii="Times New Roman" w:eastAsia="宋体" w:hAnsi="Times New Roman" w:cs="宋体"/>
      <w:color w:val="000000"/>
      <w:kern w:val="0"/>
      <w:sz w:val="28"/>
      <w:szCs w:val="20"/>
    </w:rPr>
  </w:style>
  <w:style w:type="character" w:customStyle="1" w:styleId="EPCChar">
    <w:name w:val="封面“EPC联合体”中文文字 Char"/>
    <w:rsid w:val="00413D8B"/>
    <w:rPr>
      <w:rFonts w:eastAsia="宋体" w:hAnsi="宋体"/>
      <w:b/>
      <w:kern w:val="2"/>
      <w:sz w:val="32"/>
      <w:szCs w:val="32"/>
      <w:lang w:val="en-US" w:eastAsia="zh-CN" w:bidi="ar-SA"/>
    </w:rPr>
  </w:style>
  <w:style w:type="paragraph" w:customStyle="1" w:styleId="CharCharCharCharCharCharChar1CharCharCharCharCharCharCharCharCharCharCharChar">
    <w:name w:val="Char Char Char Char Char Char Char1 Char Char Char Char Char Char Char Char Char Char Char Char"/>
    <w:basedOn w:val="afa"/>
    <w:rsid w:val="00413D8B"/>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af7">
    <w:name w:val="符号正文"/>
    <w:basedOn w:val="afa"/>
    <w:rsid w:val="00413D8B"/>
    <w:pPr>
      <w:numPr>
        <w:numId w:val="55"/>
      </w:numPr>
      <w:snapToGrid w:val="0"/>
      <w:spacing w:line="400" w:lineRule="exact"/>
    </w:pPr>
    <w:rPr>
      <w:rFonts w:ascii="Times New Roman" w:hAnsi="Times New Roman"/>
      <w:sz w:val="24"/>
      <w:szCs w:val="24"/>
    </w:rPr>
  </w:style>
  <w:style w:type="character" w:customStyle="1" w:styleId="MTEquationSection">
    <w:name w:val="MTEquationSection"/>
    <w:rsid w:val="00413D8B"/>
    <w:rPr>
      <w:vanish/>
      <w:color w:val="FF0000"/>
    </w:rPr>
  </w:style>
  <w:style w:type="paragraph" w:customStyle="1" w:styleId="a3">
    <w:name w:val="表中正文"/>
    <w:basedOn w:val="afa"/>
    <w:rsid w:val="00413D8B"/>
    <w:pPr>
      <w:numPr>
        <w:ilvl w:val="2"/>
        <w:numId w:val="59"/>
      </w:numPr>
      <w:tabs>
        <w:tab w:val="clear" w:pos="1418"/>
      </w:tabs>
      <w:snapToGrid w:val="0"/>
      <w:ind w:left="0" w:firstLine="0"/>
      <w:jc w:val="center"/>
    </w:pPr>
    <w:rPr>
      <w:rFonts w:ascii="Times New Roman" w:hAnsi="Times New Roman"/>
      <w:szCs w:val="24"/>
    </w:rPr>
  </w:style>
  <w:style w:type="paragraph" w:customStyle="1" w:styleId="affffffffffffffffff2">
    <w:name w:val="图的插入点"/>
    <w:basedOn w:val="afa"/>
    <w:next w:val="afa"/>
    <w:autoRedefine/>
    <w:rsid w:val="00413D8B"/>
    <w:pPr>
      <w:adjustRightInd w:val="0"/>
      <w:snapToGrid w:val="0"/>
      <w:jc w:val="center"/>
    </w:pPr>
    <w:rPr>
      <w:rFonts w:ascii="Times New Roman" w:hAnsi="Times New Roman"/>
      <w:color w:val="000000"/>
      <w:sz w:val="24"/>
      <w:szCs w:val="24"/>
    </w:rPr>
  </w:style>
  <w:style w:type="paragraph" w:customStyle="1" w:styleId="affffffffffffffffff3">
    <w:name w:val="项目符号征文"/>
    <w:basedOn w:val="afa"/>
    <w:rsid w:val="00413D8B"/>
    <w:pPr>
      <w:tabs>
        <w:tab w:val="num" w:pos="1320"/>
      </w:tabs>
      <w:snapToGrid w:val="0"/>
      <w:spacing w:line="400" w:lineRule="exact"/>
      <w:ind w:left="1320" w:hanging="420"/>
    </w:pPr>
    <w:rPr>
      <w:rFonts w:ascii="Times New Roman" w:hAnsi="Times New Roman"/>
      <w:sz w:val="24"/>
      <w:szCs w:val="24"/>
    </w:rPr>
  </w:style>
  <w:style w:type="paragraph" w:customStyle="1" w:styleId="1CharCharChar">
    <w:name w:val="样式1正文（首行缩进两字） Char Char Char"/>
    <w:basedOn w:val="afa"/>
    <w:rsid w:val="00413D8B"/>
    <w:pPr>
      <w:numPr>
        <w:ilvl w:val="1"/>
        <w:numId w:val="56"/>
      </w:numPr>
    </w:pPr>
    <w:rPr>
      <w:rFonts w:ascii="Times New Roman" w:hAnsi="Times New Roman"/>
      <w:szCs w:val="24"/>
    </w:rPr>
  </w:style>
  <w:style w:type="paragraph" w:customStyle="1" w:styleId="h">
    <w:name w:val="段落h"/>
    <w:basedOn w:val="afa"/>
    <w:rsid w:val="00413D8B"/>
    <w:pPr>
      <w:numPr>
        <w:ilvl w:val="1"/>
        <w:numId w:val="59"/>
      </w:numPr>
      <w:tabs>
        <w:tab w:val="clear" w:pos="992"/>
      </w:tabs>
      <w:spacing w:line="360" w:lineRule="auto"/>
      <w:ind w:left="0" w:firstLineChars="200" w:firstLine="200"/>
    </w:pPr>
    <w:rPr>
      <w:rFonts w:ascii="Times New Roman" w:hAnsi="Times New Roman"/>
      <w:sz w:val="24"/>
      <w:szCs w:val="24"/>
    </w:rPr>
  </w:style>
  <w:style w:type="paragraph" w:customStyle="1" w:styleId="GB231200515">
    <w:name w:val="样式 仿宋_GB2312 三号 黑色 右侧:  0.05 厘米 行距: 1.5 倍行距"/>
    <w:basedOn w:val="afa"/>
    <w:link w:val="GB231200515Char"/>
    <w:rsid w:val="00413D8B"/>
    <w:pPr>
      <w:numPr>
        <w:ilvl w:val="4"/>
        <w:numId w:val="58"/>
      </w:numPr>
      <w:tabs>
        <w:tab w:val="clear" w:pos="1080"/>
      </w:tabs>
      <w:spacing w:line="360" w:lineRule="auto"/>
      <w:ind w:right="26" w:firstLineChars="150" w:firstLine="480"/>
    </w:pPr>
    <w:rPr>
      <w:rFonts w:ascii="仿宋_GB2312" w:eastAsia="仿宋_GB2312" w:hAnsi="Times New Roman"/>
      <w:color w:val="000000"/>
      <w:sz w:val="32"/>
      <w:szCs w:val="20"/>
    </w:rPr>
  </w:style>
  <w:style w:type="character" w:customStyle="1" w:styleId="GB231200515Char">
    <w:name w:val="样式 仿宋_GB2312 三号 黑色 右侧:  0.05 厘米 行距: 1.5 倍行距 Char"/>
    <w:link w:val="GB231200515"/>
    <w:rsid w:val="00413D8B"/>
    <w:rPr>
      <w:rFonts w:ascii="仿宋_GB2312" w:eastAsia="仿宋_GB2312" w:hAnsi="Times New Roman"/>
      <w:color w:val="000000"/>
      <w:kern w:val="2"/>
      <w:sz w:val="32"/>
    </w:rPr>
  </w:style>
  <w:style w:type="paragraph" w:customStyle="1" w:styleId="affffffffffffffffff4">
    <w:name w:val="小标"/>
    <w:basedOn w:val="afa"/>
    <w:rsid w:val="00413D8B"/>
    <w:pPr>
      <w:spacing w:line="360" w:lineRule="auto"/>
    </w:pPr>
    <w:rPr>
      <w:rFonts w:ascii="Times New Roman" w:hAnsi="Times New Roman"/>
      <w:b/>
      <w:bCs/>
      <w:sz w:val="24"/>
      <w:szCs w:val="24"/>
    </w:rPr>
  </w:style>
  <w:style w:type="paragraph" w:customStyle="1" w:styleId="affffffffffffffffff5">
    <w:name w:val="标书内容"/>
    <w:basedOn w:val="afa"/>
    <w:uiPriority w:val="99"/>
    <w:rsid w:val="00413D8B"/>
    <w:pPr>
      <w:spacing w:line="360" w:lineRule="auto"/>
    </w:pPr>
    <w:rPr>
      <w:rFonts w:ascii="Times New Roman" w:hAnsi="Times New Roman"/>
      <w:sz w:val="24"/>
      <w:szCs w:val="24"/>
    </w:rPr>
  </w:style>
  <w:style w:type="paragraph" w:customStyle="1" w:styleId="1fff3">
    <w:name w:val="列表项目1"/>
    <w:basedOn w:val="afa"/>
    <w:rsid w:val="00413D8B"/>
    <w:pPr>
      <w:keepLines/>
      <w:widowControl/>
      <w:tabs>
        <w:tab w:val="num" w:pos="2287"/>
      </w:tabs>
      <w:spacing w:beforeLines="50" w:line="320" w:lineRule="atLeast"/>
      <w:ind w:left="2287" w:hanging="397"/>
    </w:pPr>
    <w:rPr>
      <w:rFonts w:ascii="Arial" w:hAnsi="Arial"/>
      <w:szCs w:val="24"/>
    </w:rPr>
  </w:style>
  <w:style w:type="character" w:customStyle="1" w:styleId="Char24">
    <w:name w:val="正文首行缩进 Char2"/>
    <w:locked/>
    <w:rsid w:val="00413D8B"/>
    <w:rPr>
      <w:rFonts w:eastAsia="宋体"/>
      <w:spacing w:val="20"/>
      <w:kern w:val="2"/>
      <w:sz w:val="18"/>
      <w:lang w:val="en-US" w:eastAsia="zh-CN" w:bidi="ar-SA"/>
    </w:rPr>
  </w:style>
  <w:style w:type="paragraph" w:customStyle="1" w:styleId="CharCharCharCharCharChar1CharCharCharCharChar">
    <w:name w:val="Char Char Char Char Char Char1 Char Char Char Char Char"/>
    <w:basedOn w:val="affc"/>
    <w:autoRedefine/>
    <w:rsid w:val="00413D8B"/>
    <w:pPr>
      <w:shd w:val="clear" w:color="auto" w:fill="000080"/>
    </w:pPr>
    <w:rPr>
      <w:sz w:val="24"/>
      <w:szCs w:val="24"/>
    </w:rPr>
  </w:style>
  <w:style w:type="character" w:customStyle="1" w:styleId="bodytextChar2">
    <w:name w:val="body text Char2"/>
    <w:aliases w:val="bt Char2,(无缩进) Char2,EHPT Char2,Body Text2 Char1, ändrad Char Char1,正文文本 Char2,Body Text(ch) Char1,ändrad Char1,body text Char1,(无缩进) Char1,EHPT Char1,正文小标 Char1,正文文字 Char Char1,Body Char1,?y????×? Char1,建议书标准 Char1,???? Char1"/>
    <w:rsid w:val="00413D8B"/>
    <w:rPr>
      <w:rFonts w:eastAsia="宋体"/>
      <w:kern w:val="2"/>
      <w:sz w:val="21"/>
      <w:szCs w:val="24"/>
      <w:lang w:val="en-US" w:eastAsia="zh-CN" w:bidi="ar-SA"/>
    </w:rPr>
  </w:style>
  <w:style w:type="paragraph" w:customStyle="1" w:styleId="xl138">
    <w:name w:val="xl138"/>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elv" w:hAnsi="Helv" w:cs="宋体"/>
      <w:color w:val="FF0000"/>
      <w:kern w:val="0"/>
      <w:sz w:val="20"/>
      <w:szCs w:val="20"/>
    </w:rPr>
  </w:style>
  <w:style w:type="paragraph" w:customStyle="1" w:styleId="xl140">
    <w:name w:val="xl140"/>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FF0000"/>
      <w:kern w:val="0"/>
      <w:sz w:val="20"/>
      <w:szCs w:val="20"/>
    </w:rPr>
  </w:style>
  <w:style w:type="paragraph" w:customStyle="1" w:styleId="xl141">
    <w:name w:val="xl141"/>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0"/>
      <w:szCs w:val="20"/>
    </w:rPr>
  </w:style>
  <w:style w:type="paragraph" w:customStyle="1" w:styleId="xl142">
    <w:name w:val="xl142"/>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0"/>
      <w:szCs w:val="20"/>
    </w:rPr>
  </w:style>
  <w:style w:type="paragraph" w:customStyle="1" w:styleId="xl143">
    <w:name w:val="xl143"/>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44">
    <w:name w:val="xl144"/>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hAnsi="Times New Roman"/>
      <w:kern w:val="0"/>
      <w:sz w:val="20"/>
      <w:szCs w:val="20"/>
    </w:rPr>
  </w:style>
  <w:style w:type="paragraph" w:customStyle="1" w:styleId="xl145">
    <w:name w:val="xl145"/>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46">
    <w:name w:val="xl146"/>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47">
    <w:name w:val="xl147"/>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48">
    <w:name w:val="xl148"/>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0"/>
      <w:szCs w:val="20"/>
    </w:rPr>
  </w:style>
  <w:style w:type="paragraph" w:customStyle="1" w:styleId="xl149">
    <w:name w:val="xl149"/>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150">
    <w:name w:val="xl150"/>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151">
    <w:name w:val="xl151"/>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152">
    <w:name w:val="xl152"/>
    <w:basedOn w:val="afa"/>
    <w:rsid w:val="00413D8B"/>
    <w:pPr>
      <w:widowControl/>
      <w:numPr>
        <w:ilvl w:val="3"/>
        <w:numId w:val="58"/>
      </w:numPr>
      <w:tabs>
        <w:tab w:val="clear" w:pos="1021"/>
      </w:tabs>
      <w:spacing w:before="100" w:beforeAutospacing="1" w:after="100" w:afterAutospacing="1"/>
      <w:jc w:val="left"/>
    </w:pPr>
    <w:rPr>
      <w:rFonts w:ascii="Times New Roman" w:hAnsi="Times New Roman"/>
      <w:kern w:val="0"/>
      <w:sz w:val="20"/>
      <w:szCs w:val="20"/>
    </w:rPr>
  </w:style>
  <w:style w:type="paragraph" w:customStyle="1" w:styleId="xl153">
    <w:name w:val="xl153"/>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54">
    <w:name w:val="xl154"/>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55">
    <w:name w:val="xl155"/>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56">
    <w:name w:val="xl156"/>
    <w:basedOn w:val="afa"/>
    <w:rsid w:val="00413D8B"/>
    <w:pPr>
      <w:widowControl/>
      <w:numPr>
        <w:ilvl w:val="5"/>
        <w:numId w:val="58"/>
      </w:numPr>
      <w:pBdr>
        <w:top w:val="single" w:sz="4" w:space="0" w:color="auto"/>
        <w:left w:val="single" w:sz="4" w:space="0" w:color="auto"/>
        <w:bottom w:val="single" w:sz="4" w:space="0" w:color="auto"/>
        <w:right w:val="single" w:sz="4" w:space="0" w:color="auto"/>
      </w:pBdr>
      <w:tabs>
        <w:tab w:val="clear" w:pos="1080"/>
      </w:tabs>
      <w:spacing w:before="100" w:beforeAutospacing="1" w:after="100" w:afterAutospacing="1"/>
    </w:pPr>
    <w:rPr>
      <w:rFonts w:ascii="宋体" w:hAnsi="宋体" w:cs="宋体"/>
      <w:kern w:val="0"/>
      <w:sz w:val="20"/>
      <w:szCs w:val="20"/>
    </w:rPr>
  </w:style>
  <w:style w:type="paragraph" w:customStyle="1" w:styleId="xl157">
    <w:name w:val="xl157"/>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158">
    <w:name w:val="xl158"/>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59">
    <w:name w:val="xl159"/>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0"/>
      <w:szCs w:val="20"/>
    </w:rPr>
  </w:style>
  <w:style w:type="paragraph" w:customStyle="1" w:styleId="xl160">
    <w:name w:val="xl160"/>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61">
    <w:name w:val="xl161"/>
    <w:basedOn w:val="afa"/>
    <w:rsid w:val="00413D8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62">
    <w:name w:val="xl162"/>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63">
    <w:name w:val="xl163"/>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64">
    <w:name w:val="xl164"/>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65">
    <w:name w:val="xl165"/>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166">
    <w:name w:val="xl166"/>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7">
    <w:name w:val="xl167"/>
    <w:basedOn w:val="afa"/>
    <w:rsid w:val="00413D8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0"/>
      <w:szCs w:val="20"/>
    </w:rPr>
  </w:style>
  <w:style w:type="paragraph" w:customStyle="1" w:styleId="xl168">
    <w:name w:val="xl168"/>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169">
    <w:name w:val="xl169"/>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170">
    <w:name w:val="xl170"/>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171">
    <w:name w:val="xl171"/>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0"/>
      <w:szCs w:val="20"/>
    </w:rPr>
  </w:style>
  <w:style w:type="paragraph" w:customStyle="1" w:styleId="xl172">
    <w:name w:val="xl172"/>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0"/>
      <w:szCs w:val="20"/>
    </w:rPr>
  </w:style>
  <w:style w:type="paragraph" w:customStyle="1" w:styleId="xl173">
    <w:name w:val="xl173"/>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74">
    <w:name w:val="xl174"/>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175">
    <w:name w:val="xl175"/>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76">
    <w:name w:val="xl176"/>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77">
    <w:name w:val="xl177"/>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78">
    <w:name w:val="xl178"/>
    <w:basedOn w:val="afa"/>
    <w:rsid w:val="00413D8B"/>
    <w:pPr>
      <w:widowControl/>
      <w:spacing w:before="100" w:beforeAutospacing="1" w:after="100" w:afterAutospacing="1"/>
      <w:jc w:val="center"/>
    </w:pPr>
    <w:rPr>
      <w:rFonts w:ascii="Times New Roman" w:hAnsi="Times New Roman"/>
      <w:kern w:val="0"/>
      <w:sz w:val="20"/>
      <w:szCs w:val="20"/>
    </w:rPr>
  </w:style>
  <w:style w:type="paragraph" w:customStyle="1" w:styleId="xl179">
    <w:name w:val="xl179"/>
    <w:basedOn w:val="afa"/>
    <w:rsid w:val="00413D8B"/>
    <w:pPr>
      <w:widowControl/>
      <w:spacing w:before="100" w:beforeAutospacing="1" w:after="100" w:afterAutospacing="1"/>
      <w:jc w:val="center"/>
    </w:pPr>
    <w:rPr>
      <w:rFonts w:ascii="Times New Roman" w:hAnsi="Times New Roman"/>
      <w:kern w:val="0"/>
      <w:sz w:val="20"/>
      <w:szCs w:val="20"/>
    </w:rPr>
  </w:style>
  <w:style w:type="paragraph" w:customStyle="1" w:styleId="xl180">
    <w:name w:val="xl180"/>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181">
    <w:name w:val="xl181"/>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182">
    <w:name w:val="xl182"/>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183">
    <w:name w:val="xl183"/>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84">
    <w:name w:val="xl184"/>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85">
    <w:name w:val="xl185"/>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FF0000"/>
      <w:kern w:val="0"/>
      <w:sz w:val="20"/>
      <w:szCs w:val="20"/>
    </w:rPr>
  </w:style>
  <w:style w:type="paragraph" w:customStyle="1" w:styleId="xl186">
    <w:name w:val="xl186"/>
    <w:basedOn w:val="afa"/>
    <w:rsid w:val="00413D8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7">
    <w:name w:val="xl187"/>
    <w:basedOn w:val="afa"/>
    <w:rsid w:val="00413D8B"/>
    <w:pPr>
      <w:widowControl/>
      <w:pBdr>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8">
    <w:name w:val="xl188"/>
    <w:basedOn w:val="afa"/>
    <w:rsid w:val="00413D8B"/>
    <w:pPr>
      <w:widowControl/>
      <w:shd w:val="clear" w:color="auto" w:fill="FFFF00"/>
      <w:spacing w:before="100" w:beforeAutospacing="1" w:after="100" w:afterAutospacing="1"/>
      <w:jc w:val="left"/>
    </w:pPr>
    <w:rPr>
      <w:rFonts w:ascii="Times New Roman" w:hAnsi="Times New Roman"/>
      <w:kern w:val="0"/>
      <w:sz w:val="20"/>
      <w:szCs w:val="20"/>
    </w:rPr>
  </w:style>
  <w:style w:type="paragraph" w:customStyle="1" w:styleId="xl189">
    <w:name w:val="xl189"/>
    <w:basedOn w:val="afa"/>
    <w:rsid w:val="00413D8B"/>
    <w:pPr>
      <w:widowControl/>
      <w:shd w:val="clear" w:color="auto" w:fill="FFFF00"/>
      <w:spacing w:before="100" w:beforeAutospacing="1" w:after="100" w:afterAutospacing="1"/>
      <w:jc w:val="center"/>
    </w:pPr>
    <w:rPr>
      <w:rFonts w:ascii="Times New Roman" w:hAnsi="Times New Roman"/>
      <w:kern w:val="0"/>
      <w:sz w:val="20"/>
      <w:szCs w:val="20"/>
    </w:rPr>
  </w:style>
  <w:style w:type="paragraph" w:customStyle="1" w:styleId="xl190">
    <w:name w:val="xl190"/>
    <w:basedOn w:val="afa"/>
    <w:rsid w:val="00413D8B"/>
    <w:pPr>
      <w:widowControl/>
      <w:shd w:val="clear" w:color="auto" w:fill="FFFF00"/>
      <w:spacing w:before="100" w:beforeAutospacing="1" w:after="100" w:afterAutospacing="1"/>
      <w:jc w:val="center"/>
    </w:pPr>
    <w:rPr>
      <w:rFonts w:ascii="Times New Roman" w:hAnsi="Times New Roman"/>
      <w:kern w:val="0"/>
      <w:sz w:val="20"/>
      <w:szCs w:val="20"/>
    </w:rPr>
  </w:style>
  <w:style w:type="paragraph" w:customStyle="1" w:styleId="xl191">
    <w:name w:val="xl191"/>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92">
    <w:name w:val="xl192"/>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193">
    <w:name w:val="xl193"/>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4">
    <w:name w:val="xl194"/>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195">
    <w:name w:val="xl195"/>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96">
    <w:name w:val="xl196"/>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7">
    <w:name w:val="xl197"/>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98">
    <w:name w:val="xl198"/>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9">
    <w:name w:val="xl199"/>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200">
    <w:name w:val="xl200"/>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201">
    <w:name w:val="xl201"/>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02">
    <w:name w:val="xl202"/>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03">
    <w:name w:val="xl203"/>
    <w:basedOn w:val="afa"/>
    <w:rsid w:val="00413D8B"/>
    <w:pPr>
      <w:widowControl/>
      <w:pBdr>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04">
    <w:name w:val="xl204"/>
    <w:basedOn w:val="afa"/>
    <w:rsid w:val="00413D8B"/>
    <w:pPr>
      <w:widowControl/>
      <w:pBdr>
        <w:left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05">
    <w:name w:val="xl205"/>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06">
    <w:name w:val="xl206"/>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07">
    <w:name w:val="xl207"/>
    <w:basedOn w:val="afa"/>
    <w:rsid w:val="00413D8B"/>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08">
    <w:name w:val="xl208"/>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09">
    <w:name w:val="xl209"/>
    <w:basedOn w:val="afa"/>
    <w:rsid w:val="00413D8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10">
    <w:name w:val="xl210"/>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11">
    <w:name w:val="xl211"/>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12">
    <w:name w:val="xl212"/>
    <w:basedOn w:val="afa"/>
    <w:rsid w:val="00413D8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13">
    <w:name w:val="xl213"/>
    <w:basedOn w:val="afa"/>
    <w:rsid w:val="00413D8B"/>
    <w:pPr>
      <w:widowControl/>
      <w:pBdr>
        <w:top w:val="single" w:sz="4" w:space="0" w:color="auto"/>
        <w:bottom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14">
    <w:name w:val="xl214"/>
    <w:basedOn w:val="afa"/>
    <w:rsid w:val="00413D8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15">
    <w:name w:val="xl215"/>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216">
    <w:name w:val="xl216"/>
    <w:basedOn w:val="afa"/>
    <w:rsid w:val="00413D8B"/>
    <w:pPr>
      <w:widowControl/>
      <w:pBdr>
        <w:left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17">
    <w:name w:val="xl217"/>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18">
    <w:name w:val="xl218"/>
    <w:basedOn w:val="afa"/>
    <w:rsid w:val="00413D8B"/>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19">
    <w:name w:val="xl219"/>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20">
    <w:name w:val="xl220"/>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21">
    <w:name w:val="xl221"/>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22">
    <w:name w:val="xl222"/>
    <w:basedOn w:val="afa"/>
    <w:rsid w:val="00413D8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23">
    <w:name w:val="xl223"/>
    <w:basedOn w:val="afa"/>
    <w:rsid w:val="00413D8B"/>
    <w:pPr>
      <w:widowControl/>
      <w:pBdr>
        <w:top w:val="single" w:sz="4" w:space="0" w:color="auto"/>
        <w:bottom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24">
    <w:name w:val="xl224"/>
    <w:basedOn w:val="afa"/>
    <w:rsid w:val="00413D8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25">
    <w:name w:val="xl225"/>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226">
    <w:name w:val="xl226"/>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227">
    <w:name w:val="xl227"/>
    <w:basedOn w:val="afa"/>
    <w:rsid w:val="00413D8B"/>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28">
    <w:name w:val="xl228"/>
    <w:basedOn w:val="afa"/>
    <w:rsid w:val="00413D8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29">
    <w:name w:val="xl229"/>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30">
    <w:name w:val="xl230"/>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31">
    <w:name w:val="xl231"/>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232">
    <w:name w:val="xl232"/>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233">
    <w:name w:val="xl233"/>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34">
    <w:name w:val="xl234"/>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35">
    <w:name w:val="xl235"/>
    <w:basedOn w:val="afa"/>
    <w:rsid w:val="00413D8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36">
    <w:name w:val="xl236"/>
    <w:basedOn w:val="afa"/>
    <w:rsid w:val="00413D8B"/>
    <w:pPr>
      <w:widowControl/>
      <w:pBdr>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37">
    <w:name w:val="xl237"/>
    <w:basedOn w:val="afa"/>
    <w:rsid w:val="00413D8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38">
    <w:name w:val="xl238"/>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239">
    <w:name w:val="xl239"/>
    <w:basedOn w:val="afa"/>
    <w:rsid w:val="00413D8B"/>
    <w:pPr>
      <w:widowControl/>
      <w:pBdr>
        <w:left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40">
    <w:name w:val="xl240"/>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41">
    <w:name w:val="xl241"/>
    <w:basedOn w:val="afa"/>
    <w:rsid w:val="00413D8B"/>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42">
    <w:name w:val="xl242"/>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43">
    <w:name w:val="xl243"/>
    <w:basedOn w:val="afa"/>
    <w:rsid w:val="00413D8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44">
    <w:name w:val="xl244"/>
    <w:basedOn w:val="afa"/>
    <w:rsid w:val="00413D8B"/>
    <w:pPr>
      <w:widowControl/>
      <w:pBdr>
        <w:top w:val="single" w:sz="4" w:space="0" w:color="auto"/>
        <w:bottom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45">
    <w:name w:val="xl245"/>
    <w:basedOn w:val="afa"/>
    <w:rsid w:val="00413D8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46">
    <w:name w:val="xl246"/>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47">
    <w:name w:val="xl247"/>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48">
    <w:name w:val="xl248"/>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249">
    <w:name w:val="xl249"/>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250">
    <w:name w:val="xl250"/>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51">
    <w:name w:val="xl251"/>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52">
    <w:name w:val="xl252"/>
    <w:basedOn w:val="afa"/>
    <w:rsid w:val="00413D8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53">
    <w:name w:val="xl253"/>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254">
    <w:name w:val="xl254"/>
    <w:basedOn w:val="afa"/>
    <w:rsid w:val="00413D8B"/>
    <w:pPr>
      <w:widowControl/>
      <w:pBdr>
        <w:left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55">
    <w:name w:val="xl255"/>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56">
    <w:name w:val="xl256"/>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7">
    <w:name w:val="xl257"/>
    <w:basedOn w:val="afa"/>
    <w:rsid w:val="00413D8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58">
    <w:name w:val="xl258"/>
    <w:basedOn w:val="afa"/>
    <w:rsid w:val="00413D8B"/>
    <w:pPr>
      <w:widowControl/>
      <w:pBdr>
        <w:top w:val="single" w:sz="4" w:space="0" w:color="auto"/>
        <w:bottom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59">
    <w:name w:val="xl259"/>
    <w:basedOn w:val="afa"/>
    <w:rsid w:val="00413D8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60">
    <w:name w:val="xl260"/>
    <w:basedOn w:val="afa"/>
    <w:rsid w:val="00413D8B"/>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61">
    <w:name w:val="xl261"/>
    <w:basedOn w:val="afa"/>
    <w:rsid w:val="00413D8B"/>
    <w:pPr>
      <w:widowControl/>
      <w:pBdr>
        <w:left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62">
    <w:name w:val="xl262"/>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63">
    <w:name w:val="xl263"/>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64">
    <w:name w:val="xl264"/>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265">
    <w:name w:val="xl265"/>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266">
    <w:name w:val="xl266"/>
    <w:basedOn w:val="afa"/>
    <w:rsid w:val="00413D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67">
    <w:name w:val="xl267"/>
    <w:basedOn w:val="afa"/>
    <w:rsid w:val="00413D8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68">
    <w:name w:val="xl268"/>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9">
    <w:name w:val="xl269"/>
    <w:basedOn w:val="afa"/>
    <w:rsid w:val="00413D8B"/>
    <w:pPr>
      <w:widowControl/>
      <w:pBdr>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70">
    <w:name w:val="xl270"/>
    <w:basedOn w:val="afa"/>
    <w:rsid w:val="00413D8B"/>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71">
    <w:name w:val="xl271"/>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72">
    <w:name w:val="xl272"/>
    <w:basedOn w:val="afa"/>
    <w:rsid w:val="00413D8B"/>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73">
    <w:name w:val="xl273"/>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274">
    <w:name w:val="xl274"/>
    <w:basedOn w:val="afa"/>
    <w:rsid w:val="00413D8B"/>
    <w:pPr>
      <w:widowControl/>
      <w:pBdr>
        <w:left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75">
    <w:name w:val="xl275"/>
    <w:basedOn w:val="afa"/>
    <w:rsid w:val="00413D8B"/>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276">
    <w:name w:val="xl276"/>
    <w:basedOn w:val="afa"/>
    <w:rsid w:val="00413D8B"/>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77">
    <w:name w:val="xl277"/>
    <w:basedOn w:val="afa"/>
    <w:rsid w:val="00413D8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78">
    <w:name w:val="xl278"/>
    <w:basedOn w:val="afa"/>
    <w:rsid w:val="00413D8B"/>
    <w:pPr>
      <w:widowControl/>
      <w:pBdr>
        <w:top w:val="single" w:sz="4" w:space="0" w:color="auto"/>
        <w:bottom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79">
    <w:name w:val="xl279"/>
    <w:basedOn w:val="afa"/>
    <w:rsid w:val="00413D8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80">
    <w:name w:val="xl280"/>
    <w:basedOn w:val="afa"/>
    <w:rsid w:val="00413D8B"/>
    <w:pPr>
      <w:widowControl/>
      <w:pBdr>
        <w:left w:val="single" w:sz="4" w:space="0" w:color="auto"/>
        <w:right w:val="single" w:sz="4" w:space="0" w:color="auto"/>
      </w:pBdr>
      <w:spacing w:before="100" w:beforeAutospacing="1" w:after="100" w:afterAutospacing="1"/>
      <w:jc w:val="left"/>
      <w:textAlignment w:val="bottom"/>
    </w:pPr>
    <w:rPr>
      <w:rFonts w:ascii="Helv" w:hAnsi="Helv" w:cs="宋体"/>
      <w:kern w:val="0"/>
      <w:sz w:val="20"/>
      <w:szCs w:val="20"/>
    </w:rPr>
  </w:style>
  <w:style w:type="paragraph" w:customStyle="1" w:styleId="xl281">
    <w:name w:val="xl281"/>
    <w:basedOn w:val="afa"/>
    <w:rsid w:val="00413D8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Helv" w:hAnsi="Helv" w:cs="宋体"/>
      <w:kern w:val="0"/>
      <w:sz w:val="20"/>
      <w:szCs w:val="20"/>
    </w:rPr>
  </w:style>
  <w:style w:type="paragraph" w:customStyle="1" w:styleId="037037">
    <w:name w:val="样式 说明书正文 + 左侧:  0.37 厘米 右侧:  0.37 厘米"/>
    <w:basedOn w:val="afa"/>
    <w:rsid w:val="00413D8B"/>
    <w:pPr>
      <w:spacing w:line="312" w:lineRule="auto"/>
      <w:ind w:left="210" w:right="210" w:firstLine="200"/>
    </w:pPr>
    <w:rPr>
      <w:rFonts w:ascii="Times New Roman" w:hAnsi="Times New Roman"/>
      <w:sz w:val="24"/>
      <w:szCs w:val="20"/>
    </w:rPr>
  </w:style>
  <w:style w:type="paragraph" w:customStyle="1" w:styleId="affffffffffffffffff6">
    <w:name w:val="说明书标题三"/>
    <w:basedOn w:val="32"/>
    <w:autoRedefine/>
    <w:rsid w:val="00413D8B"/>
    <w:pPr>
      <w:numPr>
        <w:ilvl w:val="0"/>
        <w:numId w:val="0"/>
      </w:numPr>
      <w:tabs>
        <w:tab w:val="num" w:pos="360"/>
        <w:tab w:val="num" w:pos="1418"/>
      </w:tabs>
      <w:spacing w:before="260" w:after="260" w:line="416" w:lineRule="auto"/>
      <w:ind w:left="360" w:hanging="360"/>
    </w:pPr>
    <w:rPr>
      <w:b w:val="0"/>
      <w:bCs w:val="0"/>
      <w:szCs w:val="20"/>
    </w:rPr>
  </w:style>
  <w:style w:type="paragraph" w:customStyle="1" w:styleId="Charff6">
    <w:name w:val="正文缩进格式 Char"/>
    <w:basedOn w:val="afa"/>
    <w:autoRedefine/>
    <w:rsid w:val="00413D8B"/>
    <w:pPr>
      <w:tabs>
        <w:tab w:val="num" w:pos="900"/>
      </w:tabs>
      <w:ind w:left="900" w:hanging="420"/>
    </w:pPr>
    <w:rPr>
      <w:rFonts w:ascii="宋体" w:hAnsi="宋体"/>
      <w:sz w:val="24"/>
      <w:szCs w:val="20"/>
    </w:rPr>
  </w:style>
  <w:style w:type="paragraph" w:customStyle="1" w:styleId="affffffffffffffffff7">
    <w:name w:val="五号中文缩进"/>
    <w:basedOn w:val="afa"/>
    <w:rsid w:val="00413D8B"/>
    <w:pPr>
      <w:adjustRightInd w:val="0"/>
      <w:spacing w:before="80" w:after="80" w:line="312" w:lineRule="exact"/>
      <w:ind w:firstLine="425"/>
      <w:textAlignment w:val="baseline"/>
    </w:pPr>
    <w:rPr>
      <w:rFonts w:ascii="Times New Roman" w:hAnsi="Times New Roman"/>
      <w:kern w:val="0"/>
      <w:szCs w:val="20"/>
    </w:rPr>
  </w:style>
  <w:style w:type="paragraph" w:customStyle="1" w:styleId="0261">
    <w:name w:val="样式 正文缩进 + 首行缩进:  0 厘米 行距: 固定值 26 磅1"/>
    <w:basedOn w:val="afffff5"/>
    <w:rsid w:val="00413D8B"/>
    <w:pPr>
      <w:spacing w:line="520" w:lineRule="exact"/>
      <w:ind w:firstLineChars="200" w:firstLine="200"/>
    </w:pPr>
    <w:rPr>
      <w:rFonts w:cs="宋体"/>
      <w:sz w:val="28"/>
      <w:szCs w:val="20"/>
    </w:rPr>
  </w:style>
  <w:style w:type="paragraph" w:customStyle="1" w:styleId="3051">
    <w:name w:val="样式 标题 3 + 段前: 0.5 行 段后: 1 行"/>
    <w:basedOn w:val="32"/>
    <w:rsid w:val="00413D8B"/>
    <w:pPr>
      <w:keepNext w:val="0"/>
      <w:keepLines w:val="0"/>
      <w:numPr>
        <w:ilvl w:val="0"/>
        <w:numId w:val="0"/>
      </w:numPr>
      <w:tabs>
        <w:tab w:val="num" w:pos="1260"/>
        <w:tab w:val="num" w:pos="1418"/>
      </w:tabs>
      <w:kinsoku w:val="0"/>
      <w:overflowPunct w:val="0"/>
      <w:adjustRightInd w:val="0"/>
      <w:spacing w:beforeLines="100" w:afterLines="50" w:line="520" w:lineRule="exact"/>
      <w:ind w:left="1260" w:hanging="420"/>
      <w:jc w:val="left"/>
      <w:textAlignment w:val="center"/>
    </w:pPr>
    <w:rPr>
      <w:b w:val="0"/>
      <w:bCs w:val="0"/>
      <w:sz w:val="28"/>
      <w:szCs w:val="20"/>
    </w:rPr>
  </w:style>
  <w:style w:type="paragraph" w:customStyle="1" w:styleId="PlainText1">
    <w:name w:val="Plain Text1"/>
    <w:basedOn w:val="afa"/>
    <w:rsid w:val="00413D8B"/>
    <w:pPr>
      <w:autoSpaceDE w:val="0"/>
      <w:autoSpaceDN w:val="0"/>
      <w:adjustRightInd w:val="0"/>
      <w:textAlignment w:val="baseline"/>
    </w:pPr>
    <w:rPr>
      <w:rFonts w:ascii="宋体" w:hAnsi="Times New Roman"/>
      <w:kern w:val="0"/>
      <w:szCs w:val="20"/>
    </w:rPr>
  </w:style>
  <w:style w:type="paragraph" w:customStyle="1" w:styleId="1fff4">
    <w:name w:val="批注框文本1"/>
    <w:basedOn w:val="afa"/>
    <w:semiHidden/>
    <w:rsid w:val="00413D8B"/>
    <w:pPr>
      <w:adjustRightInd w:val="0"/>
      <w:spacing w:line="360" w:lineRule="auto"/>
      <w:jc w:val="left"/>
      <w:textAlignment w:val="baseline"/>
    </w:pPr>
    <w:rPr>
      <w:rFonts w:ascii="Arial" w:hAnsi="Arial"/>
      <w:kern w:val="0"/>
      <w:sz w:val="18"/>
      <w:szCs w:val="18"/>
    </w:rPr>
  </w:style>
  <w:style w:type="character" w:customStyle="1" w:styleId="huei12b1">
    <w:name w:val="huei12b1"/>
    <w:rsid w:val="00413D8B"/>
    <w:rPr>
      <w:b/>
      <w:bCs/>
      <w:color w:val="333333"/>
      <w:sz w:val="18"/>
      <w:szCs w:val="18"/>
    </w:rPr>
  </w:style>
  <w:style w:type="paragraph" w:customStyle="1" w:styleId="CSM0">
    <w:name w:val="CSM正文格式"/>
    <w:basedOn w:val="afa"/>
    <w:link w:val="CSMChar"/>
    <w:rsid w:val="00413D8B"/>
    <w:pPr>
      <w:spacing w:line="360" w:lineRule="auto"/>
      <w:ind w:firstLine="420"/>
    </w:pPr>
    <w:rPr>
      <w:rFonts w:ascii="仿宋_GB2312" w:eastAsia="仿宋" w:hAnsi="仿宋"/>
      <w:spacing w:val="20"/>
      <w:sz w:val="24"/>
      <w:szCs w:val="18"/>
    </w:rPr>
  </w:style>
  <w:style w:type="character" w:customStyle="1" w:styleId="CSMChar">
    <w:name w:val="CSM正文格式 Char"/>
    <w:link w:val="CSM0"/>
    <w:rsid w:val="00413D8B"/>
    <w:rPr>
      <w:rFonts w:ascii="仿宋_GB2312" w:eastAsia="仿宋" w:hAnsi="仿宋"/>
      <w:spacing w:val="20"/>
      <w:kern w:val="2"/>
      <w:sz w:val="24"/>
      <w:szCs w:val="18"/>
    </w:rPr>
  </w:style>
  <w:style w:type="paragraph" w:customStyle="1" w:styleId="CSM">
    <w:name w:val="CSM分项编号"/>
    <w:basedOn w:val="afa"/>
    <w:rsid w:val="00413D8B"/>
    <w:pPr>
      <w:numPr>
        <w:numId w:val="57"/>
      </w:numPr>
      <w:spacing w:line="360" w:lineRule="auto"/>
    </w:pPr>
    <w:rPr>
      <w:rFonts w:ascii="仿宋_GB2312" w:eastAsia="仿宋_GB2312" w:hAnsi="仿宋"/>
      <w:spacing w:val="20"/>
      <w:sz w:val="24"/>
      <w:szCs w:val="18"/>
    </w:rPr>
  </w:style>
  <w:style w:type="paragraph" w:customStyle="1" w:styleId="affffffffffffffffff8">
    <w:name w:val="正文 + 宋体"/>
    <w:aliases w:val="小四,首行缩进:  0.77 厘米,段后: 7.8 磅,字距调整二号,行距: 1.5 倍行距,行距: 1.5 倍行距 + 左  4.31 字符 + 非加宽量 / ...,段 + 小四,非加宽量 / 紧缩量,左  2 字符 + 左侧:  1.84 厘米,首行缩进:  0 厘米 + 左侧:  1.84 ...,左侧:  1.51 厘米,首行缩进:  0.77 厘米 + 首行缩进:  ...,行距: 1.5 倍行距 + 左  4.31 ...,五号,首行缩进:  0.95 厘米"/>
    <w:basedOn w:val="afffff1"/>
    <w:rsid w:val="00413D8B"/>
    <w:pPr>
      <w:spacing w:line="360" w:lineRule="auto"/>
      <w:ind w:leftChars="200" w:left="420" w:firstLine="0"/>
    </w:pPr>
    <w:rPr>
      <w:rFonts w:ascii="宋体" w:eastAsia="仿宋_GB2312" w:hAnsi="宋体"/>
      <w:spacing w:val="20"/>
      <w:sz w:val="24"/>
      <w:szCs w:val="20"/>
    </w:rPr>
  </w:style>
  <w:style w:type="character" w:customStyle="1" w:styleId="3CharChar">
    <w:name w:val="正文文字缩进 3 Char Char"/>
    <w:rsid w:val="00413D8B"/>
    <w:rPr>
      <w:rFonts w:ascii="Arial" w:eastAsia="宋体" w:hAnsi="Arial"/>
      <w:spacing w:val="20"/>
      <w:kern w:val="2"/>
      <w:sz w:val="24"/>
      <w:lang w:val="en-US" w:eastAsia="zh-CN" w:bidi="ar-SA"/>
    </w:rPr>
  </w:style>
  <w:style w:type="paragraph" w:customStyle="1" w:styleId="st20170">
    <w:name w:val="st2017"/>
    <w:basedOn w:val="afa"/>
    <w:rsid w:val="00413D8B"/>
    <w:pPr>
      <w:widowControl/>
      <w:spacing w:before="100" w:beforeAutospacing="1" w:after="100" w:afterAutospacing="1"/>
      <w:jc w:val="left"/>
    </w:pPr>
    <w:rPr>
      <w:rFonts w:ascii="宋体" w:hAnsi="宋体" w:cs="宋体"/>
      <w:kern w:val="0"/>
      <w:sz w:val="24"/>
      <w:szCs w:val="24"/>
    </w:rPr>
  </w:style>
  <w:style w:type="paragraph" w:customStyle="1" w:styleId="1H1SectionHeadh11stlevell1H11H12H13H14">
    <w:name w:val="样式 标题 1章标题篇天天H1Section Headh11st levell1H11H12H13H14..."/>
    <w:basedOn w:val="16"/>
    <w:rsid w:val="00413D8B"/>
    <w:pPr>
      <w:keepLines w:val="0"/>
      <w:numPr>
        <w:numId w:val="0"/>
      </w:numPr>
      <w:tabs>
        <w:tab w:val="num" w:pos="432"/>
      </w:tabs>
      <w:ind w:left="3420"/>
    </w:pPr>
    <w:rPr>
      <w:rFonts w:ascii="Arial" w:eastAsia="黑体" w:hAnsi="Arial" w:cs="宋体"/>
      <w:spacing w:val="6"/>
      <w:kern w:val="0"/>
      <w:sz w:val="36"/>
      <w:szCs w:val="20"/>
    </w:rPr>
  </w:style>
  <w:style w:type="character" w:customStyle="1" w:styleId="01Char">
    <w:name w:val="01 Char"/>
    <w:link w:val="013"/>
    <w:rsid w:val="00413D8B"/>
    <w:rPr>
      <w:rFonts w:ascii="宋体" w:hAnsi="宋体" w:cs="宋体"/>
      <w:kern w:val="2"/>
      <w:sz w:val="21"/>
      <w:szCs w:val="21"/>
    </w:rPr>
  </w:style>
  <w:style w:type="character" w:customStyle="1" w:styleId="D1Char">
    <w:name w:val="D1 Char"/>
    <w:link w:val="D1"/>
    <w:rsid w:val="00413D8B"/>
    <w:rPr>
      <w:rFonts w:ascii="EU-F1" w:eastAsia="黑体" w:hAnsi="Times New Roman"/>
      <w:kern w:val="2"/>
      <w:sz w:val="21"/>
      <w:szCs w:val="21"/>
    </w:rPr>
  </w:style>
  <w:style w:type="character" w:customStyle="1" w:styleId="font41">
    <w:name w:val="font41"/>
    <w:rsid w:val="00413D8B"/>
    <w:rPr>
      <w:rFonts w:ascii="Times New Roman" w:hAnsi="Times New Roman" w:cs="Times New Roman" w:hint="default"/>
      <w:b w:val="0"/>
      <w:bCs w:val="0"/>
      <w:i w:val="0"/>
      <w:iCs w:val="0"/>
      <w:strike w:val="0"/>
      <w:dstrike w:val="0"/>
      <w:color w:val="000000"/>
      <w:sz w:val="18"/>
      <w:szCs w:val="18"/>
      <w:u w:val="none"/>
    </w:rPr>
  </w:style>
  <w:style w:type="character" w:customStyle="1" w:styleId="hChar1">
    <w:name w:val="h Char1"/>
    <w:aliases w:val="Ò³Ã¼ Char Char1"/>
    <w:rsid w:val="00413D8B"/>
    <w:rPr>
      <w:rFonts w:eastAsia="宋体"/>
      <w:kern w:val="2"/>
      <w:sz w:val="18"/>
      <w:szCs w:val="18"/>
      <w:lang w:val="en-US" w:eastAsia="zh-CN" w:bidi="ar-SA"/>
    </w:rPr>
  </w:style>
  <w:style w:type="paragraph" w:customStyle="1" w:styleId="affffffffffffffffff9">
    <w:name w:val="０１"/>
    <w:basedOn w:val="1Char4"/>
    <w:rsid w:val="00413D8B"/>
    <w:pPr>
      <w:tabs>
        <w:tab w:val="left" w:pos="3585"/>
      </w:tabs>
      <w:overflowPunct w:val="0"/>
      <w:topLinePunct/>
      <w:spacing w:line="240" w:lineRule="auto"/>
      <w:ind w:firstLineChars="0" w:firstLine="0"/>
    </w:pPr>
    <w:rPr>
      <w:rFonts w:ascii="Times New Roman" w:hAnsi="宋体"/>
      <w:color w:val="000000"/>
      <w:szCs w:val="21"/>
    </w:rPr>
  </w:style>
  <w:style w:type="paragraph" w:customStyle="1" w:styleId="1070707070">
    <w:name w:val="样式 样式 标题 1 + 段前: 0.7 行 段后: 0.7 行 + 段前: 0.7 行 段后: 0.7 行"/>
    <w:basedOn w:val="afa"/>
    <w:rsid w:val="00413D8B"/>
    <w:pPr>
      <w:keepNext/>
      <w:keepLines/>
      <w:tabs>
        <w:tab w:val="left" w:pos="340"/>
      </w:tabs>
      <w:spacing w:beforeLines="70" w:afterLines="70"/>
      <w:jc w:val="left"/>
      <w:outlineLvl w:val="0"/>
    </w:pPr>
    <w:rPr>
      <w:rFonts w:ascii="Arial" w:hAnsi="Arial" w:cs="宋体"/>
      <w:b/>
      <w:bCs/>
      <w:kern w:val="21"/>
      <w:szCs w:val="20"/>
    </w:rPr>
  </w:style>
  <w:style w:type="paragraph" w:customStyle="1" w:styleId="CharCharChar1CharCharChar">
    <w:name w:val="Char Char Char1 Char Char Char"/>
    <w:basedOn w:val="afa"/>
    <w:rsid w:val="00413D8B"/>
    <w:pPr>
      <w:snapToGrid w:val="0"/>
      <w:spacing w:line="440" w:lineRule="atLeast"/>
    </w:pPr>
    <w:rPr>
      <w:rFonts w:ascii="宋体" w:hAnsi="Times New Roman"/>
      <w:sz w:val="24"/>
      <w:szCs w:val="20"/>
    </w:rPr>
  </w:style>
  <w:style w:type="paragraph" w:customStyle="1" w:styleId="ParaCharCharCharCharCharTimesNewRoman">
    <w:name w:val="默认段落字体 Para Char Char Char Char Char + Times New Roman"/>
    <w:aliases w:val="10.5 磅,非加粗"/>
    <w:basedOn w:val="ParaCharCharCharCharChar"/>
    <w:rsid w:val="00413D8B"/>
    <w:pPr>
      <w:overflowPunct w:val="0"/>
      <w:topLinePunct/>
    </w:pPr>
    <w:rPr>
      <w:rFonts w:ascii="Times New Roman" w:hAnsi="Times New Roman"/>
      <w:b w:val="0"/>
      <w:sz w:val="21"/>
      <w:szCs w:val="21"/>
    </w:rPr>
  </w:style>
  <w:style w:type="paragraph" w:customStyle="1" w:styleId="02">
    <w:name w:val="02"/>
    <w:basedOn w:val="013"/>
    <w:rsid w:val="00413D8B"/>
    <w:pPr>
      <w:tabs>
        <w:tab w:val="clear" w:pos="3585"/>
      </w:tabs>
      <w:ind w:leftChars="200" w:left="867" w:hangingChars="213" w:hanging="447"/>
    </w:pPr>
    <w:rPr>
      <w:rFonts w:hAnsi="Times New Roman"/>
    </w:rPr>
  </w:style>
  <w:style w:type="paragraph" w:customStyle="1" w:styleId="f10">
    <w:name w:val="f1"/>
    <w:basedOn w:val="24"/>
    <w:rsid w:val="00413D8B"/>
    <w:pPr>
      <w:numPr>
        <w:ilvl w:val="0"/>
        <w:numId w:val="0"/>
      </w:numPr>
      <w:tabs>
        <w:tab w:val="num" w:pos="992"/>
      </w:tabs>
      <w:spacing w:before="0" w:after="0" w:line="360" w:lineRule="auto"/>
    </w:pPr>
    <w:rPr>
      <w:rFonts w:ascii="Times New Roman" w:hAnsi="Times New Roman"/>
      <w:b w:val="0"/>
      <w:sz w:val="28"/>
      <w:szCs w:val="20"/>
    </w:rPr>
  </w:style>
  <w:style w:type="paragraph" w:customStyle="1" w:styleId="000">
    <w:name w:val="00"/>
    <w:basedOn w:val="afa"/>
    <w:rsid w:val="00413D8B"/>
    <w:pPr>
      <w:overflowPunct w:val="0"/>
      <w:topLinePunct/>
      <w:spacing w:line="312" w:lineRule="exact"/>
    </w:pPr>
    <w:rPr>
      <w:rFonts w:ascii="Times New Roman" w:hAnsi="Times New Roman"/>
      <w:szCs w:val="24"/>
    </w:rPr>
  </w:style>
  <w:style w:type="paragraph" w:customStyle="1" w:styleId="20101">
    <w:name w:val="样式 样式 标题 2 + 段前: 0.1 行 + 段前: 0.1 行"/>
    <w:basedOn w:val="afa"/>
    <w:rsid w:val="00413D8B"/>
    <w:pPr>
      <w:keepNext/>
      <w:keepLines/>
      <w:tabs>
        <w:tab w:val="left" w:pos="0"/>
        <w:tab w:val="left" w:pos="210"/>
      </w:tabs>
      <w:spacing w:beforeLines="10" w:line="312" w:lineRule="auto"/>
      <w:outlineLvl w:val="1"/>
    </w:pPr>
    <w:rPr>
      <w:rFonts w:ascii="Arial" w:hAnsi="Arial" w:cs="宋体"/>
      <w:b/>
      <w:bCs/>
      <w:szCs w:val="20"/>
    </w:rPr>
  </w:style>
  <w:style w:type="paragraph" w:customStyle="1" w:styleId="013">
    <w:name w:val="01"/>
    <w:basedOn w:val="1Char4"/>
    <w:link w:val="01Char"/>
    <w:rsid w:val="00413D8B"/>
    <w:pPr>
      <w:tabs>
        <w:tab w:val="left" w:pos="3585"/>
      </w:tabs>
      <w:overflowPunct w:val="0"/>
      <w:topLinePunct/>
      <w:spacing w:line="240" w:lineRule="auto"/>
    </w:pPr>
    <w:rPr>
      <w:rFonts w:ascii="宋体" w:hAnsi="宋体" w:cs="宋体"/>
      <w:szCs w:val="21"/>
    </w:rPr>
  </w:style>
  <w:style w:type="paragraph" w:customStyle="1" w:styleId="V">
    <w:name w:val="V"/>
    <w:basedOn w:val="B0"/>
    <w:rsid w:val="00413D8B"/>
    <w:rPr>
      <w:kern w:val="2"/>
    </w:rPr>
  </w:style>
  <w:style w:type="paragraph" w:customStyle="1" w:styleId="03">
    <w:name w:val="03"/>
    <w:basedOn w:val="013"/>
    <w:rsid w:val="00413D8B"/>
    <w:pPr>
      <w:tabs>
        <w:tab w:val="clear" w:pos="3585"/>
      </w:tabs>
      <w:ind w:firstLineChars="413" w:firstLine="867"/>
    </w:pPr>
  </w:style>
  <w:style w:type="paragraph" w:customStyle="1" w:styleId="001">
    <w:name w:val="001"/>
    <w:basedOn w:val="000"/>
    <w:rsid w:val="00413D8B"/>
  </w:style>
  <w:style w:type="character" w:customStyle="1" w:styleId="font0Char">
    <w:name w:val="font0 Char"/>
    <w:rsid w:val="00413D8B"/>
    <w:rPr>
      <w:rFonts w:ascii="宋体" w:eastAsia="宋体" w:hAnsi="宋体" w:cs="Arial Unicode MS" w:hint="eastAsia"/>
      <w:sz w:val="24"/>
      <w:szCs w:val="24"/>
      <w:lang w:val="en-US" w:eastAsia="zh-CN" w:bidi="ar-SA"/>
    </w:rPr>
  </w:style>
  <w:style w:type="character" w:customStyle="1" w:styleId="11Char">
    <w:name w:val="样式 标题 1 + 加粗1 Char"/>
    <w:rsid w:val="00413D8B"/>
    <w:rPr>
      <w:rFonts w:ascii="黑体" w:eastAsia="黑体" w:hint="eastAsia"/>
      <w:bCs/>
      <w:kern w:val="44"/>
      <w:sz w:val="28"/>
      <w:szCs w:val="28"/>
      <w:lang w:val="en-US" w:eastAsia="zh-CN" w:bidi="ar-SA"/>
    </w:rPr>
  </w:style>
  <w:style w:type="character" w:customStyle="1" w:styleId="CharCharCharCharCharCharCharCharCharCharCharCharCharCharChar1">
    <w:name w:val="图表目录 Char Char Char Char Char Char Char Char Char Char Char Char Char Char Char1"/>
    <w:aliases w:val="图表目录 Char Char Char Char Char Char Char Char Char Char Char Char Char Char Char Char Char"/>
    <w:rsid w:val="00413D8B"/>
    <w:rPr>
      <w:rFonts w:ascii="Arial" w:eastAsia="楷体_GB2312" w:hAnsi="Arial" w:cs="Arial" w:hint="default"/>
      <w:kern w:val="2"/>
      <w:sz w:val="28"/>
      <w:szCs w:val="24"/>
      <w:lang w:val="en-US" w:eastAsia="zh-CN" w:bidi="ar-SA"/>
    </w:rPr>
  </w:style>
  <w:style w:type="paragraph" w:customStyle="1" w:styleId="410">
    <w:name w:val="标题 4 1"/>
    <w:basedOn w:val="42"/>
    <w:rsid w:val="00413D8B"/>
    <w:pPr>
      <w:keepNext w:val="0"/>
      <w:keepLines w:val="0"/>
      <w:numPr>
        <w:ilvl w:val="0"/>
        <w:numId w:val="0"/>
      </w:numPr>
      <w:tabs>
        <w:tab w:val="left" w:pos="1680"/>
        <w:tab w:val="left" w:pos="2994"/>
      </w:tabs>
      <w:spacing w:line="240" w:lineRule="auto"/>
      <w:ind w:left="1680" w:hanging="420"/>
      <w:jc w:val="left"/>
    </w:pPr>
    <w:rPr>
      <w:rFonts w:ascii="Times New Roman" w:hAnsi="Times New Roman"/>
      <w:bCs w:val="0"/>
      <w:szCs w:val="21"/>
    </w:rPr>
  </w:style>
  <w:style w:type="paragraph" w:customStyle="1" w:styleId="020">
    <w:name w:val="标题02"/>
    <w:basedOn w:val="afffffffffffff4"/>
    <w:rsid w:val="00413D8B"/>
    <w:pPr>
      <w:keepNext/>
      <w:keepLines/>
      <w:adjustRightInd w:val="0"/>
      <w:spacing w:beforeLines="100" w:afterLines="50" w:line="360" w:lineRule="auto"/>
      <w:outlineLvl w:val="1"/>
    </w:pPr>
    <w:rPr>
      <w:rFonts w:eastAsia="黑体"/>
      <w:spacing w:val="10"/>
      <w:kern w:val="0"/>
      <w:sz w:val="32"/>
      <w:szCs w:val="24"/>
    </w:rPr>
  </w:style>
  <w:style w:type="paragraph" w:customStyle="1" w:styleId="1fff5">
    <w:name w:val="(1)"/>
    <w:next w:val="afffff"/>
    <w:rsid w:val="00413D8B"/>
    <w:pPr>
      <w:tabs>
        <w:tab w:val="left" w:pos="779"/>
      </w:tabs>
      <w:ind w:left="779" w:hanging="420"/>
    </w:pPr>
    <w:rPr>
      <w:rFonts w:ascii="Times New Roman" w:hAnsi="Times New Roman"/>
      <w:sz w:val="21"/>
    </w:rPr>
  </w:style>
  <w:style w:type="paragraph" w:customStyle="1" w:styleId="my3">
    <w:name w:val="my标题3"/>
    <w:basedOn w:val="afa"/>
    <w:rsid w:val="00413D8B"/>
    <w:pPr>
      <w:tabs>
        <w:tab w:val="left" w:pos="720"/>
      </w:tabs>
      <w:autoSpaceDE w:val="0"/>
      <w:autoSpaceDN w:val="0"/>
      <w:adjustRightInd w:val="0"/>
      <w:snapToGrid w:val="0"/>
      <w:spacing w:line="360" w:lineRule="auto"/>
      <w:ind w:left="720" w:hanging="720"/>
    </w:pPr>
    <w:rPr>
      <w:rFonts w:ascii="宋体" w:hAnsi="宋体"/>
      <w:color w:val="000000"/>
      <w:kern w:val="24"/>
      <w:sz w:val="24"/>
      <w:szCs w:val="20"/>
    </w:rPr>
  </w:style>
  <w:style w:type="paragraph" w:customStyle="1" w:styleId="Numberedlist21">
    <w:name w:val="Numbered list 2.1"/>
    <w:basedOn w:val="16"/>
    <w:next w:val="afa"/>
    <w:rsid w:val="00413D8B"/>
    <w:pPr>
      <w:keepLines w:val="0"/>
      <w:widowControl/>
      <w:numPr>
        <w:numId w:val="0"/>
      </w:numPr>
      <w:tabs>
        <w:tab w:val="left" w:pos="360"/>
        <w:tab w:val="left" w:pos="720"/>
      </w:tabs>
      <w:snapToGrid w:val="0"/>
      <w:spacing w:line="480" w:lineRule="auto"/>
      <w:ind w:left="360" w:hanging="360"/>
      <w:jc w:val="left"/>
    </w:pPr>
    <w:rPr>
      <w:rFonts w:ascii="Arial" w:eastAsia="PMingLiU" w:hAnsi="Arial" w:cs="Arial"/>
      <w:color w:val="000000"/>
      <w:kern w:val="28"/>
      <w:sz w:val="28"/>
      <w:szCs w:val="28"/>
      <w:lang w:val="en-GB" w:eastAsia="en-US"/>
    </w:rPr>
  </w:style>
  <w:style w:type="paragraph" w:customStyle="1" w:styleId="Default123Text1">
    <w:name w:val="Default 123  Text1"/>
    <w:basedOn w:val="afa"/>
    <w:rsid w:val="00413D8B"/>
    <w:pPr>
      <w:autoSpaceDE w:val="0"/>
      <w:autoSpaceDN w:val="0"/>
      <w:adjustRightInd w:val="0"/>
      <w:jc w:val="left"/>
    </w:pPr>
    <w:rPr>
      <w:rFonts w:ascii="宋体" w:hAnsi="Times New Roman"/>
      <w:kern w:val="0"/>
      <w:sz w:val="26"/>
      <w:szCs w:val="26"/>
    </w:rPr>
  </w:style>
  <w:style w:type="paragraph" w:customStyle="1" w:styleId="810">
    <w:name w:val="标题 81"/>
    <w:basedOn w:val="afa"/>
    <w:rsid w:val="00413D8B"/>
    <w:pPr>
      <w:widowControl/>
      <w:tabs>
        <w:tab w:val="left" w:pos="1440"/>
      </w:tabs>
      <w:autoSpaceDE w:val="0"/>
      <w:autoSpaceDN w:val="0"/>
      <w:ind w:left="1440" w:hanging="1440"/>
      <w:jc w:val="left"/>
    </w:pPr>
    <w:rPr>
      <w:rFonts w:ascii="Times New Roman" w:hAnsi="Times New Roman"/>
      <w:kern w:val="24"/>
      <w:sz w:val="20"/>
      <w:szCs w:val="20"/>
    </w:rPr>
  </w:style>
  <w:style w:type="paragraph" w:customStyle="1" w:styleId="2fff5">
    <w:name w:val="样式 标题 2一级节名 + 五号"/>
    <w:basedOn w:val="24"/>
    <w:rsid w:val="00413D8B"/>
    <w:pPr>
      <w:keepNext w:val="0"/>
      <w:keepLines w:val="0"/>
      <w:numPr>
        <w:ilvl w:val="0"/>
        <w:numId w:val="0"/>
      </w:numPr>
      <w:shd w:val="clear" w:color="auto" w:fill="FF0000"/>
      <w:adjustRightInd w:val="0"/>
      <w:snapToGrid w:val="0"/>
      <w:spacing w:beforeLines="100" w:afterLines="50" w:line="360" w:lineRule="auto"/>
      <w:jc w:val="center"/>
    </w:pPr>
    <w:rPr>
      <w:rFonts w:ascii="宋体" w:eastAsia="宋体" w:hAnsi="宋体"/>
      <w:bCs w:val="0"/>
      <w:color w:val="000000"/>
      <w:sz w:val="21"/>
      <w:szCs w:val="21"/>
    </w:rPr>
  </w:style>
  <w:style w:type="paragraph" w:customStyle="1" w:styleId="910">
    <w:name w:val="标题 91"/>
    <w:basedOn w:val="afa"/>
    <w:rsid w:val="00413D8B"/>
    <w:pPr>
      <w:widowControl/>
      <w:tabs>
        <w:tab w:val="left" w:pos="1584"/>
      </w:tabs>
      <w:autoSpaceDE w:val="0"/>
      <w:autoSpaceDN w:val="0"/>
      <w:ind w:left="1584" w:hanging="1584"/>
      <w:jc w:val="left"/>
    </w:pPr>
    <w:rPr>
      <w:rFonts w:ascii="Times New Roman" w:hAnsi="Times New Roman"/>
      <w:kern w:val="24"/>
      <w:sz w:val="20"/>
      <w:szCs w:val="20"/>
    </w:rPr>
  </w:style>
  <w:style w:type="paragraph" w:customStyle="1" w:styleId="affffffffffffffffffa">
    <w:name w:val="(a)"/>
    <w:basedOn w:val="afffff"/>
    <w:next w:val="afa"/>
    <w:rsid w:val="00413D8B"/>
    <w:rPr>
      <w:sz w:val="24"/>
    </w:rPr>
  </w:style>
  <w:style w:type="paragraph" w:customStyle="1" w:styleId="610">
    <w:name w:val="标题 61"/>
    <w:basedOn w:val="afa"/>
    <w:rsid w:val="00413D8B"/>
    <w:pPr>
      <w:widowControl/>
      <w:tabs>
        <w:tab w:val="left" w:pos="1152"/>
      </w:tabs>
      <w:autoSpaceDE w:val="0"/>
      <w:autoSpaceDN w:val="0"/>
      <w:ind w:left="1152" w:hanging="1152"/>
      <w:jc w:val="left"/>
    </w:pPr>
    <w:rPr>
      <w:rFonts w:ascii="Times New Roman" w:hAnsi="Times New Roman"/>
      <w:kern w:val="24"/>
      <w:sz w:val="20"/>
      <w:szCs w:val="20"/>
    </w:rPr>
  </w:style>
  <w:style w:type="paragraph" w:customStyle="1" w:styleId="affffffffffffffffffb">
    <w:name w:val="正文列号"/>
    <w:basedOn w:val="afa"/>
    <w:rsid w:val="00413D8B"/>
    <w:pPr>
      <w:spacing w:beforeLines="50" w:afterLines="50" w:line="400" w:lineRule="exact"/>
    </w:pPr>
    <w:rPr>
      <w:rFonts w:ascii="Times New Roman" w:hAnsi="Times New Roman"/>
      <w:bCs/>
      <w:spacing w:val="10"/>
      <w:sz w:val="24"/>
      <w:szCs w:val="24"/>
    </w:rPr>
  </w:style>
  <w:style w:type="paragraph" w:customStyle="1" w:styleId="2H2sect12H21sect121H22sect122H211sect1">
    <w:name w:val="样式 标题 2节标题H2sect 1.2H21sect 1.21H22sect 1.22H211sect 1...."/>
    <w:basedOn w:val="24"/>
    <w:rsid w:val="00413D8B"/>
    <w:pPr>
      <w:numPr>
        <w:ilvl w:val="0"/>
        <w:numId w:val="0"/>
      </w:numPr>
      <w:adjustRightInd w:val="0"/>
      <w:spacing w:before="0" w:after="0" w:line="360" w:lineRule="auto"/>
      <w:ind w:left="425" w:hanging="425"/>
    </w:pPr>
    <w:rPr>
      <w:rFonts w:ascii="仿宋_GB2312" w:eastAsia="宋体" w:hAnsi="仿宋_GB2312"/>
      <w:bCs w:val="0"/>
      <w:kern w:val="0"/>
      <w:sz w:val="28"/>
      <w:szCs w:val="20"/>
    </w:rPr>
  </w:style>
  <w:style w:type="paragraph" w:customStyle="1" w:styleId="affffffffffffffffffc">
    <w:name w:val="条标题"/>
    <w:basedOn w:val="affffffffffffffffffd"/>
    <w:next w:val="afa"/>
    <w:rsid w:val="00413D8B"/>
    <w:pPr>
      <w:tabs>
        <w:tab w:val="clear" w:pos="425"/>
        <w:tab w:val="clear" w:pos="705"/>
        <w:tab w:val="clear" w:pos="840"/>
        <w:tab w:val="clear" w:pos="1320"/>
        <w:tab w:val="left" w:pos="801"/>
        <w:tab w:val="left" w:pos="1260"/>
        <w:tab w:val="left" w:pos="1740"/>
      </w:tabs>
      <w:ind w:left="1260"/>
      <w:outlineLvl w:val="2"/>
    </w:pPr>
  </w:style>
  <w:style w:type="paragraph" w:customStyle="1" w:styleId="510">
    <w:name w:val="标题 51"/>
    <w:basedOn w:val="afa"/>
    <w:rsid w:val="00413D8B"/>
    <w:pPr>
      <w:widowControl/>
      <w:tabs>
        <w:tab w:val="left" w:pos="1008"/>
      </w:tabs>
      <w:autoSpaceDE w:val="0"/>
      <w:autoSpaceDN w:val="0"/>
      <w:ind w:left="1008" w:hanging="1008"/>
      <w:jc w:val="left"/>
    </w:pPr>
    <w:rPr>
      <w:rFonts w:ascii="Times New Roman" w:hAnsi="Times New Roman"/>
      <w:kern w:val="24"/>
      <w:sz w:val="20"/>
      <w:szCs w:val="20"/>
    </w:rPr>
  </w:style>
  <w:style w:type="paragraph" w:customStyle="1" w:styleId="205050">
    <w:name w:val="样式 标题 2 + 加粗 段前: 0.5 行 段后: 0.5 行"/>
    <w:basedOn w:val="afa"/>
    <w:rsid w:val="00413D8B"/>
    <w:pPr>
      <w:tabs>
        <w:tab w:val="left" w:pos="0"/>
      </w:tabs>
      <w:adjustRightInd w:val="0"/>
      <w:spacing w:line="360" w:lineRule="atLeast"/>
    </w:pPr>
    <w:rPr>
      <w:rFonts w:ascii="Times New Roman" w:hAnsi="Times New Roman"/>
      <w:szCs w:val="24"/>
    </w:rPr>
  </w:style>
  <w:style w:type="paragraph" w:customStyle="1" w:styleId="411">
    <w:name w:val="标题 41"/>
    <w:basedOn w:val="afa"/>
    <w:rsid w:val="00413D8B"/>
    <w:pPr>
      <w:widowControl/>
      <w:tabs>
        <w:tab w:val="left" w:pos="864"/>
      </w:tabs>
      <w:autoSpaceDE w:val="0"/>
      <w:autoSpaceDN w:val="0"/>
      <w:ind w:left="864" w:hanging="864"/>
      <w:jc w:val="left"/>
    </w:pPr>
    <w:rPr>
      <w:rFonts w:ascii="Times New Roman" w:hAnsi="Times New Roman"/>
      <w:kern w:val="24"/>
      <w:sz w:val="20"/>
      <w:szCs w:val="20"/>
    </w:rPr>
  </w:style>
  <w:style w:type="paragraph" w:customStyle="1" w:styleId="2H2sect12H21sect121H22sect122H211sect11">
    <w:name w:val="样式 标题 2节标题H2sect 1.2H21sect 1.21H22sect 1.22H211sect 1....1"/>
    <w:basedOn w:val="24"/>
    <w:rsid w:val="00413D8B"/>
    <w:pPr>
      <w:numPr>
        <w:ilvl w:val="0"/>
        <w:numId w:val="0"/>
      </w:numPr>
      <w:adjustRightInd w:val="0"/>
      <w:spacing w:before="0" w:after="0" w:line="360" w:lineRule="auto"/>
      <w:ind w:left="425" w:hanging="425"/>
    </w:pPr>
    <w:rPr>
      <w:rFonts w:ascii="仿宋_GB2312" w:eastAsia="宋体" w:hAnsi="仿宋_GB2312"/>
      <w:bCs w:val="0"/>
      <w:kern w:val="0"/>
      <w:sz w:val="28"/>
      <w:szCs w:val="20"/>
    </w:rPr>
  </w:style>
  <w:style w:type="paragraph" w:customStyle="1" w:styleId="3fb">
    <w:name w:val="正文3"/>
    <w:basedOn w:val="1a"/>
    <w:rsid w:val="00413D8B"/>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115">
    <w:name w:val="样式 标题 1 + 加粗1"/>
    <w:basedOn w:val="16"/>
    <w:rsid w:val="00413D8B"/>
    <w:pPr>
      <w:numPr>
        <w:numId w:val="0"/>
      </w:numPr>
      <w:adjustRightInd w:val="0"/>
      <w:spacing w:beforeLines="100" w:afterLines="100" w:line="240" w:lineRule="auto"/>
    </w:pPr>
    <w:rPr>
      <w:rFonts w:eastAsia="黑体"/>
      <w:b w:val="0"/>
      <w:sz w:val="28"/>
      <w:szCs w:val="28"/>
    </w:rPr>
  </w:style>
  <w:style w:type="paragraph" w:customStyle="1" w:styleId="030">
    <w:name w:val="标题03"/>
    <w:basedOn w:val="afffffffffffff4"/>
    <w:rsid w:val="00413D8B"/>
    <w:pPr>
      <w:keepNext/>
      <w:keepLines/>
      <w:adjustRightInd w:val="0"/>
      <w:spacing w:beforeLines="50" w:afterLines="50" w:line="400" w:lineRule="exact"/>
      <w:outlineLvl w:val="2"/>
    </w:pPr>
    <w:rPr>
      <w:rFonts w:eastAsia="黑体"/>
      <w:spacing w:val="10"/>
      <w:kern w:val="0"/>
      <w:sz w:val="28"/>
      <w:szCs w:val="24"/>
    </w:rPr>
  </w:style>
  <w:style w:type="paragraph" w:customStyle="1" w:styleId="310">
    <w:name w:val="标题 31"/>
    <w:basedOn w:val="afa"/>
    <w:rsid w:val="00413D8B"/>
    <w:pPr>
      <w:widowControl/>
      <w:tabs>
        <w:tab w:val="left" w:pos="720"/>
      </w:tabs>
      <w:autoSpaceDE w:val="0"/>
      <w:autoSpaceDN w:val="0"/>
      <w:ind w:left="720" w:hanging="720"/>
      <w:jc w:val="left"/>
    </w:pPr>
    <w:rPr>
      <w:rFonts w:ascii="Times New Roman" w:hAnsi="Times New Roman"/>
      <w:kern w:val="24"/>
      <w:sz w:val="20"/>
      <w:szCs w:val="20"/>
    </w:rPr>
  </w:style>
  <w:style w:type="paragraph" w:customStyle="1" w:styleId="affffffffffffffffffd">
    <w:name w:val="段标题"/>
    <w:basedOn w:val="affffffff3"/>
    <w:rsid w:val="00413D8B"/>
    <w:pPr>
      <w:tabs>
        <w:tab w:val="clear" w:pos="420"/>
        <w:tab w:val="clear" w:pos="907"/>
        <w:tab w:val="left" w:pos="425"/>
        <w:tab w:val="left" w:pos="705"/>
        <w:tab w:val="left" w:pos="840"/>
        <w:tab w:val="left" w:pos="1320"/>
      </w:tabs>
      <w:adjustRightInd w:val="0"/>
      <w:snapToGrid w:val="0"/>
      <w:spacing w:before="156" w:afterLines="0" w:line="288" w:lineRule="auto"/>
      <w:ind w:left="840" w:hanging="420"/>
      <w:jc w:val="left"/>
    </w:pPr>
    <w:rPr>
      <w:rFonts w:ascii="Times New Roman"/>
      <w:b w:val="0"/>
      <w:bCs/>
      <w:sz w:val="28"/>
    </w:rPr>
  </w:style>
  <w:style w:type="paragraph" w:customStyle="1" w:styleId="affffffffffffffffffe">
    <w:name w:val="表格字体"/>
    <w:basedOn w:val="afa"/>
    <w:rsid w:val="00413D8B"/>
    <w:pPr>
      <w:spacing w:line="400" w:lineRule="exact"/>
      <w:jc w:val="center"/>
    </w:pPr>
    <w:rPr>
      <w:rFonts w:ascii="仿宋_GB2312" w:eastAsia="仿宋_GB2312" w:hAnsi="Times New Roman"/>
      <w:spacing w:val="2"/>
      <w:szCs w:val="20"/>
    </w:rPr>
  </w:style>
  <w:style w:type="paragraph" w:customStyle="1" w:styleId="520">
    <w:name w:val="样式 正文5 + 两端对齐 首行缩进:  2 字符"/>
    <w:basedOn w:val="afa"/>
    <w:rsid w:val="00413D8B"/>
    <w:pPr>
      <w:adjustRightInd w:val="0"/>
      <w:spacing w:line="500" w:lineRule="exact"/>
      <w:ind w:firstLineChars="200" w:firstLine="200"/>
    </w:pPr>
    <w:rPr>
      <w:rFonts w:ascii="仿宋_GB2312" w:eastAsia="仿宋_GB2312" w:hAnsi="宋体" w:cs="宋体"/>
      <w:kern w:val="0"/>
      <w:sz w:val="28"/>
      <w:szCs w:val="20"/>
    </w:rPr>
  </w:style>
  <w:style w:type="paragraph" w:customStyle="1" w:styleId="04">
    <w:name w:val="标题04"/>
    <w:basedOn w:val="afa"/>
    <w:rsid w:val="00413D8B"/>
    <w:pPr>
      <w:keepNext/>
      <w:keepLines/>
      <w:spacing w:beforeLines="50" w:line="320" w:lineRule="exact"/>
      <w:ind w:firstLineChars="100" w:firstLine="100"/>
      <w:outlineLvl w:val="3"/>
    </w:pPr>
    <w:rPr>
      <w:rFonts w:ascii="Times New Roman" w:hAnsi="Times New Roman"/>
      <w:b/>
      <w:bCs/>
      <w:sz w:val="24"/>
      <w:szCs w:val="24"/>
    </w:rPr>
  </w:style>
  <w:style w:type="paragraph" w:customStyle="1" w:styleId="016">
    <w:name w:val="标题01"/>
    <w:basedOn w:val="afffffffffffff4"/>
    <w:rsid w:val="00413D8B"/>
    <w:pPr>
      <w:adjustRightInd w:val="0"/>
      <w:spacing w:beforeLines="150" w:afterLines="50" w:line="720" w:lineRule="auto"/>
      <w:jc w:val="center"/>
      <w:outlineLvl w:val="0"/>
    </w:pPr>
    <w:rPr>
      <w:rFonts w:eastAsia="黑体"/>
      <w:bCs/>
      <w:spacing w:val="10"/>
      <w:kern w:val="0"/>
      <w:sz w:val="52"/>
      <w:szCs w:val="24"/>
    </w:rPr>
  </w:style>
  <w:style w:type="paragraph" w:customStyle="1" w:styleId="710">
    <w:name w:val="标题 71"/>
    <w:basedOn w:val="afa"/>
    <w:rsid w:val="00413D8B"/>
    <w:pPr>
      <w:widowControl/>
      <w:tabs>
        <w:tab w:val="left" w:pos="1296"/>
      </w:tabs>
      <w:autoSpaceDE w:val="0"/>
      <w:autoSpaceDN w:val="0"/>
      <w:ind w:left="1296" w:hanging="1296"/>
      <w:jc w:val="left"/>
    </w:pPr>
    <w:rPr>
      <w:rFonts w:ascii="Times New Roman" w:hAnsi="Times New Roman"/>
      <w:kern w:val="24"/>
      <w:sz w:val="20"/>
      <w:szCs w:val="20"/>
    </w:rPr>
  </w:style>
  <w:style w:type="paragraph" w:customStyle="1" w:styleId="211">
    <w:name w:val="样式 标题 2一级节名 + 五号1"/>
    <w:basedOn w:val="24"/>
    <w:next w:val="2fff5"/>
    <w:rsid w:val="00413D8B"/>
    <w:pPr>
      <w:keepNext w:val="0"/>
      <w:keepLines w:val="0"/>
      <w:numPr>
        <w:ilvl w:val="0"/>
        <w:numId w:val="0"/>
      </w:numPr>
      <w:shd w:val="clear" w:color="auto" w:fill="FF0000"/>
      <w:adjustRightInd w:val="0"/>
      <w:snapToGrid w:val="0"/>
      <w:spacing w:beforeLines="100" w:afterLines="50" w:line="360" w:lineRule="auto"/>
      <w:jc w:val="center"/>
    </w:pPr>
    <w:rPr>
      <w:rFonts w:ascii="宋体" w:eastAsia="宋体" w:hAnsi="宋体"/>
      <w:bCs w:val="0"/>
      <w:sz w:val="21"/>
      <w:szCs w:val="28"/>
    </w:rPr>
  </w:style>
  <w:style w:type="paragraph" w:customStyle="1" w:styleId="1fff6">
    <w:name w:val="样式 标题 1 + 四号"/>
    <w:basedOn w:val="16"/>
    <w:rsid w:val="00413D8B"/>
    <w:pPr>
      <w:numPr>
        <w:numId w:val="0"/>
      </w:numPr>
      <w:spacing w:beforeAutospacing="1" w:afterAutospacing="1"/>
    </w:pPr>
    <w:rPr>
      <w:sz w:val="28"/>
      <w:szCs w:val="20"/>
    </w:rPr>
  </w:style>
  <w:style w:type="paragraph" w:styleId="afffffffffffffffffff">
    <w:name w:val="macro"/>
    <w:link w:val="afffffffffffffffffff0"/>
    <w:rsid w:val="00413D8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napToGrid w:val="0"/>
      <w:sz w:val="24"/>
      <w:szCs w:val="24"/>
    </w:rPr>
  </w:style>
  <w:style w:type="character" w:customStyle="1" w:styleId="afffffffffffffffffff0">
    <w:name w:val="宏文本 字符"/>
    <w:basedOn w:val="afb"/>
    <w:link w:val="afffffffffffffffffff"/>
    <w:rsid w:val="00413D8B"/>
    <w:rPr>
      <w:rFonts w:ascii="Courier New" w:hAnsi="Courier New" w:cs="Courier New"/>
      <w:snapToGrid w:val="0"/>
      <w:sz w:val="24"/>
      <w:szCs w:val="24"/>
    </w:rPr>
  </w:style>
  <w:style w:type="paragraph" w:customStyle="1" w:styleId="afffffffffffffffffff1">
    <w:name w:val="缺省文本"/>
    <w:basedOn w:val="afa"/>
    <w:rsid w:val="00413D8B"/>
    <w:pPr>
      <w:autoSpaceDE w:val="0"/>
      <w:autoSpaceDN w:val="0"/>
      <w:adjustRightInd w:val="0"/>
      <w:jc w:val="left"/>
    </w:pPr>
    <w:rPr>
      <w:rFonts w:ascii="Times New Roman" w:hAnsi="Times New Roman"/>
      <w:kern w:val="0"/>
      <w:sz w:val="24"/>
      <w:szCs w:val="24"/>
    </w:rPr>
  </w:style>
  <w:style w:type="paragraph" w:customStyle="1" w:styleId="4e">
    <w:name w:val="正文4"/>
    <w:basedOn w:val="afa"/>
    <w:rsid w:val="00413D8B"/>
    <w:pPr>
      <w:widowControl/>
      <w:overflowPunct w:val="0"/>
      <w:autoSpaceDE w:val="0"/>
      <w:autoSpaceDN w:val="0"/>
      <w:adjustRightInd w:val="0"/>
      <w:spacing w:line="312" w:lineRule="exact"/>
      <w:textAlignment w:val="baseline"/>
    </w:pPr>
    <w:rPr>
      <w:rFonts w:ascii="Times New Roman" w:hAnsi="Times New Roman"/>
      <w:kern w:val="0"/>
      <w:szCs w:val="20"/>
    </w:rPr>
  </w:style>
  <w:style w:type="character" w:customStyle="1" w:styleId="affffffffffffffffff0">
    <w:name w:val="无间隔 字符"/>
    <w:link w:val="affffffffffffffffff"/>
    <w:rsid w:val="00413D8B"/>
    <w:rPr>
      <w:kern w:val="2"/>
      <w:sz w:val="21"/>
    </w:rPr>
  </w:style>
  <w:style w:type="paragraph" w:customStyle="1" w:styleId="3fc">
    <w:name w:val="??3"/>
    <w:basedOn w:val="afa"/>
    <w:rsid w:val="00413D8B"/>
    <w:pPr>
      <w:tabs>
        <w:tab w:val="center" w:pos="4320"/>
        <w:tab w:val="right" w:pos="8640"/>
      </w:tabs>
      <w:overflowPunct w:val="0"/>
      <w:autoSpaceDE w:val="0"/>
      <w:autoSpaceDN w:val="0"/>
      <w:adjustRightInd w:val="0"/>
      <w:jc w:val="left"/>
      <w:textAlignment w:val="baseline"/>
    </w:pPr>
    <w:rPr>
      <w:rFonts w:ascii="Times New Roman" w:hAnsi="Times New Roman"/>
      <w:noProof/>
      <w:kern w:val="0"/>
      <w:sz w:val="20"/>
      <w:szCs w:val="20"/>
    </w:rPr>
  </w:style>
  <w:style w:type="paragraph" w:customStyle="1" w:styleId="NAPNormal">
    <w:name w:val="NAP Normal"/>
    <w:basedOn w:val="afa"/>
    <w:rsid w:val="00413D8B"/>
    <w:pPr>
      <w:spacing w:line="240" w:lineRule="exact"/>
    </w:pPr>
    <w:rPr>
      <w:rFonts w:ascii="Times New Roman" w:hAnsi="Times New Roman"/>
      <w:noProof/>
      <w:kern w:val="0"/>
      <w:sz w:val="22"/>
      <w:szCs w:val="20"/>
    </w:rPr>
  </w:style>
  <w:style w:type="paragraph" w:customStyle="1" w:styleId="afffffffffffffffffff2">
    <w:name w:val="??"/>
    <w:rsid w:val="00413D8B"/>
    <w:pPr>
      <w:widowControl w:val="0"/>
      <w:overflowPunct w:val="0"/>
      <w:autoSpaceDE w:val="0"/>
      <w:autoSpaceDN w:val="0"/>
      <w:adjustRightInd w:val="0"/>
      <w:jc w:val="both"/>
      <w:textAlignment w:val="baseline"/>
    </w:pPr>
    <w:rPr>
      <w:rFonts w:ascii="Times New Roman" w:hAnsi="Times New Roman"/>
      <w:kern w:val="2"/>
      <w:sz w:val="21"/>
      <w:lang w:eastAsia="en-US"/>
    </w:rPr>
  </w:style>
  <w:style w:type="paragraph" w:customStyle="1" w:styleId="SectionHeading1">
    <w:name w:val="Section Heading 1"/>
    <w:basedOn w:val="afa"/>
    <w:rsid w:val="00413D8B"/>
    <w:pPr>
      <w:pBdr>
        <w:bottom w:val="single" w:sz="12" w:space="1" w:color="auto"/>
        <w:between w:val="single" w:sz="12" w:space="1" w:color="auto"/>
      </w:pBdr>
      <w:spacing w:after="58" w:line="360" w:lineRule="atLeast"/>
      <w:jc w:val="right"/>
    </w:pPr>
    <w:rPr>
      <w:rFonts w:ascii="Times New Roman" w:hAnsi="Times New Roman"/>
      <w:b/>
      <w:caps/>
      <w:noProof/>
      <w:kern w:val="0"/>
      <w:sz w:val="28"/>
      <w:szCs w:val="20"/>
    </w:rPr>
  </w:style>
  <w:style w:type="paragraph" w:customStyle="1" w:styleId="SectionHeading2">
    <w:name w:val="Section Heading 2"/>
    <w:basedOn w:val="afa"/>
    <w:rsid w:val="00413D8B"/>
    <w:pPr>
      <w:pBdr>
        <w:top w:val="single" w:sz="6" w:space="1" w:color="auto"/>
        <w:between w:val="single" w:sz="6" w:space="1" w:color="auto"/>
      </w:pBdr>
      <w:spacing w:before="72" w:line="600" w:lineRule="atLeast"/>
      <w:jc w:val="left"/>
    </w:pPr>
    <w:rPr>
      <w:rFonts w:ascii="Times New Roman" w:hAnsi="Times New Roman"/>
      <w:b/>
      <w:caps/>
      <w:noProof/>
      <w:kern w:val="0"/>
      <w:sz w:val="24"/>
      <w:szCs w:val="20"/>
    </w:rPr>
  </w:style>
  <w:style w:type="paragraph" w:customStyle="1" w:styleId="NAPBullet">
    <w:name w:val="NAP Bullet"/>
    <w:basedOn w:val="afa"/>
    <w:rsid w:val="00413D8B"/>
    <w:pPr>
      <w:spacing w:line="240" w:lineRule="atLeast"/>
      <w:ind w:left="720" w:hanging="360"/>
    </w:pPr>
    <w:rPr>
      <w:rFonts w:ascii="Times New Roman" w:hAnsi="Times New Roman"/>
      <w:noProof/>
      <w:kern w:val="0"/>
      <w:sz w:val="22"/>
      <w:szCs w:val="20"/>
    </w:rPr>
  </w:style>
  <w:style w:type="paragraph" w:customStyle="1" w:styleId="NAPIndent">
    <w:name w:val="NAP Indent"/>
    <w:basedOn w:val="NAPNormal"/>
    <w:rsid w:val="00413D8B"/>
    <w:pPr>
      <w:overflowPunct w:val="0"/>
      <w:autoSpaceDE w:val="0"/>
      <w:autoSpaceDN w:val="0"/>
      <w:adjustRightInd w:val="0"/>
      <w:ind w:left="720"/>
      <w:textAlignment w:val="baseline"/>
    </w:pPr>
  </w:style>
  <w:style w:type="paragraph" w:customStyle="1" w:styleId="2fff6">
    <w:name w:val="????2"/>
    <w:basedOn w:val="afffffffffffffffffff2"/>
    <w:rsid w:val="00413D8B"/>
    <w:pPr>
      <w:jc w:val="left"/>
    </w:pPr>
    <w:rPr>
      <w:i/>
      <w:kern w:val="0"/>
      <w:sz w:val="14"/>
    </w:rPr>
  </w:style>
  <w:style w:type="paragraph" w:customStyle="1" w:styleId="Sourcetextbullet">
    <w:name w:val="Sourcetext bullet"/>
    <w:basedOn w:val="afa"/>
    <w:rsid w:val="00413D8B"/>
    <w:pPr>
      <w:widowControl/>
      <w:tabs>
        <w:tab w:val="num" w:pos="720"/>
      </w:tabs>
      <w:spacing w:after="120"/>
      <w:ind w:left="2160" w:hanging="720"/>
      <w:jc w:val="left"/>
    </w:pPr>
    <w:rPr>
      <w:rFonts w:ascii="Century Schoolbook" w:hAnsi="Century Schoolbook"/>
      <w:noProof/>
      <w:kern w:val="0"/>
      <w:sz w:val="20"/>
      <w:szCs w:val="20"/>
    </w:rPr>
  </w:style>
  <w:style w:type="paragraph" w:customStyle="1" w:styleId="Sourcetext">
    <w:name w:val="Sourcetext"/>
    <w:basedOn w:val="afa"/>
    <w:rsid w:val="00413D8B"/>
    <w:pPr>
      <w:widowControl/>
      <w:spacing w:after="120"/>
      <w:ind w:left="2160"/>
      <w:jc w:val="left"/>
    </w:pPr>
    <w:rPr>
      <w:rFonts w:ascii="Century Schoolbook" w:hAnsi="Century Schoolbook"/>
      <w:noProof/>
      <w:kern w:val="0"/>
      <w:sz w:val="20"/>
      <w:szCs w:val="20"/>
    </w:rPr>
  </w:style>
  <w:style w:type="paragraph" w:customStyle="1" w:styleId="titlelevel1">
    <w:name w:val="title_level1"/>
    <w:basedOn w:val="afa"/>
    <w:rsid w:val="00413D8B"/>
    <w:pPr>
      <w:widowControl/>
      <w:spacing w:before="100" w:beforeAutospacing="1" w:after="100" w:afterAutospacing="1"/>
      <w:jc w:val="left"/>
    </w:pPr>
    <w:rPr>
      <w:rFonts w:ascii="Arial" w:hAnsi="Arial" w:cs="Arial"/>
      <w:b/>
      <w:bCs/>
      <w:color w:val="003399"/>
      <w:kern w:val="0"/>
      <w:sz w:val="20"/>
      <w:szCs w:val="20"/>
    </w:rPr>
  </w:style>
  <w:style w:type="character" w:customStyle="1" w:styleId="para1">
    <w:name w:val="para1"/>
    <w:rsid w:val="00413D8B"/>
    <w:rPr>
      <w:rFonts w:ascii="Arial" w:hAnsi="Arial" w:cs="Arial" w:hint="default"/>
      <w:sz w:val="20"/>
      <w:szCs w:val="20"/>
    </w:rPr>
  </w:style>
  <w:style w:type="paragraph" w:customStyle="1" w:styleId="Bullet1Double">
    <w:name w:val="*Bullet #1 Double"/>
    <w:basedOn w:val="afa"/>
    <w:rsid w:val="00413D8B"/>
    <w:pPr>
      <w:widowControl/>
      <w:numPr>
        <w:numId w:val="61"/>
      </w:numPr>
      <w:tabs>
        <w:tab w:val="clear" w:pos="0"/>
        <w:tab w:val="left" w:pos="360"/>
      </w:tabs>
      <w:spacing w:after="120" w:line="360" w:lineRule="auto"/>
      <w:ind w:left="360" w:hanging="360"/>
      <w:jc w:val="left"/>
    </w:pPr>
    <w:rPr>
      <w:rFonts w:ascii="Arial" w:hAnsi="Arial"/>
      <w:color w:val="000000"/>
      <w:kern w:val="0"/>
      <w:sz w:val="22"/>
      <w:szCs w:val="20"/>
      <w:lang w:eastAsia="en-US"/>
    </w:rPr>
  </w:style>
  <w:style w:type="paragraph" w:customStyle="1" w:styleId="FigureCaptionAuto">
    <w:name w:val="*Figure Caption Auto#"/>
    <w:basedOn w:val="afa"/>
    <w:next w:val="afa"/>
    <w:rsid w:val="00413D8B"/>
    <w:pPr>
      <w:keepNext/>
      <w:widowControl/>
      <w:numPr>
        <w:numId w:val="60"/>
      </w:numPr>
      <w:spacing w:after="120" w:line="360" w:lineRule="auto"/>
      <w:ind w:left="1080" w:hanging="1080"/>
      <w:jc w:val="left"/>
    </w:pPr>
    <w:rPr>
      <w:rFonts w:ascii="Arial" w:hAnsi="Arial"/>
      <w:b/>
      <w:kern w:val="0"/>
      <w:sz w:val="20"/>
      <w:szCs w:val="18"/>
      <w:lang w:eastAsia="en-US"/>
    </w:rPr>
  </w:style>
  <w:style w:type="paragraph" w:customStyle="1" w:styleId="820">
    <w:name w:val="标题 82"/>
    <w:basedOn w:val="afa"/>
    <w:rsid w:val="00413D8B"/>
    <w:pPr>
      <w:widowControl/>
      <w:tabs>
        <w:tab w:val="left" w:pos="1440"/>
      </w:tabs>
      <w:autoSpaceDE w:val="0"/>
      <w:autoSpaceDN w:val="0"/>
      <w:ind w:left="1440" w:hanging="1440"/>
      <w:jc w:val="left"/>
    </w:pPr>
    <w:rPr>
      <w:rFonts w:ascii="Times New Roman" w:hAnsi="Times New Roman"/>
      <w:kern w:val="24"/>
      <w:sz w:val="20"/>
      <w:szCs w:val="20"/>
    </w:rPr>
  </w:style>
  <w:style w:type="paragraph" w:customStyle="1" w:styleId="920">
    <w:name w:val="标题 92"/>
    <w:basedOn w:val="afa"/>
    <w:rsid w:val="00413D8B"/>
    <w:pPr>
      <w:widowControl/>
      <w:tabs>
        <w:tab w:val="left" w:pos="1584"/>
      </w:tabs>
      <w:autoSpaceDE w:val="0"/>
      <w:autoSpaceDN w:val="0"/>
      <w:ind w:left="1584" w:hanging="1584"/>
      <w:jc w:val="left"/>
    </w:pPr>
    <w:rPr>
      <w:rFonts w:ascii="Times New Roman" w:hAnsi="Times New Roman"/>
      <w:kern w:val="24"/>
      <w:sz w:val="20"/>
      <w:szCs w:val="20"/>
    </w:rPr>
  </w:style>
  <w:style w:type="paragraph" w:customStyle="1" w:styleId="620">
    <w:name w:val="标题 62"/>
    <w:basedOn w:val="afa"/>
    <w:rsid w:val="00413D8B"/>
    <w:pPr>
      <w:widowControl/>
      <w:tabs>
        <w:tab w:val="left" w:pos="1152"/>
      </w:tabs>
      <w:autoSpaceDE w:val="0"/>
      <w:autoSpaceDN w:val="0"/>
      <w:ind w:left="1152" w:hanging="1152"/>
      <w:jc w:val="left"/>
    </w:pPr>
    <w:rPr>
      <w:rFonts w:ascii="Times New Roman" w:hAnsi="Times New Roman"/>
      <w:kern w:val="24"/>
      <w:sz w:val="20"/>
      <w:szCs w:val="20"/>
    </w:rPr>
  </w:style>
  <w:style w:type="paragraph" w:customStyle="1" w:styleId="CharCharCharCharCharCharChar2">
    <w:name w:val="Char Char Char Char Char Char Char2"/>
    <w:basedOn w:val="afa"/>
    <w:rsid w:val="00413D8B"/>
    <w:rPr>
      <w:rFonts w:ascii="Times New Roman" w:hAnsi="Times New Roman"/>
      <w:szCs w:val="24"/>
    </w:rPr>
  </w:style>
  <w:style w:type="paragraph" w:customStyle="1" w:styleId="CharChar1CharCharChar1">
    <w:name w:val="Char Char1 Char Char Char1"/>
    <w:basedOn w:val="affc"/>
    <w:rsid w:val="00413D8B"/>
    <w:pPr>
      <w:shd w:val="clear" w:color="auto" w:fill="000080"/>
    </w:pPr>
    <w:rPr>
      <w:sz w:val="24"/>
      <w:szCs w:val="24"/>
    </w:rPr>
  </w:style>
  <w:style w:type="paragraph" w:customStyle="1" w:styleId="Char31">
    <w:name w:val="Char31"/>
    <w:basedOn w:val="afa"/>
    <w:rsid w:val="00413D8B"/>
    <w:rPr>
      <w:rFonts w:ascii="宋体" w:hAnsi="宋体"/>
      <w:b/>
      <w:color w:val="000000"/>
      <w:sz w:val="24"/>
      <w:szCs w:val="24"/>
    </w:rPr>
  </w:style>
  <w:style w:type="paragraph" w:customStyle="1" w:styleId="Char40">
    <w:name w:val="Char4"/>
    <w:basedOn w:val="afa"/>
    <w:rsid w:val="00413D8B"/>
    <w:rPr>
      <w:rFonts w:ascii="Times New Roman" w:hAnsi="Times New Roman"/>
      <w:szCs w:val="24"/>
    </w:rPr>
  </w:style>
  <w:style w:type="paragraph" w:customStyle="1" w:styleId="521">
    <w:name w:val="标题 52"/>
    <w:basedOn w:val="afa"/>
    <w:rsid w:val="00413D8B"/>
    <w:pPr>
      <w:widowControl/>
      <w:tabs>
        <w:tab w:val="left" w:pos="1008"/>
      </w:tabs>
      <w:autoSpaceDE w:val="0"/>
      <w:autoSpaceDN w:val="0"/>
      <w:ind w:left="1008" w:hanging="1008"/>
      <w:jc w:val="left"/>
    </w:pPr>
    <w:rPr>
      <w:rFonts w:ascii="Times New Roman" w:hAnsi="Times New Roman"/>
      <w:kern w:val="24"/>
      <w:sz w:val="20"/>
      <w:szCs w:val="20"/>
    </w:rPr>
  </w:style>
  <w:style w:type="paragraph" w:customStyle="1" w:styleId="420">
    <w:name w:val="标题 42"/>
    <w:basedOn w:val="afa"/>
    <w:rsid w:val="00413D8B"/>
    <w:pPr>
      <w:widowControl/>
      <w:tabs>
        <w:tab w:val="left" w:pos="864"/>
      </w:tabs>
      <w:autoSpaceDE w:val="0"/>
      <w:autoSpaceDN w:val="0"/>
      <w:ind w:left="864" w:hanging="864"/>
      <w:jc w:val="left"/>
    </w:pPr>
    <w:rPr>
      <w:rFonts w:ascii="Times New Roman" w:hAnsi="Times New Roman"/>
      <w:kern w:val="24"/>
      <w:sz w:val="20"/>
      <w:szCs w:val="20"/>
    </w:rPr>
  </w:style>
  <w:style w:type="paragraph" w:customStyle="1" w:styleId="5f">
    <w:name w:val="正文5"/>
    <w:basedOn w:val="1a"/>
    <w:rsid w:val="00413D8B"/>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CharCharChar1CharCharChar1">
    <w:name w:val="Char Char Char1 Char Char Char1"/>
    <w:basedOn w:val="afa"/>
    <w:rsid w:val="00413D8B"/>
    <w:pPr>
      <w:snapToGrid w:val="0"/>
      <w:spacing w:line="440" w:lineRule="atLeast"/>
    </w:pPr>
    <w:rPr>
      <w:rFonts w:ascii="宋体" w:hAnsi="Times New Roman"/>
      <w:sz w:val="24"/>
      <w:szCs w:val="20"/>
    </w:rPr>
  </w:style>
  <w:style w:type="paragraph" w:customStyle="1" w:styleId="320">
    <w:name w:val="标题 32"/>
    <w:basedOn w:val="afa"/>
    <w:rsid w:val="00413D8B"/>
    <w:pPr>
      <w:widowControl/>
      <w:tabs>
        <w:tab w:val="left" w:pos="720"/>
      </w:tabs>
      <w:autoSpaceDE w:val="0"/>
      <w:autoSpaceDN w:val="0"/>
      <w:ind w:left="720" w:hanging="720"/>
      <w:jc w:val="left"/>
    </w:pPr>
    <w:rPr>
      <w:rFonts w:ascii="Times New Roman" w:hAnsi="Times New Roman"/>
      <w:kern w:val="24"/>
      <w:sz w:val="20"/>
      <w:szCs w:val="20"/>
    </w:rPr>
  </w:style>
  <w:style w:type="paragraph" w:customStyle="1" w:styleId="CharCharCharChar2">
    <w:name w:val="Char Char Char Char2"/>
    <w:basedOn w:val="afa"/>
    <w:rsid w:val="00413D8B"/>
    <w:rPr>
      <w:rFonts w:ascii="Times New Roman" w:hAnsi="Times New Roman"/>
      <w:szCs w:val="20"/>
    </w:rPr>
  </w:style>
  <w:style w:type="paragraph" w:customStyle="1" w:styleId="720">
    <w:name w:val="标题 72"/>
    <w:basedOn w:val="afa"/>
    <w:rsid w:val="00413D8B"/>
    <w:pPr>
      <w:widowControl/>
      <w:tabs>
        <w:tab w:val="left" w:pos="1296"/>
      </w:tabs>
      <w:autoSpaceDE w:val="0"/>
      <w:autoSpaceDN w:val="0"/>
      <w:ind w:left="1296" w:hanging="1296"/>
      <w:jc w:val="left"/>
    </w:pPr>
    <w:rPr>
      <w:rFonts w:ascii="Times New Roman" w:hAnsi="Times New Roman"/>
      <w:kern w:val="24"/>
      <w:sz w:val="20"/>
      <w:szCs w:val="20"/>
    </w:rPr>
  </w:style>
  <w:style w:type="character" w:customStyle="1" w:styleId="1fff7">
    <w:name w:val="访问过的超链接1"/>
    <w:aliases w:val="FollowedHyperlink,访问过的超链接11"/>
    <w:uiPriority w:val="99"/>
    <w:rsid w:val="00413D8B"/>
    <w:rPr>
      <w:color w:val="800080"/>
      <w:u w:val="single"/>
    </w:rPr>
  </w:style>
  <w:style w:type="character" w:customStyle="1" w:styleId="Charf2">
    <w:name w:val="章标题 Char"/>
    <w:link w:val="affffffff3"/>
    <w:rsid w:val="00413D8B"/>
    <w:rPr>
      <w:rFonts w:ascii="黑体" w:eastAsia="黑体" w:hAnsi="Times New Roman"/>
      <w:b/>
      <w:sz w:val="21"/>
    </w:rPr>
  </w:style>
  <w:style w:type="paragraph" w:customStyle="1" w:styleId="1H1SectionHeadh11stlevell1H11H12H13H14H15H1">
    <w:name w:val="样式 标题 1天天H1Section Headh11st levell1H11H12H13H14H15H...1"/>
    <w:basedOn w:val="16"/>
    <w:autoRedefine/>
    <w:rsid w:val="00413D8B"/>
    <w:pPr>
      <w:numPr>
        <w:numId w:val="0"/>
      </w:numPr>
      <w:autoSpaceDE w:val="0"/>
      <w:autoSpaceDN w:val="0"/>
      <w:adjustRightInd w:val="0"/>
      <w:spacing w:line="578" w:lineRule="auto"/>
      <w:jc w:val="left"/>
    </w:pPr>
    <w:rPr>
      <w:rFonts w:ascii="宋体" w:hAnsi="黑体"/>
      <w:sz w:val="28"/>
      <w:szCs w:val="20"/>
    </w:rPr>
  </w:style>
  <w:style w:type="paragraph" w:customStyle="1" w:styleId="ac">
    <w:name w:val="字母编号"/>
    <w:basedOn w:val="afa"/>
    <w:link w:val="Charff7"/>
    <w:rsid w:val="00413D8B"/>
    <w:pPr>
      <w:numPr>
        <w:numId w:val="62"/>
      </w:numPr>
      <w:autoSpaceDE w:val="0"/>
      <w:autoSpaceDN w:val="0"/>
      <w:adjustRightInd w:val="0"/>
      <w:ind w:firstLine="6"/>
      <w:jc w:val="left"/>
    </w:pPr>
    <w:rPr>
      <w:rFonts w:ascii="Arial" w:hAnsi="Arial"/>
      <w:color w:val="000000"/>
      <w:kern w:val="0"/>
      <w:sz w:val="24"/>
      <w:szCs w:val="24"/>
      <w:u w:color="000000"/>
    </w:rPr>
  </w:style>
  <w:style w:type="character" w:customStyle="1" w:styleId="Charff7">
    <w:name w:val="字母编号 Char"/>
    <w:link w:val="ac"/>
    <w:rsid w:val="00413D8B"/>
    <w:rPr>
      <w:rFonts w:ascii="Arial" w:hAnsi="Arial"/>
      <w:color w:val="000000"/>
      <w:sz w:val="24"/>
      <w:szCs w:val="24"/>
      <w:u w:color="000000"/>
    </w:rPr>
  </w:style>
  <w:style w:type="paragraph" w:customStyle="1" w:styleId="23">
    <w:name w:val="字母编号2"/>
    <w:basedOn w:val="afa"/>
    <w:rsid w:val="00413D8B"/>
    <w:pPr>
      <w:numPr>
        <w:ilvl w:val="1"/>
        <w:numId w:val="63"/>
      </w:numPr>
      <w:autoSpaceDE w:val="0"/>
      <w:autoSpaceDN w:val="0"/>
      <w:adjustRightInd w:val="0"/>
      <w:jc w:val="left"/>
    </w:pPr>
    <w:rPr>
      <w:rFonts w:ascii="Arial" w:hAnsi="Arial" w:cs="Arial"/>
      <w:color w:val="000000"/>
      <w:kern w:val="0"/>
      <w:sz w:val="24"/>
      <w:szCs w:val="24"/>
      <w:u w:color="000000"/>
    </w:rPr>
  </w:style>
  <w:style w:type="paragraph" w:customStyle="1" w:styleId="1fff8">
    <w:name w:val="正文+1"/>
    <w:basedOn w:val="afa"/>
    <w:next w:val="afa"/>
    <w:rsid w:val="00413D8B"/>
    <w:pPr>
      <w:autoSpaceDE w:val="0"/>
      <w:autoSpaceDN w:val="0"/>
      <w:adjustRightInd w:val="0"/>
      <w:jc w:val="left"/>
    </w:pPr>
    <w:rPr>
      <w:rFonts w:ascii="黑体" w:eastAsia="黑体" w:hAnsi="Arial" w:cs="Arial"/>
      <w:color w:val="000000"/>
      <w:kern w:val="0"/>
      <w:sz w:val="24"/>
      <w:szCs w:val="24"/>
      <w:u w:color="000000"/>
    </w:rPr>
  </w:style>
  <w:style w:type="paragraph" w:customStyle="1" w:styleId="151">
    <w:name w:val="样式 (中文) 黑体 二号 行距: 1.5 倍行距"/>
    <w:basedOn w:val="afa"/>
    <w:rsid w:val="00413D8B"/>
    <w:pPr>
      <w:autoSpaceDE w:val="0"/>
      <w:autoSpaceDN w:val="0"/>
      <w:adjustRightInd w:val="0"/>
      <w:spacing w:line="360" w:lineRule="auto"/>
      <w:jc w:val="left"/>
    </w:pPr>
    <w:rPr>
      <w:rFonts w:ascii="Arial" w:hAnsi="Arial" w:cs="Arial"/>
      <w:color w:val="000000"/>
      <w:kern w:val="0"/>
      <w:sz w:val="44"/>
      <w:szCs w:val="20"/>
      <w:u w:color="000000"/>
    </w:rPr>
  </w:style>
  <w:style w:type="paragraph" w:customStyle="1" w:styleId="2d">
    <w:name w:val="标题2d"/>
    <w:autoRedefine/>
    <w:rsid w:val="00413D8B"/>
    <w:pPr>
      <w:numPr>
        <w:numId w:val="64"/>
      </w:numPr>
      <w:tabs>
        <w:tab w:val="left" w:pos="0"/>
      </w:tabs>
      <w:spacing w:line="360" w:lineRule="auto"/>
      <w:jc w:val="both"/>
    </w:pPr>
    <w:rPr>
      <w:rFonts w:ascii="宋体" w:hAnsi="宋体"/>
      <w:bCs/>
      <w:snapToGrid w:val="0"/>
      <w:sz w:val="24"/>
      <w:szCs w:val="24"/>
    </w:rPr>
  </w:style>
  <w:style w:type="character" w:customStyle="1" w:styleId="7Char1">
    <w:name w:val="标题 7 Char1"/>
    <w:aliases w:val="条 5 Char1,Legal Level 1.1. Char1,L7 Char1,项标题(1) Char1,CSM章节6级 Char1,PIM 7 Char1,letter list Char1,不用 Char1,（1） Char1,◎ Char1,H TIMES1 Char1,1.1.1.1.1.1.1标题 7 Char1,sdf Char1,正文七级标题 Char1,H7 Char1,图表标题 Char1,无级项 Char1,[Heading 7] Char1"/>
    <w:semiHidden/>
    <w:rsid w:val="00413D8B"/>
    <w:rPr>
      <w:b/>
      <w:bCs/>
      <w:kern w:val="2"/>
      <w:sz w:val="24"/>
      <w:szCs w:val="24"/>
    </w:rPr>
  </w:style>
  <w:style w:type="character" w:customStyle="1" w:styleId="8Char1">
    <w:name w:val="标题 8 Char1"/>
    <w:aliases w:val="Legal Level 1.1.1. Char1,目标题 1) Char1,CSM章节7级 Char1,注意框体 Char1,不用8 Char1,（A） Char1,正文八级标题 Char1,H8 Char1,注 Char1,[Heading 8] Char1,tt1 Char1,heading 8 Char1,tt2 Char1,tt11 Char1,Figure1 Char1,heading 81 Char1,tt3 Char1,tt12 Char1,tt4 Char"/>
    <w:semiHidden/>
    <w:rsid w:val="00413D8B"/>
    <w:rPr>
      <w:rFonts w:ascii="Cambria" w:eastAsia="宋体" w:hAnsi="Cambria" w:cs="Times New Roman"/>
      <w:kern w:val="2"/>
      <w:sz w:val="24"/>
      <w:szCs w:val="24"/>
    </w:rPr>
  </w:style>
  <w:style w:type="character" w:customStyle="1" w:styleId="9Char1">
    <w:name w:val="标题 9 Char1"/>
    <w:aliases w:val="三级标题 Char1,干标题(a) Char1,CSM章节8级 Char1,PIM 9 Char1,Legal Level 1.1.1.1. Char1,不用9 Char1,图的编号 Char1,huh Char1,Appendix Char1,Figure Char1,正文九级标题 Char1,tt Char1,table title Char1,标题 45 Char1,Figure Heading Char1,FH Char1,Titre 10 Char1,h9 Char1"/>
    <w:semiHidden/>
    <w:rsid w:val="00413D8B"/>
    <w:rPr>
      <w:rFonts w:ascii="Cambria" w:eastAsia="宋体" w:hAnsi="Cambria" w:cs="Times New Roman"/>
      <w:kern w:val="2"/>
      <w:sz w:val="21"/>
      <w:szCs w:val="21"/>
    </w:rPr>
  </w:style>
  <w:style w:type="paragraph" w:customStyle="1" w:styleId="b">
    <w:name w:val="正文编号b)"/>
    <w:basedOn w:val="afa"/>
    <w:rsid w:val="00413D8B"/>
    <w:pPr>
      <w:numPr>
        <w:numId w:val="65"/>
      </w:numPr>
      <w:tabs>
        <w:tab w:val="clear" w:pos="420"/>
        <w:tab w:val="left" w:leader="dot" w:pos="1701"/>
        <w:tab w:val="left" w:pos="9072"/>
      </w:tabs>
      <w:snapToGrid w:val="0"/>
      <w:spacing w:line="300" w:lineRule="auto"/>
      <w:ind w:left="0" w:firstLine="420"/>
    </w:pPr>
    <w:rPr>
      <w:rFonts w:ascii="Times New Roman" w:hAnsi="Times New Roman"/>
      <w:kern w:val="21"/>
      <w:szCs w:val="20"/>
    </w:rPr>
  </w:style>
  <w:style w:type="paragraph" w:customStyle="1" w:styleId="afffffffffffffffffff3">
    <w:name w:val="范本使用说明"/>
    <w:basedOn w:val="afa"/>
    <w:rsid w:val="00413D8B"/>
    <w:pPr>
      <w:jc w:val="center"/>
    </w:pPr>
    <w:rPr>
      <w:rFonts w:ascii="黑体" w:eastAsia="黑体" w:hAnsi="Times New Roman"/>
      <w:b/>
      <w:sz w:val="32"/>
      <w:szCs w:val="32"/>
    </w:rPr>
  </w:style>
  <w:style w:type="character" w:customStyle="1" w:styleId="CharChar32">
    <w:name w:val="Char Char32"/>
    <w:rsid w:val="00413D8B"/>
    <w:rPr>
      <w:rFonts w:ascii="Times New Roman" w:eastAsia="宋体" w:hAnsi="Times New Roman" w:cs="Times New Roman"/>
      <w:b/>
      <w:bCs/>
      <w:sz w:val="32"/>
      <w:szCs w:val="32"/>
    </w:rPr>
  </w:style>
  <w:style w:type="paragraph" w:customStyle="1" w:styleId="j">
    <w:name w:val="j"/>
    <w:basedOn w:val="afa"/>
    <w:rsid w:val="00413D8B"/>
    <w:pPr>
      <w:spacing w:line="312" w:lineRule="exact"/>
      <w:ind w:leftChars="200" w:left="840" w:hangingChars="200" w:hanging="420"/>
    </w:pPr>
    <w:rPr>
      <w:rFonts w:ascii="Times New Roman" w:hAnsi="Times New Roman"/>
      <w:szCs w:val="21"/>
    </w:rPr>
  </w:style>
  <w:style w:type="paragraph" w:customStyle="1" w:styleId="EU0">
    <w:name w:val="数字EU"/>
    <w:basedOn w:val="afa"/>
    <w:link w:val="EUChar0"/>
    <w:rsid w:val="00413D8B"/>
    <w:pPr>
      <w:wordWrap w:val="0"/>
      <w:overflowPunct w:val="0"/>
      <w:topLinePunct/>
    </w:pPr>
    <w:rPr>
      <w:rFonts w:ascii="EU-F1" w:hAnsi="Times New Roman"/>
      <w:kern w:val="21"/>
      <w:szCs w:val="21"/>
    </w:rPr>
  </w:style>
  <w:style w:type="character" w:customStyle="1" w:styleId="EUChar0">
    <w:name w:val="数字EU Char"/>
    <w:link w:val="EU0"/>
    <w:rsid w:val="00413D8B"/>
    <w:rPr>
      <w:rFonts w:ascii="EU-F1" w:hAnsi="Times New Roman"/>
      <w:kern w:val="21"/>
      <w:sz w:val="21"/>
      <w:szCs w:val="21"/>
    </w:rPr>
  </w:style>
  <w:style w:type="paragraph" w:customStyle="1" w:styleId="15">
    <w:name w:val="样式 四号 加粗 行距: 1.5 倍行距"/>
    <w:basedOn w:val="afa"/>
    <w:rsid w:val="00413D8B"/>
    <w:pPr>
      <w:numPr>
        <w:numId w:val="66"/>
      </w:numPr>
      <w:spacing w:line="360" w:lineRule="auto"/>
    </w:pPr>
    <w:rPr>
      <w:rFonts w:ascii="Times New Roman" w:hAnsi="Times New Roman" w:cs="宋体"/>
      <w:b/>
      <w:bCs/>
      <w:sz w:val="28"/>
      <w:szCs w:val="20"/>
    </w:rPr>
  </w:style>
  <w:style w:type="paragraph" w:customStyle="1" w:styleId="80">
    <w:name w:val="样式8"/>
    <w:basedOn w:val="24"/>
    <w:next w:val="afa"/>
    <w:link w:val="8Char"/>
    <w:qFormat/>
    <w:rsid w:val="00413D8B"/>
    <w:pPr>
      <w:keepNext w:val="0"/>
      <w:keepLines w:val="0"/>
      <w:numPr>
        <w:numId w:val="67"/>
      </w:numPr>
      <w:spacing w:line="416" w:lineRule="atLeast"/>
      <w:jc w:val="left"/>
    </w:pPr>
    <w:rPr>
      <w:bCs w:val="0"/>
      <w:spacing w:val="20"/>
      <w:sz w:val="30"/>
      <w:szCs w:val="21"/>
    </w:rPr>
  </w:style>
  <w:style w:type="character" w:customStyle="1" w:styleId="Charff8">
    <w:name w:val="图 Char"/>
    <w:link w:val="afffffffffffffffffff4"/>
    <w:rsid w:val="00413D8B"/>
    <w:rPr>
      <w:szCs w:val="21"/>
    </w:rPr>
  </w:style>
  <w:style w:type="paragraph" w:customStyle="1" w:styleId="afffffffffffffffffff4">
    <w:name w:val="图"/>
    <w:basedOn w:val="afa"/>
    <w:next w:val="afffff5"/>
    <w:link w:val="Charff8"/>
    <w:autoRedefine/>
    <w:rsid w:val="00413D8B"/>
    <w:pPr>
      <w:jc w:val="center"/>
    </w:pPr>
    <w:rPr>
      <w:kern w:val="0"/>
      <w:sz w:val="20"/>
      <w:szCs w:val="21"/>
    </w:rPr>
  </w:style>
  <w:style w:type="paragraph" w:customStyle="1" w:styleId="af4">
    <w:name w:val="列举项目"/>
    <w:basedOn w:val="afffff5"/>
    <w:autoRedefine/>
    <w:rsid w:val="00413D8B"/>
    <w:pPr>
      <w:widowControl/>
      <w:numPr>
        <w:numId w:val="68"/>
      </w:numPr>
      <w:tabs>
        <w:tab w:val="clear" w:pos="1200"/>
        <w:tab w:val="num" w:pos="360"/>
      </w:tabs>
      <w:spacing w:line="360" w:lineRule="auto"/>
      <w:ind w:left="0" w:firstLine="420"/>
      <w:jc w:val="left"/>
    </w:pPr>
    <w:rPr>
      <w:rFonts w:cs="宋体"/>
      <w:kern w:val="0"/>
      <w:szCs w:val="21"/>
    </w:rPr>
  </w:style>
  <w:style w:type="paragraph" w:customStyle="1" w:styleId="afffffffffffffffffff5">
    <w:name w:val="项目标题"/>
    <w:basedOn w:val="42"/>
    <w:link w:val="Charff9"/>
    <w:rsid w:val="00413D8B"/>
    <w:pPr>
      <w:numPr>
        <w:ilvl w:val="0"/>
        <w:numId w:val="0"/>
      </w:numPr>
      <w:tabs>
        <w:tab w:val="num" w:pos="1620"/>
      </w:tabs>
      <w:spacing w:before="280" w:after="290" w:line="377" w:lineRule="auto"/>
    </w:pPr>
    <w:rPr>
      <w:sz w:val="28"/>
      <w:lang w:val="zh-CN"/>
    </w:rPr>
  </w:style>
  <w:style w:type="character" w:customStyle="1" w:styleId="Charff9">
    <w:name w:val="项目标题 Char"/>
    <w:link w:val="afffffffffffffffffff5"/>
    <w:rsid w:val="00413D8B"/>
    <w:rPr>
      <w:rFonts w:ascii="Arial" w:hAnsi="Arial"/>
      <w:b/>
      <w:bCs/>
      <w:kern w:val="2"/>
      <w:sz w:val="28"/>
      <w:szCs w:val="28"/>
      <w:lang w:val="zh-CN"/>
    </w:rPr>
  </w:style>
  <w:style w:type="character" w:customStyle="1" w:styleId="CharChar0">
    <w:name w:val="表格 Char Char"/>
    <w:link w:val="affffffb"/>
    <w:rsid w:val="00413D8B"/>
    <w:rPr>
      <w:rFonts w:ascii="华文细黑" w:hAnsi="华文细黑"/>
      <w:sz w:val="21"/>
    </w:rPr>
  </w:style>
  <w:style w:type="character" w:customStyle="1" w:styleId="h1Char2">
    <w:name w:val="h1 Char2"/>
    <w:aliases w:val="1st level Char2,Section Head Char2,l1 Char2,章标题 1 Char2,featurehead Char2,标题yjm1 Char2,章节标题 Char2,Heading 0 Char2,H1 Char2,H11 Char2,H12 Char2,H13 Char2,H14 Char2,H15 Char2,H16 Char2,H17 Char2,PIM 1 Char2,Title1 Char2,I1 Char2,heading 1 Char2"/>
    <w:rsid w:val="00413D8B"/>
    <w:rPr>
      <w:rFonts w:eastAsia="汉仪大宋简"/>
      <w:kern w:val="44"/>
      <w:sz w:val="22"/>
      <w:szCs w:val="22"/>
      <w:lang w:val="en-US" w:eastAsia="zh-CN" w:bidi="ar-SA"/>
    </w:rPr>
  </w:style>
  <w:style w:type="character" w:customStyle="1" w:styleId="3Char">
    <w:name w:val="样式3 Char"/>
    <w:link w:val="35"/>
    <w:rsid w:val="00413D8B"/>
    <w:rPr>
      <w:rFonts w:ascii="Times New Roman" w:hAnsi="Times New Roman"/>
      <w:b/>
      <w:bCs/>
      <w:kern w:val="2"/>
      <w:sz w:val="24"/>
      <w:szCs w:val="32"/>
    </w:rPr>
  </w:style>
  <w:style w:type="paragraph" w:customStyle="1" w:styleId="2fff7">
    <w:name w:val="自控2"/>
    <w:basedOn w:val="afa"/>
    <w:rsid w:val="00413D8B"/>
    <w:pPr>
      <w:ind w:leftChars="434" w:left="1329" w:hangingChars="199" w:hanging="418"/>
    </w:pPr>
    <w:rPr>
      <w:rFonts w:ascii="Times New Roman" w:hAnsi="Times New Roman"/>
      <w:szCs w:val="24"/>
    </w:rPr>
  </w:style>
  <w:style w:type="paragraph" w:customStyle="1" w:styleId="afffffffffffffffffff6">
    <w:name w:val="样式３"/>
    <w:basedOn w:val="2b"/>
    <w:link w:val="Charffa"/>
    <w:rsid w:val="00413D8B"/>
    <w:pPr>
      <w:keepNext w:val="0"/>
      <w:keepLines w:val="0"/>
      <w:widowControl/>
      <w:numPr>
        <w:ilvl w:val="0"/>
        <w:numId w:val="0"/>
      </w:numPr>
      <w:spacing w:before="0" w:after="0" w:line="312" w:lineRule="exact"/>
      <w:jc w:val="left"/>
      <w:outlineLvl w:val="9"/>
    </w:pPr>
    <w:rPr>
      <w:rFonts w:ascii="EU-F1" w:hAnsi="Times New Roman"/>
      <w:b w:val="0"/>
      <w:bCs w:val="0"/>
      <w:color w:val="000000"/>
      <w:kern w:val="44"/>
      <w:sz w:val="21"/>
      <w:szCs w:val="21"/>
    </w:rPr>
  </w:style>
  <w:style w:type="character" w:customStyle="1" w:styleId="Charffa">
    <w:name w:val="样式３ Char"/>
    <w:link w:val="afffffffffffffffffff6"/>
    <w:rsid w:val="00413D8B"/>
    <w:rPr>
      <w:rFonts w:ascii="EU-F1" w:eastAsia="黑体" w:hAnsi="Times New Roman"/>
      <w:color w:val="000000"/>
      <w:kern w:val="44"/>
      <w:sz w:val="21"/>
      <w:szCs w:val="21"/>
    </w:rPr>
  </w:style>
  <w:style w:type="paragraph" w:customStyle="1" w:styleId="afffffffffffffffffff7">
    <w:name w:val="说明提示"/>
    <w:basedOn w:val="afa"/>
    <w:next w:val="afa"/>
    <w:link w:val="Charffb"/>
    <w:autoRedefine/>
    <w:rsid w:val="00413D8B"/>
    <w:pPr>
      <w:spacing w:beforeLines="100" w:after="156"/>
      <w:jc w:val="left"/>
    </w:pPr>
    <w:rPr>
      <w:rFonts w:ascii="Times New Roman" w:hAnsi="Times New Roman"/>
      <w:sz w:val="24"/>
      <w:szCs w:val="21"/>
    </w:rPr>
  </w:style>
  <w:style w:type="character" w:customStyle="1" w:styleId="Charffb">
    <w:name w:val="说明提示 Char"/>
    <w:link w:val="afffffffffffffffffff7"/>
    <w:rsid w:val="00413D8B"/>
    <w:rPr>
      <w:rFonts w:ascii="Times New Roman" w:hAnsi="Times New Roman"/>
      <w:kern w:val="2"/>
      <w:sz w:val="24"/>
      <w:szCs w:val="21"/>
    </w:rPr>
  </w:style>
  <w:style w:type="paragraph" w:customStyle="1" w:styleId="1fff9">
    <w:name w:val="说明提示内容1"/>
    <w:basedOn w:val="afa"/>
    <w:rsid w:val="00413D8B"/>
    <w:pPr>
      <w:tabs>
        <w:tab w:val="left" w:pos="450"/>
        <w:tab w:val="num" w:pos="1200"/>
      </w:tabs>
      <w:ind w:left="1200" w:hanging="360"/>
    </w:pPr>
    <w:rPr>
      <w:rFonts w:ascii="Times New Roman" w:hAnsi="Times New Roman"/>
      <w:szCs w:val="21"/>
    </w:rPr>
  </w:style>
  <w:style w:type="paragraph" w:customStyle="1" w:styleId="D22">
    <w:name w:val="D22"/>
    <w:basedOn w:val="D2"/>
    <w:rsid w:val="00413D8B"/>
    <w:pPr>
      <w:spacing w:before="500" w:after="180" w:line="240" w:lineRule="auto"/>
      <w:jc w:val="center"/>
    </w:pPr>
    <w:rPr>
      <w:rFonts w:ascii="Times New Roman"/>
    </w:rPr>
  </w:style>
  <w:style w:type="paragraph" w:customStyle="1" w:styleId="1fffa">
    <w:name w:val="成套正文1"/>
    <w:basedOn w:val="afa"/>
    <w:link w:val="1Char10"/>
    <w:rsid w:val="00413D8B"/>
    <w:pPr>
      <w:spacing w:beforeLines="50" w:afterLines="50" w:line="360" w:lineRule="auto"/>
      <w:ind w:firstLine="482"/>
    </w:pPr>
    <w:rPr>
      <w:rFonts w:ascii="Arial" w:hAnsi="Arial"/>
      <w:sz w:val="24"/>
      <w:szCs w:val="28"/>
    </w:rPr>
  </w:style>
  <w:style w:type="character" w:customStyle="1" w:styleId="1Char10">
    <w:name w:val="成套正文1 Char1"/>
    <w:link w:val="1fffa"/>
    <w:rsid w:val="00413D8B"/>
    <w:rPr>
      <w:rFonts w:ascii="Arial" w:hAnsi="Arial"/>
      <w:kern w:val="2"/>
      <w:sz w:val="24"/>
      <w:szCs w:val="28"/>
    </w:rPr>
  </w:style>
  <w:style w:type="paragraph" w:customStyle="1" w:styleId="afffffffffffffffffff8">
    <w:name w:val="编号列项（三级）"/>
    <w:rsid w:val="00413D8B"/>
    <w:pPr>
      <w:ind w:leftChars="600" w:left="800" w:hangingChars="200" w:hanging="200"/>
    </w:pPr>
    <w:rPr>
      <w:rFonts w:ascii="宋体" w:hAnsi="Times New Roman"/>
      <w:sz w:val="21"/>
    </w:rPr>
  </w:style>
  <w:style w:type="paragraph" w:customStyle="1" w:styleId="HeadingTOC">
    <w:name w:val="Heading TOC"/>
    <w:basedOn w:val="afa"/>
    <w:next w:val="afffff"/>
    <w:rsid w:val="00413D8B"/>
    <w:pPr>
      <w:widowControl/>
      <w:jc w:val="left"/>
    </w:pPr>
    <w:rPr>
      <w:rFonts w:ascii="Arial" w:hAnsi="Arial"/>
      <w:b/>
      <w:noProof/>
      <w:kern w:val="0"/>
      <w:sz w:val="36"/>
      <w:szCs w:val="20"/>
      <w:lang w:val="en-GB"/>
    </w:rPr>
  </w:style>
  <w:style w:type="paragraph" w:customStyle="1" w:styleId="Prompt">
    <w:name w:val="Prompt"/>
    <w:basedOn w:val="afa"/>
    <w:rsid w:val="00413D8B"/>
    <w:pPr>
      <w:widowControl/>
      <w:ind w:right="-2"/>
      <w:jc w:val="left"/>
    </w:pPr>
    <w:rPr>
      <w:rFonts w:ascii="Arial" w:hAnsi="Arial"/>
      <w:noProof/>
      <w:kern w:val="0"/>
      <w:sz w:val="16"/>
      <w:szCs w:val="20"/>
      <w:lang w:val="en-GB"/>
    </w:rPr>
  </w:style>
  <w:style w:type="paragraph" w:customStyle="1" w:styleId="Copyright">
    <w:name w:val="Copyright"/>
    <w:basedOn w:val="afa"/>
    <w:rsid w:val="00413D8B"/>
    <w:pPr>
      <w:widowControl/>
      <w:spacing w:before="160"/>
      <w:jc w:val="left"/>
    </w:pPr>
    <w:rPr>
      <w:rFonts w:ascii="Arial" w:hAnsi="Arial"/>
      <w:noProof/>
      <w:kern w:val="0"/>
      <w:sz w:val="12"/>
      <w:szCs w:val="20"/>
      <w:lang w:val="en-GB"/>
    </w:rPr>
  </w:style>
  <w:style w:type="paragraph" w:customStyle="1" w:styleId="tT0">
    <w:name w:val="tT"/>
    <w:basedOn w:val="afa"/>
    <w:rsid w:val="00413D8B"/>
    <w:pPr>
      <w:topLinePunct/>
      <w:snapToGrid w:val="0"/>
      <w:spacing w:beforeLines="50"/>
      <w:jc w:val="center"/>
    </w:pPr>
    <w:rPr>
      <w:rFonts w:ascii="Times New Roman" w:hAnsi="Times New Roman"/>
      <w:szCs w:val="21"/>
    </w:rPr>
  </w:style>
  <w:style w:type="character" w:customStyle="1" w:styleId="D4Char">
    <w:name w:val="D4 Char"/>
    <w:link w:val="D4"/>
    <w:rsid w:val="00413D8B"/>
    <w:rPr>
      <w:rFonts w:ascii="Times New Roman" w:hAnsi="Times New Roman"/>
      <w:sz w:val="21"/>
    </w:rPr>
  </w:style>
  <w:style w:type="paragraph" w:customStyle="1" w:styleId="afffffffffffffffffff9">
    <w:name w:val="黑体"/>
    <w:basedOn w:val="210251025"/>
    <w:rsid w:val="00413D8B"/>
    <w:pPr>
      <w:spacing w:before="120" w:after="120"/>
      <w:ind w:firstLine="0"/>
    </w:pPr>
    <w:rPr>
      <w:rFonts w:hAnsi="宋体"/>
      <w:color w:val="000000"/>
      <w:szCs w:val="24"/>
    </w:rPr>
  </w:style>
  <w:style w:type="paragraph" w:customStyle="1" w:styleId="afffffffffffffffffffa">
    <w:name w:val="黑"/>
    <w:basedOn w:val="afa"/>
    <w:rsid w:val="00413D8B"/>
    <w:pPr>
      <w:topLinePunct/>
      <w:spacing w:line="312" w:lineRule="exact"/>
      <w:ind w:firstLine="420"/>
    </w:pPr>
    <w:rPr>
      <w:rFonts w:ascii="Times New Roman" w:hAnsi="Times New Roman"/>
      <w:szCs w:val="21"/>
    </w:rPr>
  </w:style>
  <w:style w:type="paragraph" w:customStyle="1" w:styleId="CSM1">
    <w:name w:val="CSM数字编号"/>
    <w:basedOn w:val="afa"/>
    <w:rsid w:val="00413D8B"/>
    <w:pPr>
      <w:spacing w:line="360" w:lineRule="auto"/>
    </w:pPr>
    <w:rPr>
      <w:rFonts w:ascii="仿宋_GB2312" w:eastAsia="仿宋_GB2312" w:hAnsi="仿宋"/>
      <w:spacing w:val="20"/>
      <w:sz w:val="24"/>
      <w:szCs w:val="20"/>
    </w:rPr>
  </w:style>
  <w:style w:type="paragraph" w:customStyle="1" w:styleId="afffffffffffffffffffb">
    <w:name w:val="质量记录号"/>
    <w:basedOn w:val="afa"/>
    <w:next w:val="afa"/>
    <w:autoRedefine/>
    <w:rsid w:val="00413D8B"/>
    <w:pPr>
      <w:pBdr>
        <w:bottom w:val="single" w:sz="4" w:space="1" w:color="auto"/>
      </w:pBdr>
      <w:jc w:val="center"/>
    </w:pPr>
    <w:rPr>
      <w:rFonts w:ascii="Times New Roman" w:hAnsi="Times New Roman"/>
      <w:b/>
      <w:spacing w:val="20"/>
      <w:sz w:val="32"/>
      <w:szCs w:val="20"/>
    </w:rPr>
  </w:style>
  <w:style w:type="paragraph" w:customStyle="1" w:styleId="CSM2">
    <w:name w:val="CSM附录"/>
    <w:basedOn w:val="16"/>
    <w:next w:val="CSM0"/>
    <w:rsid w:val="00413D8B"/>
    <w:pPr>
      <w:numPr>
        <w:numId w:val="0"/>
      </w:numPr>
      <w:pBdr>
        <w:bottom w:val="single" w:sz="4" w:space="1" w:color="auto"/>
      </w:pBdr>
      <w:tabs>
        <w:tab w:val="num" w:pos="432"/>
      </w:tabs>
    </w:pPr>
    <w:rPr>
      <w:rFonts w:ascii="Arial" w:eastAsia="仿宋_GB2312" w:hAnsi="Arial" w:cs="宋体"/>
      <w:spacing w:val="20"/>
      <w:sz w:val="24"/>
      <w:szCs w:val="20"/>
    </w:rPr>
  </w:style>
  <w:style w:type="paragraph" w:customStyle="1" w:styleId="Text0">
    <w:name w:val="Text"/>
    <w:basedOn w:val="afa"/>
    <w:rsid w:val="00413D8B"/>
    <w:pPr>
      <w:tabs>
        <w:tab w:val="left" w:pos="425"/>
        <w:tab w:val="left" w:pos="851"/>
        <w:tab w:val="left" w:pos="1276"/>
        <w:tab w:val="left" w:pos="1701"/>
        <w:tab w:val="left" w:pos="2126"/>
        <w:tab w:val="left" w:pos="2552"/>
        <w:tab w:val="left" w:pos="2977"/>
      </w:tabs>
      <w:adjustRightInd w:val="0"/>
      <w:spacing w:before="120" w:after="120" w:line="300" w:lineRule="auto"/>
      <w:ind w:firstLine="560"/>
    </w:pPr>
    <w:rPr>
      <w:rFonts w:ascii="宋体" w:eastAsia="仿宋_GB2312" w:hAnsi="宋体"/>
      <w:sz w:val="28"/>
      <w:szCs w:val="20"/>
    </w:rPr>
  </w:style>
  <w:style w:type="paragraph" w:customStyle="1" w:styleId="5Char0">
    <w:name w:val="5 Char"/>
    <w:basedOn w:val="afa"/>
    <w:rsid w:val="00413D8B"/>
    <w:rPr>
      <w:rFonts w:ascii="Tahoma" w:hAnsi="Tahoma"/>
      <w:sz w:val="24"/>
      <w:szCs w:val="20"/>
    </w:rPr>
  </w:style>
  <w:style w:type="character" w:customStyle="1" w:styleId="aChar">
    <w:name w:val="样式 a) Char"/>
    <w:locked/>
    <w:rsid w:val="00413D8B"/>
    <w:rPr>
      <w:rFonts w:eastAsia="宋体"/>
      <w:kern w:val="2"/>
      <w:sz w:val="21"/>
      <w:szCs w:val="21"/>
      <w:lang w:val="en-US" w:eastAsia="zh-CN" w:bidi="ar-SA"/>
    </w:rPr>
  </w:style>
  <w:style w:type="paragraph" w:customStyle="1" w:styleId="newtext">
    <w:name w:val="newtext"/>
    <w:basedOn w:val="afa"/>
    <w:rsid w:val="00413D8B"/>
    <w:pPr>
      <w:widowControl/>
      <w:spacing w:before="100" w:beforeAutospacing="1" w:after="100" w:afterAutospacing="1" w:line="360" w:lineRule="atLeast"/>
      <w:jc w:val="left"/>
    </w:pPr>
    <w:rPr>
      <w:rFonts w:ascii="宋体" w:hAnsi="宋体" w:cs="宋体"/>
      <w:kern w:val="0"/>
      <w:szCs w:val="21"/>
    </w:rPr>
  </w:style>
  <w:style w:type="paragraph" w:customStyle="1" w:styleId="4H4244thlevelPIM4h4sect1234Ref">
    <w:name w:val="样式 标题 4H4点标题条 2[三级节名]44th levelPIM 4h4sect 1.2.3.4Ref ..."/>
    <w:basedOn w:val="42"/>
    <w:rsid w:val="00413D8B"/>
    <w:pPr>
      <w:keepNext w:val="0"/>
      <w:keepLines w:val="0"/>
      <w:numPr>
        <w:ilvl w:val="0"/>
        <w:numId w:val="0"/>
      </w:numPr>
      <w:tabs>
        <w:tab w:val="num" w:pos="907"/>
      </w:tabs>
      <w:spacing w:before="280" w:after="290" w:line="377" w:lineRule="auto"/>
      <w:ind w:left="907" w:hanging="907"/>
    </w:pPr>
    <w:rPr>
      <w:rFonts w:ascii="宋体" w:hAnsi="宋体"/>
      <w:b w:val="0"/>
      <w:bCs w:val="0"/>
      <w:spacing w:val="20"/>
      <w:sz w:val="24"/>
    </w:rPr>
  </w:style>
  <w:style w:type="paragraph" w:customStyle="1" w:styleId="1H11CharCharCharCharCharCharCharCharSe">
    <w:name w:val="样式 标题 1篇H1标题 1 Char Char Char Char Char Char Char Char章标题Se..."/>
    <w:basedOn w:val="16"/>
    <w:rsid w:val="00413D8B"/>
    <w:pPr>
      <w:numPr>
        <w:numId w:val="0"/>
      </w:numPr>
      <w:tabs>
        <w:tab w:val="num" w:pos="1361"/>
      </w:tabs>
      <w:spacing w:line="578" w:lineRule="auto"/>
      <w:ind w:left="1361" w:hanging="1361"/>
    </w:pPr>
    <w:rPr>
      <w:rFonts w:ascii="宋体" w:hAnsi="宋体"/>
      <w:sz w:val="24"/>
    </w:rPr>
  </w:style>
  <w:style w:type="paragraph" w:customStyle="1" w:styleId="64L6">
    <w:name w:val="样式 标题 6条 4L6 + 宋体 小四 非加粗"/>
    <w:basedOn w:val="6"/>
    <w:rsid w:val="00413D8B"/>
    <w:pPr>
      <w:numPr>
        <w:ilvl w:val="0"/>
        <w:numId w:val="0"/>
      </w:numPr>
      <w:tabs>
        <w:tab w:val="num" w:pos="1152"/>
      </w:tabs>
      <w:ind w:left="1152" w:hanging="1152"/>
    </w:pPr>
    <w:rPr>
      <w:rFonts w:ascii="宋体" w:eastAsia="宋体" w:hAnsi="宋体"/>
      <w:b w:val="0"/>
      <w:bCs w:val="0"/>
    </w:rPr>
  </w:style>
  <w:style w:type="paragraph" w:customStyle="1" w:styleId="5311111">
    <w:name w:val="样式 标题 5条 3标题1.1.1.1.1 + 宋体 小四"/>
    <w:basedOn w:val="52"/>
    <w:rsid w:val="00413D8B"/>
    <w:pPr>
      <w:numPr>
        <w:ilvl w:val="0"/>
        <w:numId w:val="0"/>
      </w:numPr>
      <w:tabs>
        <w:tab w:val="num" w:pos="1021"/>
      </w:tabs>
      <w:spacing w:before="280" w:after="290" w:line="376" w:lineRule="auto"/>
      <w:ind w:left="1021" w:hanging="1021"/>
    </w:pPr>
    <w:rPr>
      <w:rFonts w:ascii="宋体" w:eastAsia="宋体" w:hAnsi="宋体"/>
      <w:bCs w:val="0"/>
      <w:sz w:val="24"/>
    </w:rPr>
  </w:style>
  <w:style w:type="paragraph" w:customStyle="1" w:styleId="2H2ChapterNumberAppendixLetterchn2ndlevelh">
    <w:name w:val="样式 标题 2章H2Chapter Number/Appendix Letterchn一级节名2nd levelh..."/>
    <w:basedOn w:val="24"/>
    <w:rsid w:val="00413D8B"/>
    <w:pPr>
      <w:keepNext w:val="0"/>
      <w:keepLines w:val="0"/>
      <w:numPr>
        <w:ilvl w:val="0"/>
        <w:numId w:val="0"/>
      </w:numPr>
      <w:tabs>
        <w:tab w:val="num" w:pos="454"/>
      </w:tabs>
      <w:spacing w:line="415" w:lineRule="auto"/>
      <w:ind w:left="454" w:hanging="454"/>
    </w:pPr>
    <w:rPr>
      <w:rFonts w:ascii="宋体" w:eastAsia="宋体" w:hAnsi="宋体"/>
      <w:spacing w:val="20"/>
      <w:sz w:val="24"/>
    </w:rPr>
  </w:style>
  <w:style w:type="paragraph" w:customStyle="1" w:styleId="152">
    <w:name w:val="样式 段 + 小四 非加宽量 / 紧缩量  行距: 1.5 倍行距"/>
    <w:basedOn w:val="afffffff3"/>
    <w:autoRedefine/>
    <w:rsid w:val="00413D8B"/>
    <w:pPr>
      <w:widowControl w:val="0"/>
      <w:spacing w:after="120" w:line="360" w:lineRule="auto"/>
      <w:ind w:leftChars="200" w:left="200" w:firstLineChars="0" w:firstLine="420"/>
      <w:jc w:val="left"/>
    </w:pPr>
    <w:rPr>
      <w:rFonts w:ascii="Times New Roman" w:cs="宋体"/>
      <w:kern w:val="2"/>
      <w:sz w:val="24"/>
    </w:rPr>
  </w:style>
  <w:style w:type="paragraph" w:customStyle="1" w:styleId="pbody">
    <w:name w:val="pbody"/>
    <w:basedOn w:val="afa"/>
    <w:rsid w:val="00413D8B"/>
    <w:pPr>
      <w:widowControl/>
      <w:spacing w:before="144" w:after="1"/>
      <w:ind w:left="244" w:right="216"/>
      <w:jc w:val="left"/>
    </w:pPr>
    <w:rPr>
      <w:rFonts w:ascii="Verdana" w:hAnsi="Verdana" w:cs="宋体"/>
      <w:color w:val="000000"/>
      <w:kern w:val="0"/>
      <w:sz w:val="20"/>
      <w:szCs w:val="20"/>
    </w:rPr>
  </w:style>
  <w:style w:type="paragraph" w:customStyle="1" w:styleId="07778150">
    <w:name w:val="样式 正文 + 宋体小四首行缩进:  0.77 厘米段后: 7.8 磅字距调整二号行距: 1.5 倍行距 + 左  0..."/>
    <w:basedOn w:val="affffffffffffffffff8"/>
    <w:rsid w:val="00413D8B"/>
    <w:pPr>
      <w:ind w:leftChars="0" w:left="0" w:firstLine="420"/>
    </w:pPr>
    <w:rPr>
      <w:rFonts w:eastAsia="宋体" w:cs="宋体"/>
    </w:rPr>
  </w:style>
  <w:style w:type="paragraph" w:customStyle="1" w:styleId="07778151">
    <w:name w:val="样式 正文 + 宋体小四首行缩进:  0.77 厘米段后: 7.8 磅字距调整二号行距: 1.5 倍行距行距: 1...."/>
    <w:basedOn w:val="affffffffffffffffff8"/>
    <w:rsid w:val="00413D8B"/>
    <w:pPr>
      <w:ind w:leftChars="0" w:left="0" w:firstLine="420"/>
    </w:pPr>
    <w:rPr>
      <w:rFonts w:ascii="Times New Roman" w:eastAsia="宋体" w:hAnsi="Times New Roman" w:cs="宋体"/>
      <w:spacing w:val="0"/>
      <w:szCs w:val="24"/>
    </w:rPr>
  </w:style>
  <w:style w:type="paragraph" w:customStyle="1" w:styleId="64L6CharCharChar">
    <w:name w:val="样式 标题 6条 4L6 + 宋体 小四 非加粗 Char Char Char"/>
    <w:basedOn w:val="6"/>
    <w:next w:val="affffffffffffffffff8"/>
    <w:rsid w:val="00413D8B"/>
    <w:pPr>
      <w:numPr>
        <w:ilvl w:val="0"/>
        <w:numId w:val="0"/>
      </w:numPr>
    </w:pPr>
    <w:rPr>
      <w:rFonts w:ascii="宋体" w:eastAsia="宋体" w:hAnsi="宋体"/>
      <w:b w:val="0"/>
      <w:bCs w:val="0"/>
    </w:rPr>
  </w:style>
  <w:style w:type="paragraph" w:customStyle="1" w:styleId="0777815">
    <w:name w:val="样式 正文 + 宋体小四首行缩进:  0.77 厘米段后: 7.8 磅字距调整二号行距: 1.5 倍行距 + 非加宽量..."/>
    <w:basedOn w:val="affffffffffffffffff8"/>
    <w:autoRedefine/>
    <w:rsid w:val="00413D8B"/>
    <w:pPr>
      <w:ind w:leftChars="0" w:left="0" w:firstLineChars="200" w:firstLine="480"/>
    </w:pPr>
    <w:rPr>
      <w:rFonts w:eastAsia="宋体" w:cs="宋体"/>
      <w:spacing w:val="0"/>
      <w:szCs w:val="24"/>
    </w:rPr>
  </w:style>
  <w:style w:type="paragraph" w:customStyle="1" w:styleId="4H4244thlevelPIM4h4sect1234Ref0">
    <w:name w:val="样式 样式 标题 4H4点标题条 2[三级节名]44th levelPIM 4h4sect 1.2.3.4Ref ... + 非..."/>
    <w:basedOn w:val="4H4244thlevelPIM4h4sect1234Ref"/>
    <w:rsid w:val="00413D8B"/>
    <w:rPr>
      <w:spacing w:val="0"/>
      <w:szCs w:val="24"/>
    </w:rPr>
  </w:style>
  <w:style w:type="paragraph" w:customStyle="1" w:styleId="0777815Time">
    <w:name w:val="样式 正文 + 宋体小四首行缩进:  0.77 厘米段后: 7.8 磅字距调整二号行距: 1.5 倍行距 + Time..."/>
    <w:basedOn w:val="affffffffffffffffff8"/>
    <w:rsid w:val="00413D8B"/>
    <w:pPr>
      <w:ind w:leftChars="0" w:left="0" w:firstLineChars="200" w:firstLine="480"/>
    </w:pPr>
    <w:rPr>
      <w:rFonts w:ascii="Times New Roman" w:eastAsia="宋体" w:hAnsi="Times New Roman" w:cs="宋体"/>
      <w:spacing w:val="0"/>
    </w:rPr>
  </w:style>
  <w:style w:type="paragraph" w:customStyle="1" w:styleId="3H3TopicTitletop1h33rdlevel3l3">
    <w:name w:val="样式 标题 3H3Topic Titletop分支标题二级节名分枝标题条 1h33rd level3l3..."/>
    <w:basedOn w:val="32"/>
    <w:next w:val="2f8"/>
    <w:rsid w:val="00413D8B"/>
    <w:pPr>
      <w:keepNext w:val="0"/>
      <w:keepLines w:val="0"/>
      <w:numPr>
        <w:ilvl w:val="0"/>
        <w:numId w:val="0"/>
      </w:numPr>
      <w:tabs>
        <w:tab w:val="num" w:pos="425"/>
      </w:tabs>
      <w:spacing w:before="260" w:after="260"/>
      <w:ind w:left="425" w:hanging="425"/>
    </w:pPr>
    <w:rPr>
      <w:rFonts w:cs="宋体"/>
      <w:b w:val="0"/>
      <w:bCs w:val="0"/>
      <w:spacing w:val="20"/>
      <w:szCs w:val="20"/>
    </w:rPr>
  </w:style>
  <w:style w:type="paragraph" w:customStyle="1" w:styleId="0371">
    <w:name w:val="样式 首行缩进:  0.37 厘米 左  1 字符"/>
    <w:basedOn w:val="afa"/>
    <w:autoRedefine/>
    <w:rsid w:val="00413D8B"/>
    <w:pPr>
      <w:spacing w:line="360" w:lineRule="auto"/>
      <w:ind w:firstLine="420"/>
    </w:pPr>
    <w:rPr>
      <w:rFonts w:ascii="Times New Roman" w:hAnsi="Times New Roman"/>
      <w:sz w:val="24"/>
      <w:szCs w:val="20"/>
    </w:rPr>
  </w:style>
  <w:style w:type="paragraph" w:customStyle="1" w:styleId="153">
    <w:name w:val="正文+宋体+小四+1.5行距"/>
    <w:basedOn w:val="afa"/>
    <w:autoRedefine/>
    <w:rsid w:val="00413D8B"/>
    <w:pPr>
      <w:tabs>
        <w:tab w:val="num" w:pos="360"/>
      </w:tabs>
      <w:spacing w:line="360" w:lineRule="auto"/>
    </w:pPr>
    <w:rPr>
      <w:rFonts w:ascii="宋体" w:hAnsi="宋体"/>
      <w:sz w:val="24"/>
      <w:szCs w:val="24"/>
    </w:rPr>
  </w:style>
  <w:style w:type="character" w:customStyle="1" w:styleId="chyperlink1">
    <w:name w:val="chyperlink1"/>
    <w:rsid w:val="00413D8B"/>
    <w:rPr>
      <w:color w:val="0076CC"/>
      <w:shd w:val="clear" w:color="auto" w:fill="FFFFFF"/>
    </w:rPr>
  </w:style>
  <w:style w:type="paragraph" w:customStyle="1" w:styleId="Normal0">
    <w:name w:val="Normal0"/>
    <w:semiHidden/>
    <w:rsid w:val="00413D8B"/>
    <w:rPr>
      <w:rFonts w:ascii="Times New Roman" w:hAnsi="Times New Roman"/>
      <w:noProof/>
      <w:lang w:eastAsia="en-US"/>
    </w:rPr>
  </w:style>
  <w:style w:type="paragraph" w:customStyle="1" w:styleId="Tabletext1">
    <w:name w:val="Tabletext"/>
    <w:basedOn w:val="afa"/>
    <w:rsid w:val="00413D8B"/>
    <w:pPr>
      <w:keepLines/>
      <w:spacing w:after="120" w:line="240" w:lineRule="atLeast"/>
      <w:jc w:val="left"/>
    </w:pPr>
    <w:rPr>
      <w:rFonts w:ascii="宋体" w:hAnsi="Times New Roman"/>
      <w:kern w:val="0"/>
      <w:sz w:val="20"/>
      <w:szCs w:val="20"/>
    </w:rPr>
  </w:style>
  <w:style w:type="paragraph" w:customStyle="1" w:styleId="0740">
    <w:name w:val="样式 宋体 小五 首行缩进:  0.74 厘米"/>
    <w:basedOn w:val="afa"/>
    <w:semiHidden/>
    <w:rsid w:val="00413D8B"/>
    <w:pPr>
      <w:ind w:firstLine="420"/>
    </w:pPr>
    <w:rPr>
      <w:rFonts w:ascii="宋体" w:hAnsi="宋体" w:cs="宋体"/>
      <w:spacing w:val="20"/>
      <w:sz w:val="24"/>
      <w:szCs w:val="20"/>
    </w:rPr>
  </w:style>
  <w:style w:type="paragraph" w:customStyle="1" w:styleId="BodyText21">
    <w:name w:val="Body Text 21"/>
    <w:basedOn w:val="afa"/>
    <w:rsid w:val="00413D8B"/>
    <w:pPr>
      <w:autoSpaceDE w:val="0"/>
      <w:autoSpaceDN w:val="0"/>
      <w:adjustRightInd w:val="0"/>
      <w:spacing w:after="60" w:line="360" w:lineRule="atLeast"/>
      <w:ind w:left="240" w:firstLine="425"/>
      <w:textAlignment w:val="baseline"/>
    </w:pPr>
    <w:rPr>
      <w:rFonts w:ascii="Arial" w:hAnsi="Arial"/>
      <w:spacing w:val="6"/>
      <w:sz w:val="24"/>
      <w:szCs w:val="20"/>
    </w:rPr>
  </w:style>
  <w:style w:type="paragraph" w:customStyle="1" w:styleId="1fffb">
    <w:name w:val="项目编号1"/>
    <w:basedOn w:val="afa"/>
    <w:rsid w:val="00413D8B"/>
    <w:pPr>
      <w:adjustRightInd w:val="0"/>
      <w:spacing w:line="315" w:lineRule="atLeast"/>
      <w:ind w:left="1025" w:hanging="425"/>
      <w:textAlignment w:val="baseline"/>
    </w:pPr>
    <w:rPr>
      <w:rFonts w:ascii="Arial" w:hAnsi="Times New Roman"/>
      <w:kern w:val="0"/>
      <w:sz w:val="28"/>
      <w:szCs w:val="20"/>
    </w:rPr>
  </w:style>
  <w:style w:type="paragraph" w:customStyle="1" w:styleId="afffffffffffffffffffc">
    <w:name w:val="保留正文"/>
    <w:basedOn w:val="afffff"/>
    <w:rsid w:val="00413D8B"/>
    <w:pPr>
      <w:keepNext/>
      <w:overflowPunct w:val="0"/>
      <w:autoSpaceDE w:val="0"/>
      <w:autoSpaceDN w:val="0"/>
      <w:adjustRightInd w:val="0"/>
      <w:spacing w:after="160" w:line="480" w:lineRule="auto"/>
      <w:jc w:val="left"/>
      <w:textAlignment w:val="baseline"/>
    </w:pPr>
    <w:rPr>
      <w:kern w:val="0"/>
      <w:sz w:val="24"/>
      <w:szCs w:val="20"/>
    </w:rPr>
  </w:style>
  <w:style w:type="numbering" w:customStyle="1" w:styleId="1fffc">
    <w:name w:val="无列表1"/>
    <w:next w:val="afd"/>
    <w:semiHidden/>
    <w:rsid w:val="00413D8B"/>
  </w:style>
  <w:style w:type="character" w:customStyle="1" w:styleId="1CharCharCharChar">
    <w:name w:val="样式1正文（首行缩进两字） Char Char Char Char"/>
    <w:rsid w:val="00413D8B"/>
    <w:rPr>
      <w:rFonts w:ascii="Arial" w:eastAsia="宋体" w:hAnsi="Arial" w:cs="Arial"/>
      <w:bCs/>
      <w:kern w:val="2"/>
      <w:sz w:val="24"/>
      <w:szCs w:val="24"/>
      <w:lang w:val="en-US" w:eastAsia="zh-CN" w:bidi="ar-SA"/>
    </w:rPr>
  </w:style>
  <w:style w:type="paragraph" w:customStyle="1" w:styleId="Char1CharCharChar1">
    <w:name w:val="Char1 Char Char Char1"/>
    <w:basedOn w:val="afa"/>
    <w:rsid w:val="00413D8B"/>
    <w:pPr>
      <w:adjustRightInd w:val="0"/>
      <w:spacing w:line="360" w:lineRule="auto"/>
    </w:pPr>
    <w:rPr>
      <w:rFonts w:ascii="Tahoma" w:hAnsi="Tahoma"/>
      <w:kern w:val="0"/>
      <w:sz w:val="24"/>
      <w:szCs w:val="20"/>
    </w:rPr>
  </w:style>
  <w:style w:type="paragraph" w:customStyle="1" w:styleId="222">
    <w:name w:val="样式 行距: 最小值 22 磅 首行缩进:  2 字符"/>
    <w:basedOn w:val="afa"/>
    <w:autoRedefine/>
    <w:rsid w:val="00413D8B"/>
    <w:pPr>
      <w:spacing w:line="360" w:lineRule="auto"/>
      <w:ind w:firstLineChars="87" w:firstLine="209"/>
    </w:pPr>
    <w:rPr>
      <w:rFonts w:ascii="Times New Roman" w:hAnsi="Times New Roman"/>
      <w:sz w:val="24"/>
      <w:szCs w:val="24"/>
    </w:rPr>
  </w:style>
  <w:style w:type="paragraph" w:customStyle="1" w:styleId="212ndlevelh22Header2H2UNDERRUBRIK1-2sect12">
    <w:name w:val="样式 标题 2标题12nd levelh22Header 2H2UNDERRUBRIK 1-2sect 1.2..."/>
    <w:basedOn w:val="24"/>
    <w:rsid w:val="00413D8B"/>
    <w:pPr>
      <w:numPr>
        <w:ilvl w:val="0"/>
        <w:numId w:val="0"/>
      </w:numPr>
      <w:tabs>
        <w:tab w:val="num" w:pos="1021"/>
      </w:tabs>
      <w:spacing w:before="0" w:after="0" w:line="360" w:lineRule="auto"/>
      <w:ind w:left="1021" w:hanging="420"/>
      <w:jc w:val="left"/>
    </w:pPr>
    <w:rPr>
      <w:rFonts w:eastAsia="宋体"/>
      <w:sz w:val="30"/>
      <w:szCs w:val="20"/>
    </w:rPr>
  </w:style>
  <w:style w:type="paragraph" w:customStyle="1" w:styleId="311h33rdlevel3l3Level3HeadH3heading3">
    <w:name w:val="样式 标题 3标题1.1二级节名h33rd level3l3Level 3 HeadH3heading 3 +..."/>
    <w:basedOn w:val="32"/>
    <w:rsid w:val="00413D8B"/>
    <w:pPr>
      <w:numPr>
        <w:numId w:val="0"/>
      </w:numPr>
      <w:tabs>
        <w:tab w:val="num" w:pos="720"/>
      </w:tabs>
      <w:jc w:val="left"/>
    </w:pPr>
    <w:rPr>
      <w:sz w:val="28"/>
      <w:szCs w:val="20"/>
    </w:rPr>
  </w:style>
  <w:style w:type="character" w:customStyle="1" w:styleId="txt">
    <w:name w:val="txt"/>
    <w:basedOn w:val="afb"/>
    <w:rsid w:val="00413D8B"/>
  </w:style>
  <w:style w:type="paragraph" w:customStyle="1" w:styleId="3H3TopicTitletop1051">
    <w:name w:val="样式 标题 3H3Topic Titletop + 段前: 1 行 段后: 0.5 行1"/>
    <w:basedOn w:val="32"/>
    <w:rsid w:val="00413D8B"/>
    <w:pPr>
      <w:keepLines w:val="0"/>
      <w:widowControl/>
      <w:numPr>
        <w:numId w:val="69"/>
      </w:numPr>
      <w:suppressLineNumbers/>
      <w:suppressAutoHyphens/>
      <w:spacing w:before="100" w:after="50" w:line="220" w:lineRule="exact"/>
      <w:ind w:left="0" w:firstLine="0"/>
      <w:jc w:val="left"/>
    </w:pPr>
    <w:rPr>
      <w:rFonts w:ascii="Verdana" w:hAnsi="Verdana"/>
      <w:bCs w:val="0"/>
      <w:kern w:val="20"/>
      <w:sz w:val="18"/>
      <w:szCs w:val="20"/>
    </w:rPr>
  </w:style>
  <w:style w:type="paragraph" w:customStyle="1" w:styleId="20115011">
    <w:name w:val="样式 样式 列表编号 2 + 段前: 0行， 多倍行距 1.15 字行 + 段前: 0.1 行1 + 段前: ..."/>
    <w:basedOn w:val="afa"/>
    <w:autoRedefine/>
    <w:rsid w:val="00413D8B"/>
    <w:pPr>
      <w:numPr>
        <w:numId w:val="70"/>
      </w:numPr>
      <w:spacing w:line="360" w:lineRule="auto"/>
    </w:pPr>
    <w:rPr>
      <w:rFonts w:ascii="宋体" w:hAnsi="宋体"/>
      <w:kern w:val="0"/>
      <w:szCs w:val="20"/>
    </w:rPr>
  </w:style>
  <w:style w:type="character" w:customStyle="1" w:styleId="20115011CharChar">
    <w:name w:val="样式 样式 列表编号 2 + 段前: 0行， 多倍行距 1.15 字行 + 段前: 0.1 行1 + 段前: ... Char Char"/>
    <w:rsid w:val="00413D8B"/>
    <w:rPr>
      <w:rFonts w:ascii="宋体" w:eastAsia="宋体" w:hAnsi="宋体" w:cs="宋体" w:hint="eastAsia"/>
      <w:sz w:val="21"/>
      <w:szCs w:val="21"/>
      <w:lang w:val="en-US" w:eastAsia="zh-CN" w:bidi="ar-SA"/>
    </w:rPr>
  </w:style>
  <w:style w:type="character" w:customStyle="1" w:styleId="title2">
    <w:name w:val="title2"/>
    <w:basedOn w:val="afb"/>
    <w:rsid w:val="00413D8B"/>
  </w:style>
  <w:style w:type="paragraph" w:customStyle="1" w:styleId="ParaCharCharCharCharCharCharCharCharChar1">
    <w:name w:val="默认段落字体 Para Char Char Char Char Char Char Char Char Char1"/>
    <w:basedOn w:val="afa"/>
    <w:rsid w:val="00413D8B"/>
    <w:rPr>
      <w:rFonts w:ascii="Times New Roman" w:hAnsi="Times New Roman"/>
      <w:szCs w:val="20"/>
    </w:rPr>
  </w:style>
  <w:style w:type="paragraph" w:customStyle="1" w:styleId="1520">
    <w:name w:val="样式 样式 正文首行缩进 + 首行缩进:  1 字符5 + 首行缩进:  2 字符"/>
    <w:basedOn w:val="afa"/>
    <w:rsid w:val="00413D8B"/>
    <w:pPr>
      <w:spacing w:line="360" w:lineRule="auto"/>
      <w:ind w:firstLineChars="200" w:firstLine="420"/>
    </w:pPr>
    <w:rPr>
      <w:rFonts w:ascii="宋体" w:hAnsi="宋体"/>
      <w:color w:val="000000"/>
      <w:szCs w:val="20"/>
    </w:rPr>
  </w:style>
  <w:style w:type="paragraph" w:customStyle="1" w:styleId="0112">
    <w:name w:val="样式 (西文) 宋体 小五 居中 段前: 0.1 行 段后: 1.2 磅 行距: 单倍行距"/>
    <w:basedOn w:val="afa"/>
    <w:next w:val="afa"/>
    <w:autoRedefine/>
    <w:rsid w:val="00413D8B"/>
    <w:pPr>
      <w:spacing w:beforeLines="10" w:afterLines="10"/>
      <w:jc w:val="center"/>
    </w:pPr>
    <w:rPr>
      <w:rFonts w:ascii="Times New Roman" w:hAnsi="Times New Roman"/>
      <w:sz w:val="18"/>
      <w:szCs w:val="18"/>
    </w:rPr>
  </w:style>
  <w:style w:type="character" w:customStyle="1" w:styleId="1Char7">
    <w:name w:val="样式1 小五 Char"/>
    <w:rsid w:val="00413D8B"/>
    <w:rPr>
      <w:rFonts w:eastAsia="宋体"/>
      <w:kern w:val="2"/>
      <w:sz w:val="18"/>
      <w:lang w:val="en-US" w:eastAsia="zh-CN" w:bidi="ar-SA"/>
    </w:rPr>
  </w:style>
  <w:style w:type="paragraph" w:styleId="z-">
    <w:name w:val="HTML Top of Form"/>
    <w:basedOn w:val="afa"/>
    <w:next w:val="afa"/>
    <w:link w:val="z-0"/>
    <w:hidden/>
    <w:unhideWhenUsed/>
    <w:rsid w:val="00413D8B"/>
    <w:pPr>
      <w:widowControl/>
      <w:pBdr>
        <w:bottom w:val="single" w:sz="6" w:space="1" w:color="auto"/>
      </w:pBdr>
      <w:jc w:val="center"/>
    </w:pPr>
    <w:rPr>
      <w:rFonts w:ascii="Arial" w:hAnsi="Arial" w:cs="Arial"/>
      <w:vanish/>
      <w:kern w:val="0"/>
      <w:sz w:val="16"/>
      <w:szCs w:val="16"/>
    </w:rPr>
  </w:style>
  <w:style w:type="character" w:customStyle="1" w:styleId="z-0">
    <w:name w:val="z-窗体顶端 字符"/>
    <w:basedOn w:val="afb"/>
    <w:link w:val="z-"/>
    <w:rsid w:val="00413D8B"/>
    <w:rPr>
      <w:rFonts w:ascii="Arial" w:hAnsi="Arial" w:cs="Arial"/>
      <w:vanish/>
      <w:sz w:val="16"/>
      <w:szCs w:val="16"/>
    </w:rPr>
  </w:style>
  <w:style w:type="paragraph" w:styleId="z-1">
    <w:name w:val="HTML Bottom of Form"/>
    <w:basedOn w:val="afa"/>
    <w:next w:val="afa"/>
    <w:link w:val="z-2"/>
    <w:hidden/>
    <w:unhideWhenUsed/>
    <w:rsid w:val="00413D8B"/>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fb"/>
    <w:link w:val="z-1"/>
    <w:rsid w:val="00413D8B"/>
    <w:rPr>
      <w:rFonts w:ascii="Arial" w:hAnsi="Arial" w:cs="Arial"/>
      <w:vanish/>
      <w:sz w:val="16"/>
      <w:szCs w:val="16"/>
    </w:rPr>
  </w:style>
  <w:style w:type="character" w:customStyle="1" w:styleId="1CharChar2">
    <w:name w:val="目标题 1) Char Char"/>
    <w:rsid w:val="00413D8B"/>
    <w:rPr>
      <w:rFonts w:ascii="Arial" w:eastAsia="黑体" w:hAnsi="Arial"/>
      <w:kern w:val="2"/>
      <w:sz w:val="24"/>
      <w:lang w:val="en-US" w:eastAsia="zh-CN" w:bidi="ar-SA"/>
    </w:rPr>
  </w:style>
  <w:style w:type="character" w:customStyle="1" w:styleId="aCharChar">
    <w:name w:val="干标题(a) Char Char"/>
    <w:rsid w:val="00413D8B"/>
    <w:rPr>
      <w:rFonts w:ascii="Arial" w:eastAsia="黑体" w:hAnsi="Arial"/>
      <w:kern w:val="2"/>
      <w:sz w:val="21"/>
      <w:lang w:val="en-US" w:eastAsia="zh-CN" w:bidi="ar-SA"/>
    </w:rPr>
  </w:style>
  <w:style w:type="paragraph" w:customStyle="1" w:styleId="content">
    <w:name w:val="content"/>
    <w:basedOn w:val="afa"/>
    <w:rsid w:val="00413D8B"/>
    <w:pPr>
      <w:widowControl/>
      <w:spacing w:before="100" w:beforeAutospacing="1" w:after="100" w:afterAutospacing="1"/>
      <w:jc w:val="left"/>
    </w:pPr>
    <w:rPr>
      <w:rFonts w:ascii="宋体" w:hAnsi="宋体" w:cs="宋体"/>
      <w:color w:val="000000"/>
      <w:kern w:val="0"/>
      <w:sz w:val="24"/>
      <w:szCs w:val="24"/>
    </w:rPr>
  </w:style>
  <w:style w:type="character" w:customStyle="1" w:styleId="bold">
    <w:name w:val="bold"/>
    <w:basedOn w:val="afb"/>
    <w:rsid w:val="00413D8B"/>
  </w:style>
  <w:style w:type="character" w:customStyle="1" w:styleId="bold1">
    <w:name w:val="bold1"/>
    <w:rsid w:val="00413D8B"/>
    <w:rPr>
      <w:b/>
      <w:bCs/>
    </w:rPr>
  </w:style>
  <w:style w:type="character" w:customStyle="1" w:styleId="small1">
    <w:name w:val="small1"/>
    <w:rsid w:val="00413D8B"/>
    <w:rPr>
      <w:sz w:val="22"/>
      <w:szCs w:val="22"/>
    </w:rPr>
  </w:style>
  <w:style w:type="character" w:customStyle="1" w:styleId="themebody1">
    <w:name w:val="themebody1"/>
    <w:rsid w:val="00413D8B"/>
    <w:rPr>
      <w:color w:val="FFFFFF"/>
    </w:rPr>
  </w:style>
  <w:style w:type="character" w:customStyle="1" w:styleId="bold2">
    <w:name w:val="bold2"/>
    <w:rsid w:val="00413D8B"/>
    <w:rPr>
      <w:b/>
      <w:bCs/>
    </w:rPr>
  </w:style>
  <w:style w:type="paragraph" w:customStyle="1" w:styleId="129">
    <w:name w:val="样式 正文1 + 行距: 固定值 29 磅"/>
    <w:basedOn w:val="afa"/>
    <w:link w:val="129Char"/>
    <w:rsid w:val="00413D8B"/>
    <w:pPr>
      <w:spacing w:line="360" w:lineRule="auto"/>
      <w:ind w:firstLineChars="200" w:firstLine="200"/>
    </w:pPr>
    <w:rPr>
      <w:rFonts w:ascii="Times New Roman" w:hAnsi="Times New Roman" w:cs="宋体"/>
      <w:sz w:val="24"/>
      <w:szCs w:val="20"/>
    </w:rPr>
  </w:style>
  <w:style w:type="character" w:customStyle="1" w:styleId="129Char">
    <w:name w:val="样式 正文1 + 行距: 固定值 29 磅 Char"/>
    <w:link w:val="129"/>
    <w:rsid w:val="00413D8B"/>
    <w:rPr>
      <w:rFonts w:ascii="Times New Roman" w:hAnsi="Times New Roman" w:cs="宋体"/>
      <w:kern w:val="2"/>
      <w:sz w:val="24"/>
    </w:rPr>
  </w:style>
  <w:style w:type="character" w:customStyle="1" w:styleId="style2">
    <w:name w:val="style2"/>
    <w:basedOn w:val="afb"/>
    <w:rsid w:val="00413D8B"/>
  </w:style>
  <w:style w:type="character" w:customStyle="1" w:styleId="emphasizedtitlesuffix1">
    <w:name w:val="emphasizedtitle_suffix1"/>
    <w:rsid w:val="00413D8B"/>
    <w:rPr>
      <w:rFonts w:ascii="Arial" w:hAnsi="Arial" w:cs="Arial" w:hint="default"/>
      <w:b/>
      <w:bCs/>
      <w:color w:val="AAAAAA"/>
      <w:sz w:val="27"/>
      <w:szCs w:val="27"/>
    </w:rPr>
  </w:style>
  <w:style w:type="character" w:customStyle="1" w:styleId="MMTopic2Char">
    <w:name w:val="MM Topic 2 Char"/>
    <w:link w:val="MMTopic2"/>
    <w:rsid w:val="00413D8B"/>
    <w:rPr>
      <w:rFonts w:ascii="Arial" w:eastAsia="黑体" w:hAnsi="Arial"/>
      <w:b/>
      <w:spacing w:val="20"/>
      <w:kern w:val="2"/>
      <w:sz w:val="30"/>
    </w:rPr>
  </w:style>
  <w:style w:type="paragraph" w:customStyle="1" w:styleId="afffffffffffffffffffd">
    <w:name w:val="应答标题"/>
    <w:basedOn w:val="afa"/>
    <w:autoRedefine/>
    <w:rsid w:val="00413D8B"/>
    <w:pPr>
      <w:shd w:val="clear" w:color="auto" w:fill="E0E0E0"/>
      <w:spacing w:line="360" w:lineRule="auto"/>
      <w:jc w:val="left"/>
    </w:pPr>
    <w:rPr>
      <w:rFonts w:ascii="楷体_GB2312" w:eastAsia="楷体_GB2312" w:hAnsi="Times New Roman"/>
      <w:szCs w:val="24"/>
    </w:rPr>
  </w:style>
  <w:style w:type="paragraph" w:customStyle="1" w:styleId="4f">
    <w:name w:val="正文小4号"/>
    <w:basedOn w:val="afa"/>
    <w:rsid w:val="00413D8B"/>
    <w:pPr>
      <w:spacing w:line="360" w:lineRule="auto"/>
      <w:ind w:firstLineChars="200" w:firstLine="200"/>
    </w:pPr>
    <w:rPr>
      <w:rFonts w:ascii="Times New Roman" w:hAnsi="Times New Roman"/>
      <w:sz w:val="24"/>
      <w:szCs w:val="24"/>
    </w:rPr>
  </w:style>
  <w:style w:type="paragraph" w:customStyle="1" w:styleId="C">
    <w:name w:val="C"/>
    <w:basedOn w:val="afa"/>
    <w:rsid w:val="00413D8B"/>
    <w:pPr>
      <w:adjustRightInd w:val="0"/>
      <w:spacing w:line="480" w:lineRule="atLeast"/>
      <w:ind w:firstLine="600"/>
      <w:textAlignment w:val="baseline"/>
    </w:pPr>
    <w:rPr>
      <w:rFonts w:ascii="Times New Roman" w:hAnsi="Times New Roman"/>
      <w:spacing w:val="4"/>
      <w:kern w:val="0"/>
      <w:sz w:val="28"/>
      <w:szCs w:val="20"/>
    </w:rPr>
  </w:style>
  <w:style w:type="paragraph" w:customStyle="1" w:styleId="afffffffffffffffffffe">
    <w:name w:val="标准称谓"/>
    <w:next w:val="afa"/>
    <w:rsid w:val="00413D8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spacing w:val="20"/>
      <w:w w:val="148"/>
      <w:sz w:val="52"/>
    </w:rPr>
  </w:style>
  <w:style w:type="paragraph" w:customStyle="1" w:styleId="1fffd">
    <w:name w:val="封面标准号1"/>
    <w:rsid w:val="00413D8B"/>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fffffffff">
    <w:name w:val="标准标志"/>
    <w:next w:val="afa"/>
    <w:rsid w:val="00413D8B"/>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fffffffffffffff0">
    <w:name w:val="标准书脚_奇数页"/>
    <w:rsid w:val="00413D8B"/>
    <w:pPr>
      <w:spacing w:before="120"/>
      <w:jc w:val="right"/>
    </w:pPr>
    <w:rPr>
      <w:rFonts w:ascii="Times New Roman" w:hAnsi="Times New Roman"/>
      <w:sz w:val="18"/>
    </w:rPr>
  </w:style>
  <w:style w:type="paragraph" w:customStyle="1" w:styleId="affffffffffffffffffff1">
    <w:name w:val="标准书眉_奇数页"/>
    <w:next w:val="afa"/>
    <w:rsid w:val="00413D8B"/>
    <w:pPr>
      <w:tabs>
        <w:tab w:val="center" w:pos="4154"/>
        <w:tab w:val="right" w:pos="8306"/>
      </w:tabs>
      <w:spacing w:after="120"/>
      <w:jc w:val="right"/>
    </w:pPr>
    <w:rPr>
      <w:rFonts w:ascii="Times New Roman" w:hAnsi="Times New Roman"/>
      <w:noProof/>
      <w:sz w:val="21"/>
    </w:rPr>
  </w:style>
  <w:style w:type="paragraph" w:customStyle="1" w:styleId="affffffffffffffffffff2">
    <w:name w:val="标准书眉_偶数页"/>
    <w:basedOn w:val="affffffffffffffffffff1"/>
    <w:next w:val="afa"/>
    <w:rsid w:val="00413D8B"/>
    <w:pPr>
      <w:jc w:val="left"/>
    </w:pPr>
  </w:style>
  <w:style w:type="paragraph" w:customStyle="1" w:styleId="affffffffffffffffffff3">
    <w:name w:val="封面正文"/>
    <w:rsid w:val="00413D8B"/>
    <w:pPr>
      <w:jc w:val="both"/>
    </w:pPr>
    <w:rPr>
      <w:rFonts w:ascii="Times New Roman" w:hAnsi="Times New Roman"/>
    </w:rPr>
  </w:style>
  <w:style w:type="paragraph" w:customStyle="1" w:styleId="affffffffffffffffffff4">
    <w:name w:val="文献分类号"/>
    <w:rsid w:val="00413D8B"/>
    <w:pPr>
      <w:framePr w:hSpace="180" w:vSpace="180" w:wrap="around" w:hAnchor="margin" w:y="1" w:anchorLock="1"/>
      <w:widowControl w:val="0"/>
      <w:textAlignment w:val="center"/>
    </w:pPr>
    <w:rPr>
      <w:rFonts w:ascii="Times New Roman" w:eastAsia="黑体" w:hAnsi="Times New Roman"/>
      <w:sz w:val="21"/>
    </w:rPr>
  </w:style>
  <w:style w:type="paragraph" w:customStyle="1" w:styleId="CharCharChar1Char">
    <w:name w:val="Char Char Char1 Char"/>
    <w:basedOn w:val="afa"/>
    <w:rsid w:val="00413D8B"/>
    <w:pPr>
      <w:widowControl/>
      <w:spacing w:before="100" w:beforeAutospacing="1" w:after="100" w:afterAutospacing="1" w:line="360" w:lineRule="auto"/>
      <w:ind w:left="360" w:firstLine="624"/>
      <w:jc w:val="left"/>
    </w:pPr>
    <w:rPr>
      <w:rFonts w:ascii="ˎ̥" w:eastAsia="仿宋_GB2312" w:hAnsi="ˎ̥" w:cs="宋体"/>
      <w:color w:val="51585D"/>
      <w:kern w:val="0"/>
      <w:sz w:val="32"/>
      <w:szCs w:val="18"/>
    </w:rPr>
  </w:style>
  <w:style w:type="paragraph" w:customStyle="1" w:styleId="2fff8">
    <w:name w:val="纯文本2"/>
    <w:basedOn w:val="afa"/>
    <w:rsid w:val="00413D8B"/>
    <w:pPr>
      <w:autoSpaceDE w:val="0"/>
      <w:autoSpaceDN w:val="0"/>
      <w:adjustRightInd w:val="0"/>
      <w:textAlignment w:val="baseline"/>
    </w:pPr>
    <w:rPr>
      <w:rFonts w:ascii="宋体" w:hAnsi="Times New Roman"/>
      <w:kern w:val="0"/>
      <w:szCs w:val="20"/>
    </w:rPr>
  </w:style>
  <w:style w:type="character" w:customStyle="1" w:styleId="2fff9">
    <w:name w:val="强调2"/>
    <w:rsid w:val="00413D8B"/>
    <w:rPr>
      <w:rFonts w:ascii="Arial Black" w:hAnsi="Arial Black"/>
      <w:sz w:val="18"/>
    </w:rPr>
  </w:style>
  <w:style w:type="paragraph" w:customStyle="1" w:styleId="2fffa">
    <w:name w:val="日期2"/>
    <w:basedOn w:val="afffff"/>
    <w:rsid w:val="00413D8B"/>
    <w:pPr>
      <w:autoSpaceDE w:val="0"/>
      <w:autoSpaceDN w:val="0"/>
      <w:adjustRightInd w:val="0"/>
      <w:spacing w:after="0" w:line="180" w:lineRule="atLeast"/>
      <w:ind w:firstLineChars="200" w:firstLine="200"/>
      <w:jc w:val="left"/>
      <w:textAlignment w:val="baseline"/>
    </w:pPr>
    <w:rPr>
      <w:rFonts w:ascii="Arial" w:hAnsi="Arial"/>
      <w:b/>
      <w:spacing w:val="-5"/>
      <w:kern w:val="0"/>
      <w:sz w:val="36"/>
      <w:szCs w:val="20"/>
    </w:rPr>
  </w:style>
  <w:style w:type="paragraph" w:customStyle="1" w:styleId="2fffb">
    <w:name w:val="列出段落2"/>
    <w:basedOn w:val="afa"/>
    <w:rsid w:val="00413D8B"/>
    <w:pPr>
      <w:spacing w:line="312" w:lineRule="auto"/>
      <w:ind w:firstLineChars="200" w:firstLine="420"/>
    </w:pPr>
    <w:rPr>
      <w:rFonts w:ascii="Times New Roman" w:eastAsia="仿宋_GB2312" w:hAnsi="Times New Roman"/>
      <w:sz w:val="30"/>
      <w:szCs w:val="20"/>
    </w:rPr>
  </w:style>
  <w:style w:type="paragraph" w:customStyle="1" w:styleId="CharCharCharCharCharCharChar5">
    <w:name w:val="Char Char Char Char Char Char Char5"/>
    <w:basedOn w:val="afa"/>
    <w:next w:val="afa"/>
    <w:autoRedefine/>
    <w:rsid w:val="00413D8B"/>
    <w:pPr>
      <w:widowControl/>
      <w:spacing w:after="160" w:line="240" w:lineRule="exact"/>
    </w:pPr>
    <w:rPr>
      <w:rFonts w:ascii="Verdana" w:hAnsi="Verdana"/>
      <w:kern w:val="0"/>
      <w:sz w:val="24"/>
      <w:szCs w:val="30"/>
      <w:lang w:eastAsia="en-US"/>
    </w:rPr>
  </w:style>
  <w:style w:type="paragraph" w:customStyle="1" w:styleId="Char70">
    <w:name w:val="Char7"/>
    <w:basedOn w:val="afa"/>
    <w:rsid w:val="00413D8B"/>
    <w:rPr>
      <w:rFonts w:ascii="Times New Roman" w:hAnsi="Times New Roman"/>
      <w:szCs w:val="24"/>
    </w:rPr>
  </w:style>
  <w:style w:type="paragraph" w:customStyle="1" w:styleId="CharCharCharChar5">
    <w:name w:val="Char Char Char Char5"/>
    <w:basedOn w:val="afa"/>
    <w:rsid w:val="00413D8B"/>
    <w:rPr>
      <w:rFonts w:ascii="Times New Roman" w:hAnsi="Times New Roman"/>
      <w:szCs w:val="24"/>
    </w:rPr>
  </w:style>
  <w:style w:type="paragraph" w:customStyle="1" w:styleId="Char130">
    <w:name w:val="Char13"/>
    <w:basedOn w:val="afa"/>
    <w:autoRedefine/>
    <w:rsid w:val="00413D8B"/>
    <w:pPr>
      <w:widowControl/>
      <w:tabs>
        <w:tab w:val="left" w:pos="509"/>
      </w:tabs>
      <w:spacing w:after="160" w:line="240" w:lineRule="exact"/>
      <w:ind w:left="252"/>
      <w:jc w:val="left"/>
    </w:pPr>
    <w:rPr>
      <w:rFonts w:ascii="Verdana" w:eastAsia="仿宋_GB2312" w:hAnsi="Verdana"/>
      <w:kern w:val="0"/>
      <w:sz w:val="24"/>
      <w:szCs w:val="20"/>
      <w:lang w:eastAsia="en-US"/>
    </w:rPr>
  </w:style>
  <w:style w:type="paragraph" w:customStyle="1" w:styleId="Char1CharCharCharCharCharCharCharCharCharCharChar3">
    <w:name w:val="Char1 Char Char Char Char Char Char Char Char Char Char Char3"/>
    <w:basedOn w:val="afa"/>
    <w:autoRedefine/>
    <w:rsid w:val="00413D8B"/>
    <w:pPr>
      <w:pageBreakBefore/>
      <w:tabs>
        <w:tab w:val="num" w:pos="432"/>
      </w:tabs>
      <w:ind w:left="432" w:hanging="432"/>
    </w:pPr>
    <w:rPr>
      <w:rFonts w:ascii="Tahoma" w:hAnsi="Tahoma"/>
      <w:sz w:val="24"/>
      <w:szCs w:val="20"/>
    </w:rPr>
  </w:style>
  <w:style w:type="paragraph" w:customStyle="1" w:styleId="CharCharCharCharChar2">
    <w:name w:val="Char Char Char Char Char2"/>
    <w:basedOn w:val="afa"/>
    <w:rsid w:val="00413D8B"/>
    <w:pPr>
      <w:adjustRightInd w:val="0"/>
      <w:textAlignment w:val="baseline"/>
    </w:pPr>
    <w:rPr>
      <w:rFonts w:ascii="Times New Roman" w:hAnsi="Times New Roman"/>
      <w:szCs w:val="24"/>
    </w:rPr>
  </w:style>
  <w:style w:type="paragraph" w:customStyle="1" w:styleId="CharCharCharCharCharCharCharCharCharChar2">
    <w:name w:val="Char Char Char Char Char Char Char Char Char Char2"/>
    <w:basedOn w:val="afa"/>
    <w:rsid w:val="00413D8B"/>
    <w:pPr>
      <w:widowControl/>
      <w:adjustRightInd w:val="0"/>
      <w:spacing w:before="100" w:beforeAutospacing="1" w:after="100" w:afterAutospacing="1" w:line="330" w:lineRule="atLeast"/>
      <w:ind w:left="360"/>
      <w:jc w:val="left"/>
      <w:textAlignment w:val="baseline"/>
    </w:pPr>
    <w:rPr>
      <w:rFonts w:ascii="ˎ̥" w:hAnsi="ˎ̥" w:cs="宋体"/>
      <w:color w:val="51585D"/>
      <w:kern w:val="0"/>
      <w:szCs w:val="18"/>
    </w:rPr>
  </w:style>
  <w:style w:type="paragraph" w:customStyle="1" w:styleId="CharCharCharCharCharChar3">
    <w:name w:val="Char Char Char Char Char Char3"/>
    <w:basedOn w:val="afa"/>
    <w:rsid w:val="00413D8B"/>
    <w:pPr>
      <w:adjustRightInd w:val="0"/>
      <w:textAlignment w:val="baseline"/>
    </w:pPr>
    <w:rPr>
      <w:rFonts w:ascii="Tahoma" w:hAnsi="Tahoma"/>
      <w:sz w:val="24"/>
      <w:szCs w:val="20"/>
    </w:rPr>
  </w:style>
  <w:style w:type="paragraph" w:customStyle="1" w:styleId="CharCharCharCharCharCharCharCharCharCharCharCharChar2">
    <w:name w:val="Char Char Char Char Char Char Char Char Char Char Char Char Char2"/>
    <w:basedOn w:val="afa"/>
    <w:rsid w:val="00413D8B"/>
    <w:pPr>
      <w:adjustRightInd w:val="0"/>
      <w:spacing w:line="360" w:lineRule="auto"/>
      <w:textAlignment w:val="baseline"/>
    </w:pPr>
    <w:rPr>
      <w:rFonts w:ascii="Tahoma" w:hAnsi="Tahoma"/>
      <w:sz w:val="24"/>
      <w:szCs w:val="20"/>
    </w:rPr>
  </w:style>
  <w:style w:type="paragraph" w:customStyle="1" w:styleId="116">
    <w:name w:val="纯文本11"/>
    <w:basedOn w:val="afa"/>
    <w:rsid w:val="00413D8B"/>
    <w:rPr>
      <w:rFonts w:ascii="Courier New" w:hAnsi="Courier New" w:hint="eastAsia"/>
      <w:szCs w:val="20"/>
    </w:rPr>
  </w:style>
  <w:style w:type="paragraph" w:customStyle="1" w:styleId="Char230">
    <w:name w:val="Char23"/>
    <w:basedOn w:val="afa"/>
    <w:rsid w:val="00413D8B"/>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CharChar1Char3">
    <w:name w:val="Char Char1 Char3"/>
    <w:basedOn w:val="afa"/>
    <w:rsid w:val="00413D8B"/>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CharCharCharCharCharCharCharCharCharCharCharChar2">
    <w:name w:val="Char Char Char Char Char Char Char Char Char Char Char Char2"/>
    <w:basedOn w:val="afa"/>
    <w:rsid w:val="00413D8B"/>
    <w:pPr>
      <w:keepNext/>
      <w:widowControl/>
      <w:tabs>
        <w:tab w:val="num" w:pos="425"/>
      </w:tabs>
      <w:autoSpaceDE w:val="0"/>
      <w:autoSpaceDN w:val="0"/>
      <w:adjustRightInd w:val="0"/>
      <w:spacing w:before="80" w:after="80"/>
      <w:ind w:hanging="425"/>
    </w:pPr>
    <w:rPr>
      <w:rFonts w:ascii="Arial" w:hAnsi="Arial" w:cs="Arial"/>
      <w:sz w:val="20"/>
      <w:szCs w:val="20"/>
    </w:rPr>
  </w:style>
  <w:style w:type="paragraph" w:customStyle="1" w:styleId="CharCharCharCharCharCharCharCharChar1Char2">
    <w:name w:val="Char Char Char Char Char Char Char Char Char1 Char2"/>
    <w:basedOn w:val="afa"/>
    <w:rsid w:val="00413D8B"/>
    <w:rPr>
      <w:rFonts w:ascii="Times New Roman" w:hAnsi="Times New Roman"/>
      <w:szCs w:val="20"/>
    </w:rPr>
  </w:style>
  <w:style w:type="paragraph" w:customStyle="1" w:styleId="CharCharCharCharCharChar1CharCharCharCharChar2">
    <w:name w:val="Char Char Char Char Char Char1 Char Char Char Char Char2"/>
    <w:basedOn w:val="affc"/>
    <w:autoRedefine/>
    <w:rsid w:val="00413D8B"/>
    <w:pPr>
      <w:shd w:val="clear" w:color="auto" w:fill="000080"/>
    </w:pPr>
    <w:rPr>
      <w:sz w:val="24"/>
      <w:szCs w:val="24"/>
    </w:rPr>
  </w:style>
  <w:style w:type="character" w:customStyle="1" w:styleId="CharChar102">
    <w:name w:val="Char Char102"/>
    <w:locked/>
    <w:rsid w:val="00413D8B"/>
    <w:rPr>
      <w:rFonts w:eastAsia="宋体"/>
      <w:spacing w:val="20"/>
      <w:kern w:val="2"/>
      <w:sz w:val="18"/>
      <w:lang w:val="en-US" w:eastAsia="zh-CN" w:bidi="ar-SA"/>
    </w:rPr>
  </w:style>
  <w:style w:type="paragraph" w:customStyle="1" w:styleId="CharCharCharCharCharCharChar12">
    <w:name w:val="Char Char Char Char Char Char Char12"/>
    <w:basedOn w:val="afa"/>
    <w:rsid w:val="00413D8B"/>
    <w:pPr>
      <w:widowControl/>
      <w:spacing w:line="360" w:lineRule="auto"/>
      <w:jc w:val="left"/>
    </w:pPr>
    <w:rPr>
      <w:rFonts w:ascii="Times New Roman" w:hAnsi="Times New Roman"/>
      <w:color w:val="000000"/>
      <w:sz w:val="24"/>
      <w:szCs w:val="24"/>
    </w:rPr>
  </w:style>
  <w:style w:type="character" w:customStyle="1" w:styleId="CharChar122">
    <w:name w:val="Char Char122"/>
    <w:rsid w:val="00413D8B"/>
    <w:rPr>
      <w:rFonts w:eastAsia="宋体"/>
      <w:kern w:val="10"/>
      <w:sz w:val="24"/>
      <w:szCs w:val="24"/>
      <w:lang w:val="en-US" w:eastAsia="zh-CN" w:bidi="ar-SA"/>
    </w:rPr>
  </w:style>
  <w:style w:type="character" w:customStyle="1" w:styleId="CharChar82">
    <w:name w:val="Char Char82"/>
    <w:rsid w:val="00413D8B"/>
    <w:rPr>
      <w:rFonts w:eastAsia="宋体"/>
      <w:spacing w:val="20"/>
      <w:kern w:val="2"/>
      <w:sz w:val="18"/>
      <w:szCs w:val="24"/>
      <w:lang w:val="en-US" w:eastAsia="zh-CN" w:bidi="ar-SA"/>
    </w:rPr>
  </w:style>
  <w:style w:type="character" w:customStyle="1" w:styleId="CharChar62">
    <w:name w:val="Char Char62"/>
    <w:rsid w:val="00413D8B"/>
    <w:rPr>
      <w:rFonts w:eastAsia="宋体"/>
      <w:kern w:val="2"/>
      <w:sz w:val="21"/>
      <w:szCs w:val="24"/>
      <w:lang w:val="en-US" w:eastAsia="zh-CN" w:bidi="ar-SA"/>
    </w:rPr>
  </w:style>
  <w:style w:type="character" w:customStyle="1" w:styleId="CharChar34">
    <w:name w:val="Char Char34"/>
    <w:rsid w:val="00413D8B"/>
    <w:rPr>
      <w:rFonts w:eastAsia="宋体"/>
      <w:b/>
      <w:bCs/>
      <w:kern w:val="2"/>
      <w:sz w:val="21"/>
      <w:szCs w:val="24"/>
      <w:lang w:val="en-US" w:eastAsia="zh-CN" w:bidi="ar-SA"/>
    </w:rPr>
  </w:style>
  <w:style w:type="character" w:customStyle="1" w:styleId="CharChar172">
    <w:name w:val="Char Char172"/>
    <w:rsid w:val="00413D8B"/>
    <w:rPr>
      <w:rFonts w:eastAsia="宋体"/>
      <w:kern w:val="10"/>
      <w:sz w:val="24"/>
      <w:szCs w:val="24"/>
      <w:lang w:val="en-US" w:eastAsia="zh-CN" w:bidi="ar-SA"/>
    </w:rPr>
  </w:style>
  <w:style w:type="paragraph" w:customStyle="1" w:styleId="CharCharCharChar1CharCharChar3">
    <w:name w:val="Char Char Char Char1 Char Char Char3"/>
    <w:basedOn w:val="afa"/>
    <w:rsid w:val="00413D8B"/>
    <w:rPr>
      <w:rFonts w:ascii="Times New Roman" w:hAnsi="Times New Roman"/>
      <w:szCs w:val="20"/>
    </w:rPr>
  </w:style>
  <w:style w:type="paragraph" w:customStyle="1" w:styleId="CharCharCharCharCharCharChar4">
    <w:name w:val="Char Char Char Char Char Char Char4"/>
    <w:basedOn w:val="afa"/>
    <w:autoRedefine/>
    <w:rsid w:val="00413D8B"/>
    <w:pPr>
      <w:widowControl/>
      <w:spacing w:after="160" w:line="240" w:lineRule="exact"/>
      <w:jc w:val="left"/>
    </w:pPr>
    <w:rPr>
      <w:rFonts w:ascii="Verdana" w:eastAsia="仿宋_GB2312" w:hAnsi="Verdana"/>
      <w:kern w:val="0"/>
      <w:sz w:val="30"/>
      <w:szCs w:val="30"/>
      <w:lang w:eastAsia="en-US"/>
    </w:rPr>
  </w:style>
  <w:style w:type="paragraph" w:customStyle="1" w:styleId="Char220">
    <w:name w:val="Char22"/>
    <w:basedOn w:val="afa"/>
    <w:rsid w:val="00413D8B"/>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Char60">
    <w:name w:val="Char6"/>
    <w:basedOn w:val="afa"/>
    <w:rsid w:val="00413D8B"/>
    <w:pPr>
      <w:spacing w:line="360" w:lineRule="auto"/>
    </w:pPr>
    <w:rPr>
      <w:rFonts w:ascii="Tahoma" w:hAnsi="Tahoma"/>
      <w:sz w:val="24"/>
      <w:szCs w:val="20"/>
    </w:rPr>
  </w:style>
  <w:style w:type="paragraph" w:customStyle="1" w:styleId="CharCharCharChar4">
    <w:name w:val="Char Char Char Char4"/>
    <w:basedOn w:val="afa"/>
    <w:rsid w:val="00413D8B"/>
    <w:pPr>
      <w:spacing w:line="360" w:lineRule="auto"/>
    </w:pPr>
    <w:rPr>
      <w:rFonts w:ascii="Tahoma" w:hAnsi="Tahoma"/>
      <w:sz w:val="24"/>
      <w:szCs w:val="20"/>
    </w:rPr>
  </w:style>
  <w:style w:type="paragraph" w:customStyle="1" w:styleId="Char1CharCharCharCharCharCharCharCharCharCharChar2">
    <w:name w:val="Char1 Char Char Char Char Char Char Char Char Char Char Char2"/>
    <w:basedOn w:val="afa"/>
    <w:autoRedefine/>
    <w:rsid w:val="00413D8B"/>
    <w:pPr>
      <w:pageBreakBefore/>
      <w:tabs>
        <w:tab w:val="num" w:pos="432"/>
      </w:tabs>
      <w:ind w:left="432" w:hanging="432"/>
    </w:pPr>
    <w:rPr>
      <w:rFonts w:ascii="Tahoma" w:hAnsi="Tahoma"/>
      <w:sz w:val="24"/>
      <w:szCs w:val="20"/>
    </w:rPr>
  </w:style>
  <w:style w:type="paragraph" w:customStyle="1" w:styleId="Char120">
    <w:name w:val="Char12"/>
    <w:basedOn w:val="afa"/>
    <w:rsid w:val="00413D8B"/>
    <w:rPr>
      <w:rFonts w:ascii="Tahoma" w:hAnsi="Tahoma"/>
      <w:sz w:val="24"/>
      <w:szCs w:val="20"/>
    </w:rPr>
  </w:style>
  <w:style w:type="paragraph" w:customStyle="1" w:styleId="CharCharCharCharCharChar1Char1">
    <w:name w:val="Char Char Char Char Char Char1 Char1"/>
    <w:basedOn w:val="afa"/>
    <w:rsid w:val="00413D8B"/>
    <w:rPr>
      <w:rFonts w:ascii="Times New Roman" w:hAnsi="Times New Roman"/>
      <w:snapToGrid w:val="0"/>
      <w:kern w:val="0"/>
      <w:sz w:val="24"/>
      <w:szCs w:val="20"/>
    </w:rPr>
  </w:style>
  <w:style w:type="paragraph" w:customStyle="1" w:styleId="CharCharCharCharCharCharCharCharCharChar1">
    <w:name w:val="Char Char Char Char Char Char Char Char Char Char1"/>
    <w:basedOn w:val="afa"/>
    <w:rsid w:val="00413D8B"/>
    <w:rPr>
      <w:rFonts w:ascii="Times New Roman" w:hAnsi="Times New Roman"/>
      <w:szCs w:val="20"/>
    </w:rPr>
  </w:style>
  <w:style w:type="paragraph" w:customStyle="1" w:styleId="CharCharCharCharChar1">
    <w:name w:val="Char Char Char Char Char1"/>
    <w:basedOn w:val="afa"/>
    <w:rsid w:val="00413D8B"/>
    <w:pPr>
      <w:adjustRightInd w:val="0"/>
      <w:textAlignment w:val="baseline"/>
    </w:pPr>
    <w:rPr>
      <w:rFonts w:ascii="Times New Roman" w:hAnsi="Times New Roman"/>
      <w:szCs w:val="24"/>
    </w:rPr>
  </w:style>
  <w:style w:type="paragraph" w:customStyle="1" w:styleId="CharCharCharCharCharChar2">
    <w:name w:val="Char Char Char Char Char Char2"/>
    <w:basedOn w:val="afa"/>
    <w:rsid w:val="00413D8B"/>
    <w:pPr>
      <w:adjustRightInd w:val="0"/>
      <w:textAlignment w:val="baseline"/>
    </w:pPr>
    <w:rPr>
      <w:rFonts w:ascii="Tahoma" w:hAnsi="Tahoma"/>
      <w:sz w:val="24"/>
      <w:szCs w:val="20"/>
    </w:rPr>
  </w:style>
  <w:style w:type="paragraph" w:customStyle="1" w:styleId="CharCharCharCharCharCharCharCharCharCharCharCharChar1">
    <w:name w:val="Char Char Char Char Char Char Char Char Char Char Char Char Char1"/>
    <w:basedOn w:val="afa"/>
    <w:rsid w:val="00413D8B"/>
    <w:pPr>
      <w:adjustRightInd w:val="0"/>
      <w:spacing w:line="360" w:lineRule="auto"/>
      <w:textAlignment w:val="baseline"/>
    </w:pPr>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fa"/>
    <w:rsid w:val="00413D8B"/>
    <w:pPr>
      <w:widowControl/>
      <w:adjustRightInd w:val="0"/>
      <w:spacing w:before="100" w:beforeAutospacing="1" w:after="100" w:afterAutospacing="1" w:line="330" w:lineRule="atLeast"/>
      <w:ind w:left="360"/>
      <w:jc w:val="left"/>
      <w:textAlignment w:val="baseline"/>
    </w:pPr>
    <w:rPr>
      <w:rFonts w:ascii="ˎ̥" w:hAnsi="ˎ̥" w:cs="宋体"/>
      <w:color w:val="51585D"/>
      <w:kern w:val="0"/>
      <w:szCs w:val="18"/>
    </w:rPr>
  </w:style>
  <w:style w:type="paragraph" w:customStyle="1" w:styleId="CharCharCharChar1CharCharChar2">
    <w:name w:val="Char Char Char Char1 Char Char Char2"/>
    <w:basedOn w:val="afa"/>
    <w:rsid w:val="00413D8B"/>
    <w:rPr>
      <w:rFonts w:ascii="Times New Roman" w:hAnsi="Times New Roman"/>
      <w:szCs w:val="20"/>
    </w:rPr>
  </w:style>
  <w:style w:type="paragraph" w:customStyle="1" w:styleId="CharChar1CharCharCharCharCharCharCharCharCharCharCharCharCharCharChar1">
    <w:name w:val="Char Char1 Char Char Char Char Char Char Char Char Char Char Char Char Char Char Char1"/>
    <w:basedOn w:val="afa"/>
    <w:autoRedefine/>
    <w:rsid w:val="00413D8B"/>
    <w:pPr>
      <w:widowControl/>
      <w:spacing w:after="160" w:line="240" w:lineRule="exact"/>
      <w:jc w:val="left"/>
    </w:pPr>
    <w:rPr>
      <w:rFonts w:ascii="Verdana" w:eastAsia="仿宋_GB2312" w:hAnsi="Verdana"/>
      <w:kern w:val="0"/>
      <w:sz w:val="30"/>
      <w:szCs w:val="30"/>
      <w:lang w:eastAsia="en-US"/>
    </w:rPr>
  </w:style>
  <w:style w:type="character" w:customStyle="1" w:styleId="CharChar71">
    <w:name w:val="Char Char71"/>
    <w:rsid w:val="00413D8B"/>
    <w:rPr>
      <w:rFonts w:ascii="Calibri" w:hAnsi="Calibri"/>
      <w:b/>
      <w:kern w:val="2"/>
      <w:sz w:val="32"/>
    </w:rPr>
  </w:style>
  <w:style w:type="character" w:customStyle="1" w:styleId="CharChar61">
    <w:name w:val="Char Char61"/>
    <w:rsid w:val="00413D8B"/>
    <w:rPr>
      <w:rFonts w:ascii="Calibri" w:eastAsia="宋体" w:hAnsi="Calibri"/>
      <w:kern w:val="2"/>
      <w:sz w:val="18"/>
      <w:lang w:val="en-US" w:eastAsia="zh-CN"/>
    </w:rPr>
  </w:style>
  <w:style w:type="paragraph" w:customStyle="1" w:styleId="CharChar1CharCharCharCharCharCharCharCharCharCharCharChar1">
    <w:name w:val="Char Char1 Char Char Char Char Char Char Char Char Char Char Char Char1"/>
    <w:basedOn w:val="afa"/>
    <w:rsid w:val="00413D8B"/>
    <w:pPr>
      <w:widowControl/>
      <w:spacing w:after="160" w:line="240" w:lineRule="exact"/>
      <w:jc w:val="left"/>
    </w:pPr>
    <w:rPr>
      <w:rFonts w:ascii="Verdana" w:eastAsia="仿宋_GB2312" w:hAnsi="Verdana"/>
      <w:kern w:val="0"/>
      <w:sz w:val="30"/>
      <w:szCs w:val="20"/>
      <w:lang w:eastAsia="en-US"/>
    </w:rPr>
  </w:style>
  <w:style w:type="paragraph" w:customStyle="1" w:styleId="CharChar1CharCharChar2">
    <w:name w:val="Char Char1 Char Char Char2"/>
    <w:basedOn w:val="afa"/>
    <w:rsid w:val="00413D8B"/>
    <w:pPr>
      <w:widowControl/>
      <w:spacing w:after="160" w:line="240" w:lineRule="exact"/>
      <w:jc w:val="left"/>
    </w:pPr>
    <w:rPr>
      <w:rFonts w:ascii="Verdana" w:eastAsia="仿宋_GB2312" w:hAnsi="Verdana"/>
      <w:kern w:val="0"/>
      <w:sz w:val="30"/>
      <w:szCs w:val="20"/>
      <w:lang w:eastAsia="en-US"/>
    </w:rPr>
  </w:style>
  <w:style w:type="paragraph" w:customStyle="1" w:styleId="Char1CharChar1">
    <w:name w:val="Char1 Char Char1"/>
    <w:basedOn w:val="afa"/>
    <w:rsid w:val="00413D8B"/>
    <w:pPr>
      <w:widowControl/>
      <w:spacing w:after="160" w:line="240" w:lineRule="exact"/>
      <w:jc w:val="left"/>
    </w:pPr>
    <w:rPr>
      <w:rFonts w:ascii="Verdana" w:eastAsia="仿宋_GB2312" w:hAnsi="Verdana"/>
      <w:kern w:val="0"/>
      <w:sz w:val="30"/>
      <w:szCs w:val="20"/>
      <w:lang w:eastAsia="en-US"/>
    </w:rPr>
  </w:style>
  <w:style w:type="paragraph" w:customStyle="1" w:styleId="Char1CharCharCharCharCharChar1">
    <w:name w:val="Char1 Char Char Char Char Char Char1"/>
    <w:basedOn w:val="afa"/>
    <w:rsid w:val="00413D8B"/>
    <w:pPr>
      <w:widowControl/>
      <w:spacing w:after="160" w:line="240" w:lineRule="exact"/>
      <w:jc w:val="left"/>
    </w:pPr>
    <w:rPr>
      <w:rFonts w:ascii="Verdana" w:eastAsia="仿宋_GB2312" w:hAnsi="Verdana"/>
      <w:kern w:val="0"/>
      <w:sz w:val="30"/>
      <w:szCs w:val="20"/>
      <w:lang w:eastAsia="en-US"/>
    </w:rPr>
  </w:style>
  <w:style w:type="paragraph" w:customStyle="1" w:styleId="CharCharCharChar111">
    <w:name w:val="Char Char Char Char11"/>
    <w:basedOn w:val="afffff1"/>
    <w:rsid w:val="00413D8B"/>
    <w:pPr>
      <w:tabs>
        <w:tab w:val="left" w:pos="1247"/>
      </w:tabs>
      <w:spacing w:after="0" w:line="360" w:lineRule="auto"/>
      <w:ind w:left="1247" w:hanging="396"/>
    </w:pPr>
    <w:rPr>
      <w:rFonts w:ascii="宋体" w:hAnsi="宋体"/>
      <w:sz w:val="24"/>
      <w:szCs w:val="20"/>
    </w:rPr>
  </w:style>
  <w:style w:type="paragraph" w:customStyle="1" w:styleId="Char1CharCharCharCharCharCharCharCharCharCharCharChar1">
    <w:name w:val="Char1 Char Char Char Char Char Char Char Char Char Char Char Char1"/>
    <w:basedOn w:val="afa"/>
    <w:rsid w:val="00413D8B"/>
    <w:pPr>
      <w:pageBreakBefore/>
      <w:tabs>
        <w:tab w:val="left" w:pos="432"/>
      </w:tabs>
      <w:ind w:left="432" w:hanging="432"/>
    </w:pPr>
    <w:rPr>
      <w:rFonts w:ascii="Tahoma" w:hAnsi="Tahoma"/>
      <w:sz w:val="24"/>
      <w:szCs w:val="20"/>
    </w:rPr>
  </w:style>
  <w:style w:type="paragraph" w:customStyle="1" w:styleId="CharCharCharCharCharCharCharCharCharCharCharCharCharCharCharCharChar1">
    <w:name w:val="Char Char Char Char Char Char Char Char Char Char Char Char Char Char Char Char Char1"/>
    <w:basedOn w:val="afa"/>
    <w:rsid w:val="00413D8B"/>
    <w:pPr>
      <w:snapToGrid w:val="0"/>
      <w:spacing w:line="360" w:lineRule="auto"/>
    </w:pPr>
    <w:rPr>
      <w:rFonts w:ascii="Tahoma" w:eastAsia="仿宋_GB2312" w:hAnsi="Tahoma"/>
      <w:b/>
      <w:sz w:val="24"/>
      <w:szCs w:val="20"/>
    </w:rPr>
  </w:style>
  <w:style w:type="paragraph" w:customStyle="1" w:styleId="CharCharCharCharCharCharChar1CharCharCharCharCharCharCharCharCharCharCharChar1">
    <w:name w:val="Char Char Char Char Char Char Char1 Char Char Char Char Char Char Char Char Char Char Char Char1"/>
    <w:basedOn w:val="afa"/>
    <w:rsid w:val="00413D8B"/>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CharChar1Char2">
    <w:name w:val="Char Char1 Char2"/>
    <w:basedOn w:val="afa"/>
    <w:rsid w:val="00413D8B"/>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CharCharCharCharCharCharCharCharCharCharCharChar1">
    <w:name w:val="Char Char Char Char Char Char Char Char Char Char Char Char1"/>
    <w:basedOn w:val="afa"/>
    <w:rsid w:val="00413D8B"/>
    <w:pPr>
      <w:keepNext/>
      <w:widowControl/>
      <w:tabs>
        <w:tab w:val="num" w:pos="425"/>
      </w:tabs>
      <w:autoSpaceDE w:val="0"/>
      <w:autoSpaceDN w:val="0"/>
      <w:adjustRightInd w:val="0"/>
      <w:spacing w:before="80" w:after="80"/>
      <w:ind w:hanging="425"/>
    </w:pPr>
    <w:rPr>
      <w:rFonts w:ascii="Arial" w:hAnsi="Arial" w:cs="Arial"/>
      <w:sz w:val="20"/>
      <w:szCs w:val="20"/>
    </w:rPr>
  </w:style>
  <w:style w:type="paragraph" w:customStyle="1" w:styleId="CharCharCharCharCharCharCharCharChar1Char1">
    <w:name w:val="Char Char Char Char Char Char Char Char Char1 Char1"/>
    <w:basedOn w:val="afa"/>
    <w:rsid w:val="00413D8B"/>
    <w:rPr>
      <w:rFonts w:ascii="Times New Roman" w:hAnsi="Times New Roman"/>
      <w:szCs w:val="20"/>
    </w:rPr>
  </w:style>
  <w:style w:type="paragraph" w:customStyle="1" w:styleId="CharCharCharCharCharChar1CharCharCharCharChar1">
    <w:name w:val="Char Char Char Char Char Char1 Char Char Char Char Char1"/>
    <w:basedOn w:val="affc"/>
    <w:autoRedefine/>
    <w:rsid w:val="00413D8B"/>
    <w:pPr>
      <w:shd w:val="clear" w:color="auto" w:fill="000080"/>
    </w:pPr>
    <w:rPr>
      <w:sz w:val="24"/>
      <w:szCs w:val="24"/>
    </w:rPr>
  </w:style>
  <w:style w:type="character" w:customStyle="1" w:styleId="CharChar101">
    <w:name w:val="Char Char101"/>
    <w:locked/>
    <w:rsid w:val="00413D8B"/>
    <w:rPr>
      <w:rFonts w:eastAsia="宋体"/>
      <w:spacing w:val="20"/>
      <w:kern w:val="2"/>
      <w:sz w:val="18"/>
      <w:lang w:val="en-US" w:eastAsia="zh-CN" w:bidi="ar-SA"/>
    </w:rPr>
  </w:style>
  <w:style w:type="paragraph" w:customStyle="1" w:styleId="CharCharCharCharCharCharChar11">
    <w:name w:val="Char Char Char Char Char Char Char11"/>
    <w:basedOn w:val="afa"/>
    <w:rsid w:val="00413D8B"/>
    <w:pPr>
      <w:widowControl/>
      <w:spacing w:line="360" w:lineRule="auto"/>
      <w:jc w:val="left"/>
    </w:pPr>
    <w:rPr>
      <w:rFonts w:ascii="Times New Roman" w:hAnsi="Times New Roman"/>
      <w:color w:val="000000"/>
      <w:sz w:val="24"/>
      <w:szCs w:val="24"/>
    </w:rPr>
  </w:style>
  <w:style w:type="character" w:customStyle="1" w:styleId="CharChar121">
    <w:name w:val="Char Char121"/>
    <w:rsid w:val="00413D8B"/>
    <w:rPr>
      <w:rFonts w:eastAsia="宋体"/>
      <w:kern w:val="10"/>
      <w:sz w:val="24"/>
      <w:szCs w:val="24"/>
      <w:lang w:val="en-US" w:eastAsia="zh-CN" w:bidi="ar-SA"/>
    </w:rPr>
  </w:style>
  <w:style w:type="character" w:customStyle="1" w:styleId="CharChar81">
    <w:name w:val="Char Char81"/>
    <w:rsid w:val="00413D8B"/>
    <w:rPr>
      <w:rFonts w:eastAsia="宋体"/>
      <w:spacing w:val="20"/>
      <w:kern w:val="2"/>
      <w:sz w:val="18"/>
      <w:szCs w:val="24"/>
      <w:lang w:val="en-US" w:eastAsia="zh-CN" w:bidi="ar-SA"/>
    </w:rPr>
  </w:style>
  <w:style w:type="character" w:customStyle="1" w:styleId="CharChar33">
    <w:name w:val="Char Char33"/>
    <w:semiHidden/>
    <w:rsid w:val="00413D8B"/>
    <w:rPr>
      <w:rFonts w:eastAsia="宋体"/>
      <w:b/>
      <w:bCs/>
      <w:kern w:val="2"/>
      <w:sz w:val="21"/>
      <w:szCs w:val="24"/>
      <w:lang w:val="en-US" w:eastAsia="zh-CN" w:bidi="ar-SA"/>
    </w:rPr>
  </w:style>
  <w:style w:type="character" w:customStyle="1" w:styleId="CharChar171">
    <w:name w:val="Char Char171"/>
    <w:rsid w:val="00413D8B"/>
    <w:rPr>
      <w:rFonts w:eastAsia="宋体"/>
      <w:kern w:val="10"/>
      <w:sz w:val="24"/>
      <w:szCs w:val="24"/>
      <w:lang w:val="en-US" w:eastAsia="zh-CN" w:bidi="ar-SA"/>
    </w:rPr>
  </w:style>
  <w:style w:type="paragraph" w:customStyle="1" w:styleId="E1">
    <w:name w:val="E1正文"/>
    <w:basedOn w:val="afa"/>
    <w:rsid w:val="00413D8B"/>
    <w:pPr>
      <w:spacing w:line="360" w:lineRule="auto"/>
      <w:ind w:firstLineChars="200" w:firstLine="480"/>
    </w:pPr>
    <w:rPr>
      <w:rFonts w:ascii="Times New Roman" w:hAnsi="Times New Roman"/>
      <w:sz w:val="24"/>
      <w:szCs w:val="24"/>
    </w:rPr>
  </w:style>
  <w:style w:type="numbering" w:customStyle="1" w:styleId="111">
    <w:name w:val="样式11"/>
    <w:uiPriority w:val="99"/>
    <w:rsid w:val="00413D8B"/>
    <w:pPr>
      <w:numPr>
        <w:numId w:val="71"/>
      </w:numPr>
    </w:pPr>
  </w:style>
  <w:style w:type="numbering" w:customStyle="1" w:styleId="121">
    <w:name w:val="样式12"/>
    <w:uiPriority w:val="99"/>
    <w:rsid w:val="00413D8B"/>
    <w:pPr>
      <w:numPr>
        <w:numId w:val="72"/>
      </w:numPr>
    </w:pPr>
  </w:style>
  <w:style w:type="character" w:customStyle="1" w:styleId="mediumhyperlinks">
    <w:name w:val="mediumhyperlinks"/>
    <w:rsid w:val="00413D8B"/>
  </w:style>
  <w:style w:type="character" w:customStyle="1" w:styleId="MMTopic1Char">
    <w:name w:val="MM Topic 1 Char"/>
    <w:link w:val="MMTopic1"/>
    <w:rsid w:val="00413D8B"/>
    <w:rPr>
      <w:rFonts w:ascii="Arial" w:eastAsia="方正姚体" w:hAnsi="Arial"/>
      <w:b/>
      <w:spacing w:val="20"/>
      <w:kern w:val="44"/>
      <w:sz w:val="52"/>
    </w:rPr>
  </w:style>
  <w:style w:type="character" w:customStyle="1" w:styleId="minortext">
    <w:name w:val="minortext"/>
    <w:rsid w:val="00413D8B"/>
  </w:style>
  <w:style w:type="character" w:customStyle="1" w:styleId="bea-portal-window-titlebar-title2">
    <w:name w:val="bea-portal-window-titlebar-title2"/>
    <w:rsid w:val="00413D8B"/>
    <w:rPr>
      <w:b/>
      <w:bCs/>
      <w:color w:val="000000"/>
      <w:sz w:val="16"/>
      <w:szCs w:val="16"/>
    </w:rPr>
  </w:style>
  <w:style w:type="paragraph" w:customStyle="1" w:styleId="Char80">
    <w:name w:val="Char8"/>
    <w:basedOn w:val="afa"/>
    <w:rsid w:val="00413D8B"/>
    <w:pPr>
      <w:widowControl/>
      <w:spacing w:after="160" w:line="240" w:lineRule="exact"/>
      <w:jc w:val="center"/>
    </w:pPr>
    <w:rPr>
      <w:rFonts w:ascii="Verdana" w:hAnsi="Verdana"/>
      <w:kern w:val="0"/>
      <w:sz w:val="20"/>
      <w:szCs w:val="24"/>
      <w:lang w:eastAsia="en-US"/>
    </w:rPr>
  </w:style>
  <w:style w:type="paragraph" w:customStyle="1" w:styleId="CharChar1CharChar">
    <w:name w:val="Char Char1 Char Char"/>
    <w:basedOn w:val="afa"/>
    <w:rsid w:val="00413D8B"/>
    <w:pPr>
      <w:jc w:val="center"/>
    </w:pPr>
    <w:rPr>
      <w:rFonts w:ascii="Tahoma" w:hAnsi="Tahoma"/>
      <w:sz w:val="24"/>
      <w:szCs w:val="24"/>
    </w:rPr>
  </w:style>
  <w:style w:type="paragraph" w:customStyle="1" w:styleId="Bullet">
    <w:name w:val="Bullet"/>
    <w:basedOn w:val="afffff"/>
    <w:rsid w:val="00413D8B"/>
    <w:pPr>
      <w:keepLines/>
      <w:tabs>
        <w:tab w:val="left" w:pos="900"/>
        <w:tab w:val="num" w:pos="2128"/>
      </w:tabs>
      <w:overflowPunct w:val="0"/>
      <w:autoSpaceDE w:val="0"/>
      <w:autoSpaceDN w:val="0"/>
      <w:adjustRightInd w:val="0"/>
      <w:spacing w:before="60" w:after="60" w:line="240" w:lineRule="atLeast"/>
      <w:ind w:left="2880" w:hanging="360"/>
      <w:textAlignment w:val="baseline"/>
    </w:pPr>
    <w:rPr>
      <w:rFonts w:ascii="Book Antiqua" w:hAnsi="Book Antiqua"/>
      <w:kern w:val="0"/>
      <w:sz w:val="20"/>
      <w:szCs w:val="20"/>
      <w:lang w:val="cs-CZ" w:eastAsia="en-US"/>
    </w:rPr>
  </w:style>
  <w:style w:type="paragraph" w:customStyle="1" w:styleId="MMTopic7">
    <w:name w:val="MM Topic 7"/>
    <w:basedOn w:val="70"/>
    <w:rsid w:val="00413D8B"/>
    <w:pPr>
      <w:numPr>
        <w:ilvl w:val="0"/>
        <w:numId w:val="0"/>
      </w:numPr>
      <w:tabs>
        <w:tab w:val="left" w:pos="1296"/>
      </w:tabs>
      <w:spacing w:line="319" w:lineRule="auto"/>
      <w:ind w:left="1296" w:hanging="1296"/>
    </w:pPr>
    <w:rPr>
      <w:rFonts w:ascii="Calibri" w:hAnsi="Calibri"/>
      <w:sz w:val="21"/>
    </w:rPr>
  </w:style>
  <w:style w:type="paragraph" w:customStyle="1" w:styleId="11SectionHeadh1l131stlevelListlevel1H11">
    <w:name w:val="样式 标题 1章标题 1Section Headh1l1&amp;31st levelList level 1H11..."/>
    <w:basedOn w:val="16"/>
    <w:rsid w:val="00413D8B"/>
    <w:pPr>
      <w:numPr>
        <w:numId w:val="0"/>
      </w:numPr>
      <w:tabs>
        <w:tab w:val="left" w:pos="360"/>
      </w:tabs>
      <w:spacing w:line="576" w:lineRule="auto"/>
      <w:jc w:val="center"/>
    </w:pPr>
    <w:rPr>
      <w:rFonts w:ascii="黑体" w:eastAsia="黑体" w:cs="宋体"/>
      <w:sz w:val="21"/>
      <w:szCs w:val="20"/>
    </w:rPr>
  </w:style>
  <w:style w:type="paragraph" w:customStyle="1" w:styleId="BodyText">
    <w:name w:val="BodyText"/>
    <w:basedOn w:val="afa"/>
    <w:rsid w:val="00413D8B"/>
    <w:pPr>
      <w:adjustRightInd w:val="0"/>
      <w:snapToGrid w:val="0"/>
      <w:spacing w:before="120" w:line="360" w:lineRule="auto"/>
      <w:ind w:firstLineChars="200" w:firstLine="200"/>
      <w:jc w:val="left"/>
      <w:textAlignment w:val="baseline"/>
    </w:pPr>
    <w:rPr>
      <w:rFonts w:ascii="宋体" w:hAnsi="宋体"/>
      <w:color w:val="000000"/>
      <w:kern w:val="0"/>
      <w:sz w:val="28"/>
      <w:szCs w:val="20"/>
    </w:rPr>
  </w:style>
  <w:style w:type="paragraph" w:customStyle="1" w:styleId="KDTabNote">
    <w:name w:val="KD_TabNote"/>
    <w:basedOn w:val="afa"/>
    <w:qFormat/>
    <w:rsid w:val="00413D8B"/>
    <w:pPr>
      <w:keepNext/>
      <w:spacing w:afterLines="50"/>
      <w:jc w:val="center"/>
    </w:pPr>
    <w:rPr>
      <w:szCs w:val="24"/>
    </w:rPr>
  </w:style>
  <w:style w:type="paragraph" w:customStyle="1" w:styleId="CharChar1Char4">
    <w:name w:val="Char Char1 Char4"/>
    <w:basedOn w:val="affc"/>
    <w:rsid w:val="00413D8B"/>
    <w:pPr>
      <w:shd w:val="clear" w:color="auto" w:fill="000080"/>
    </w:pPr>
    <w:rPr>
      <w:rFonts w:ascii="Times New Roman" w:hAnsi="Times New Roman"/>
      <w:sz w:val="21"/>
      <w:szCs w:val="20"/>
    </w:rPr>
  </w:style>
  <w:style w:type="paragraph" w:customStyle="1" w:styleId="2Char2CharCharCharChar">
    <w:name w:val="样式 样式 首行缩进:  2 字符 Char + 首行缩进:  2 字符 Char Char Char Char"/>
    <w:basedOn w:val="afa"/>
    <w:rsid w:val="00413D8B"/>
    <w:pPr>
      <w:spacing w:line="360" w:lineRule="auto"/>
      <w:ind w:firstLineChars="200" w:firstLine="480"/>
    </w:pPr>
    <w:rPr>
      <w:rFonts w:ascii="Times New Roman" w:hAnsi="Times New Roman"/>
      <w:sz w:val="24"/>
      <w:szCs w:val="24"/>
    </w:rPr>
  </w:style>
  <w:style w:type="paragraph" w:customStyle="1" w:styleId="2fffc">
    <w:name w:val="样式 正文文字缩进 + 首行缩进:  2 字符"/>
    <w:basedOn w:val="afffff3"/>
    <w:rsid w:val="00413D8B"/>
    <w:pPr>
      <w:widowControl/>
      <w:spacing w:after="0" w:line="360" w:lineRule="auto"/>
      <w:ind w:left="0" w:firstLineChars="200" w:firstLine="480"/>
    </w:pPr>
    <w:rPr>
      <w:rFonts w:ascii="宋体" w:cs="宋体"/>
      <w:kern w:val="0"/>
      <w:sz w:val="24"/>
      <w:szCs w:val="20"/>
    </w:rPr>
  </w:style>
  <w:style w:type="paragraph" w:customStyle="1" w:styleId="SG186">
    <w:name w:val="SG186表格正文"/>
    <w:basedOn w:val="afa"/>
    <w:rsid w:val="00413D8B"/>
    <w:pPr>
      <w:jc w:val="left"/>
    </w:pPr>
    <w:rPr>
      <w:rFonts w:ascii="宋体" w:hAnsi="Times New Roman" w:hint="eastAsia"/>
      <w:szCs w:val="20"/>
    </w:rPr>
  </w:style>
  <w:style w:type="paragraph" w:customStyle="1" w:styleId="CharCharCharChar1CharCharCharCharCharCharCharChar">
    <w:name w:val="Char Char Char Char1 Char Char Char Char Char Char Char Char"/>
    <w:basedOn w:val="afa"/>
    <w:rsid w:val="00413D8B"/>
    <w:pPr>
      <w:spacing w:line="360" w:lineRule="auto"/>
      <w:ind w:firstLineChars="200" w:firstLine="200"/>
    </w:pPr>
    <w:rPr>
      <w:rFonts w:ascii="Times New Roman" w:hAnsi="Times New Roman"/>
      <w:sz w:val="24"/>
      <w:szCs w:val="24"/>
    </w:rPr>
  </w:style>
  <w:style w:type="paragraph" w:customStyle="1" w:styleId="MMTopic5">
    <w:name w:val="MM Topic 5"/>
    <w:basedOn w:val="52"/>
    <w:rsid w:val="00413D8B"/>
    <w:pPr>
      <w:numPr>
        <w:ilvl w:val="0"/>
        <w:numId w:val="0"/>
      </w:numPr>
      <w:tabs>
        <w:tab w:val="left" w:pos="1008"/>
      </w:tabs>
      <w:spacing w:before="280" w:after="290" w:line="240" w:lineRule="auto"/>
      <w:ind w:left="1008" w:hanging="1008"/>
    </w:pPr>
    <w:rPr>
      <w:rFonts w:ascii="Calibri" w:eastAsia="宋体" w:hAnsi="Calibri"/>
      <w:b/>
    </w:rPr>
  </w:style>
  <w:style w:type="paragraph" w:customStyle="1" w:styleId="2fffd">
    <w:name w:val="条目2"/>
    <w:basedOn w:val="afa"/>
    <w:rsid w:val="00413D8B"/>
    <w:pPr>
      <w:tabs>
        <w:tab w:val="num" w:pos="780"/>
        <w:tab w:val="left" w:pos="840"/>
      </w:tabs>
      <w:spacing w:line="360" w:lineRule="auto"/>
      <w:ind w:left="780" w:hanging="360"/>
    </w:pPr>
    <w:rPr>
      <w:rFonts w:ascii="Times New Roman" w:hAnsi="Times New Roman"/>
      <w:sz w:val="24"/>
      <w:szCs w:val="24"/>
    </w:rPr>
  </w:style>
  <w:style w:type="paragraph" w:customStyle="1" w:styleId="05">
    <w:name w:val="0"/>
    <w:basedOn w:val="afa"/>
    <w:rsid w:val="00413D8B"/>
    <w:pPr>
      <w:widowControl/>
    </w:pPr>
    <w:rPr>
      <w:rFonts w:ascii="Times New Roman" w:hAnsi="Times New Roman"/>
      <w:kern w:val="0"/>
      <w:szCs w:val="21"/>
    </w:rPr>
  </w:style>
  <w:style w:type="paragraph" w:customStyle="1" w:styleId="6151">
    <w:name w:val="样式 (符号) 宋体 黑色 两端对齐 段前: 6 磅 行距: 1.5 倍行距1"/>
    <w:basedOn w:val="afa"/>
    <w:rsid w:val="00413D8B"/>
    <w:pPr>
      <w:autoSpaceDE w:val="0"/>
      <w:autoSpaceDN w:val="0"/>
      <w:adjustRightInd w:val="0"/>
      <w:spacing w:before="120" w:line="360" w:lineRule="auto"/>
      <w:ind w:firstLineChars="200" w:firstLine="480"/>
      <w:textAlignment w:val="bottom"/>
    </w:pPr>
    <w:rPr>
      <w:rFonts w:ascii="宋体" w:hAnsi="宋体" w:cs="宋体"/>
      <w:color w:val="000000"/>
      <w:kern w:val="0"/>
      <w:sz w:val="24"/>
      <w:szCs w:val="20"/>
    </w:rPr>
  </w:style>
  <w:style w:type="paragraph" w:customStyle="1" w:styleId="SG1860">
    <w:name w:val="SG186_正文加粗"/>
    <w:basedOn w:val="afa"/>
    <w:rsid w:val="00413D8B"/>
    <w:pPr>
      <w:spacing w:beforeLines="50" w:afterLines="50"/>
    </w:pPr>
    <w:rPr>
      <w:rFonts w:ascii="Times New Roman" w:hAnsi="Times New Roman" w:hint="eastAsia"/>
      <w:b/>
      <w:szCs w:val="20"/>
    </w:rPr>
  </w:style>
  <w:style w:type="paragraph" w:customStyle="1" w:styleId="TableHeading">
    <w:name w:val="Table Heading"/>
    <w:basedOn w:val="TableText"/>
    <w:rsid w:val="00413D8B"/>
    <w:pPr>
      <w:keepLines/>
      <w:widowControl/>
      <w:overflowPunct w:val="0"/>
      <w:spacing w:before="120" w:after="120"/>
      <w:textAlignment w:val="baseline"/>
    </w:pPr>
    <w:rPr>
      <w:rFonts w:ascii="Book Antiqua" w:eastAsia="宋体" w:hAnsi="Book Antiqua"/>
      <w:b/>
      <w:color w:val="auto"/>
      <w:sz w:val="16"/>
      <w:lang w:eastAsia="en-US"/>
    </w:rPr>
  </w:style>
  <w:style w:type="paragraph" w:customStyle="1" w:styleId="CharCharCharCharCharCharChar6">
    <w:name w:val="Char Char Char Char Char Char Char6"/>
    <w:basedOn w:val="afa"/>
    <w:rsid w:val="00413D8B"/>
    <w:pPr>
      <w:widowControl/>
      <w:spacing w:after="160" w:line="240" w:lineRule="exact"/>
      <w:jc w:val="left"/>
    </w:pPr>
    <w:rPr>
      <w:rFonts w:ascii="Verdana" w:eastAsia="仿宋_GB2312" w:hAnsi="Verdana"/>
      <w:kern w:val="0"/>
      <w:sz w:val="30"/>
      <w:szCs w:val="30"/>
      <w:lang w:eastAsia="en-US"/>
    </w:rPr>
  </w:style>
  <w:style w:type="paragraph" w:customStyle="1" w:styleId="1CharCharCharChar0">
    <w:name w:val="1 Char Char Char Char"/>
    <w:basedOn w:val="afa"/>
    <w:rsid w:val="00413D8B"/>
    <w:rPr>
      <w:rFonts w:ascii="Times New Roman" w:hAnsi="Times New Roman"/>
      <w:szCs w:val="24"/>
    </w:rPr>
  </w:style>
  <w:style w:type="paragraph" w:customStyle="1" w:styleId="affffffffffffffffffff5">
    <w:name w:val="标准附录"/>
    <w:basedOn w:val="afa"/>
    <w:rsid w:val="00413D8B"/>
    <w:pPr>
      <w:jc w:val="center"/>
    </w:pPr>
    <w:rPr>
      <w:rFonts w:ascii="Times New Roman" w:eastAsia="黑体" w:hAnsi="Times New Roman"/>
      <w:b/>
      <w:szCs w:val="21"/>
    </w:rPr>
  </w:style>
  <w:style w:type="paragraph" w:customStyle="1" w:styleId="CharCharCharCharCharCharCharCharCharCharCharChar3">
    <w:name w:val="Char Char Char Char Char Char Char Char Char Char Char Char3"/>
    <w:basedOn w:val="afa"/>
    <w:rsid w:val="00413D8B"/>
    <w:pPr>
      <w:widowControl/>
      <w:spacing w:after="160" w:line="240" w:lineRule="exact"/>
      <w:jc w:val="center"/>
    </w:pPr>
    <w:rPr>
      <w:rFonts w:ascii="Verdana" w:hAnsi="Verdana"/>
      <w:kern w:val="0"/>
      <w:sz w:val="20"/>
      <w:szCs w:val="24"/>
      <w:lang w:eastAsia="en-US"/>
    </w:rPr>
  </w:style>
  <w:style w:type="paragraph" w:customStyle="1" w:styleId="CharCharCharCharCharChar4">
    <w:name w:val="Char Char Char Char Char Char4"/>
    <w:basedOn w:val="afa"/>
    <w:rsid w:val="00413D8B"/>
    <w:pPr>
      <w:widowControl/>
      <w:spacing w:after="160" w:line="240" w:lineRule="exact"/>
      <w:jc w:val="center"/>
    </w:pPr>
    <w:rPr>
      <w:rFonts w:ascii="Verdana" w:hAnsi="Verdana"/>
      <w:kern w:val="0"/>
      <w:sz w:val="20"/>
      <w:szCs w:val="24"/>
      <w:lang w:eastAsia="en-US"/>
    </w:rPr>
  </w:style>
  <w:style w:type="paragraph" w:customStyle="1" w:styleId="MMTopic6">
    <w:name w:val="MM Topic 6"/>
    <w:basedOn w:val="6"/>
    <w:rsid w:val="00413D8B"/>
    <w:pPr>
      <w:numPr>
        <w:ilvl w:val="0"/>
        <w:numId w:val="0"/>
      </w:numPr>
      <w:tabs>
        <w:tab w:val="left" w:pos="1152"/>
      </w:tabs>
      <w:spacing w:line="319" w:lineRule="auto"/>
      <w:ind w:left="1152" w:hanging="1152"/>
    </w:pPr>
    <w:rPr>
      <w:rFonts w:ascii="Cambria" w:eastAsia="宋体" w:hAnsi="Cambria"/>
      <w:sz w:val="21"/>
    </w:rPr>
  </w:style>
  <w:style w:type="paragraph" w:customStyle="1" w:styleId="CharChar1CharCharCharChar1CharCharCharCharCharCharCharCharCharChar">
    <w:name w:val="Char Char1 Char Char Char Char1 Char Char Char Char Char Char Char Char Char Char"/>
    <w:basedOn w:val="afa"/>
    <w:rsid w:val="00413D8B"/>
    <w:pPr>
      <w:pageBreakBefore/>
      <w:tabs>
        <w:tab w:val="left" w:pos="432"/>
      </w:tabs>
      <w:ind w:left="432" w:hanging="432"/>
    </w:pPr>
    <w:rPr>
      <w:rFonts w:ascii="Tahoma" w:hAnsi="Tahoma"/>
      <w:sz w:val="24"/>
      <w:szCs w:val="24"/>
    </w:rPr>
  </w:style>
  <w:style w:type="paragraph" w:customStyle="1" w:styleId="2222">
    <w:name w:val="样式 样式 样式 正文首行缩进 2 + 首行缩进:  2 字符 + 首行缩进:  2 字符 + 首行缩进:  2 字符 左  ..."/>
    <w:basedOn w:val="afa"/>
    <w:rsid w:val="00413D8B"/>
    <w:pPr>
      <w:spacing w:after="120"/>
      <w:ind w:firstLineChars="200" w:firstLine="480"/>
    </w:pPr>
    <w:rPr>
      <w:rFonts w:ascii="Verdana" w:eastAsia="楷体_GB2312" w:hAnsi="Verdana"/>
      <w:sz w:val="28"/>
      <w:szCs w:val="28"/>
    </w:rPr>
  </w:style>
  <w:style w:type="paragraph" w:customStyle="1" w:styleId="67">
    <w:name w:val="正文6"/>
    <w:rsid w:val="00413D8B"/>
    <w:pPr>
      <w:widowControl w:val="0"/>
      <w:adjustRightInd w:val="0"/>
      <w:spacing w:line="360" w:lineRule="atLeast"/>
      <w:jc w:val="both"/>
      <w:textAlignment w:val="baseline"/>
    </w:pPr>
    <w:rPr>
      <w:rFonts w:ascii="宋体" w:hAnsi="Times New Roman"/>
      <w:sz w:val="24"/>
    </w:rPr>
  </w:style>
  <w:style w:type="paragraph" w:customStyle="1" w:styleId="SG1861">
    <w:name w:val="SG186表格正文居中"/>
    <w:basedOn w:val="SG186"/>
    <w:rsid w:val="00413D8B"/>
    <w:pPr>
      <w:spacing w:line="360" w:lineRule="auto"/>
      <w:jc w:val="center"/>
      <w:textAlignment w:val="center"/>
    </w:pPr>
  </w:style>
  <w:style w:type="paragraph" w:customStyle="1" w:styleId="MMTopic4">
    <w:name w:val="MM Topic 4"/>
    <w:basedOn w:val="42"/>
    <w:link w:val="MMTopic4Char"/>
    <w:rsid w:val="00413D8B"/>
    <w:pPr>
      <w:numPr>
        <w:ilvl w:val="0"/>
        <w:numId w:val="0"/>
      </w:numPr>
      <w:tabs>
        <w:tab w:val="num" w:pos="864"/>
        <w:tab w:val="left" w:pos="1179"/>
      </w:tabs>
      <w:spacing w:before="280" w:after="290" w:line="240" w:lineRule="auto"/>
      <w:ind w:hanging="864"/>
    </w:pPr>
    <w:rPr>
      <w:rFonts w:ascii="Cambria" w:hAnsi="Cambria"/>
    </w:rPr>
  </w:style>
  <w:style w:type="paragraph" w:customStyle="1" w:styleId="GB23122">
    <w:name w:val="样式 (中文) 仿宋_GB2312 小三 首行缩进:  2 字符"/>
    <w:basedOn w:val="afa"/>
    <w:rsid w:val="00413D8B"/>
    <w:pPr>
      <w:ind w:firstLineChars="200" w:firstLine="600"/>
    </w:pPr>
    <w:rPr>
      <w:rFonts w:ascii="Times New Roman" w:hAnsi="Times New Roman"/>
      <w:sz w:val="30"/>
      <w:szCs w:val="20"/>
    </w:rPr>
  </w:style>
  <w:style w:type="paragraph" w:customStyle="1" w:styleId="dhcc">
    <w:name w:val="dhcc"/>
    <w:basedOn w:val="afa"/>
    <w:rsid w:val="00413D8B"/>
    <w:pPr>
      <w:spacing w:line="360" w:lineRule="auto"/>
      <w:ind w:firstLineChars="200" w:firstLine="480"/>
    </w:pPr>
    <w:rPr>
      <w:rFonts w:ascii="Times New Roman" w:hAnsi="Times New Roman"/>
      <w:sz w:val="24"/>
      <w:szCs w:val="24"/>
    </w:rPr>
  </w:style>
  <w:style w:type="paragraph" w:customStyle="1" w:styleId="3fd">
    <w:name w:val="列出段落3"/>
    <w:basedOn w:val="afa"/>
    <w:rsid w:val="00413D8B"/>
    <w:pPr>
      <w:ind w:firstLineChars="200" w:firstLine="420"/>
    </w:pPr>
    <w:rPr>
      <w:rFonts w:ascii="Times New Roman" w:hAnsi="Times New Roman"/>
      <w:szCs w:val="20"/>
    </w:rPr>
  </w:style>
  <w:style w:type="paragraph" w:customStyle="1" w:styleId="2l2037">
    <w:name w:val="样式 标题 2l2 + 右侧:  0.37 厘米"/>
    <w:basedOn w:val="24"/>
    <w:next w:val="2fa"/>
    <w:rsid w:val="00413D8B"/>
    <w:pPr>
      <w:numPr>
        <w:ilvl w:val="0"/>
        <w:numId w:val="0"/>
      </w:numPr>
      <w:tabs>
        <w:tab w:val="left" w:pos="840"/>
        <w:tab w:val="num" w:pos="1200"/>
      </w:tabs>
      <w:spacing w:before="120" w:after="120" w:line="360" w:lineRule="auto"/>
      <w:ind w:left="1200" w:right="210" w:hanging="360"/>
    </w:pPr>
    <w:rPr>
      <w:rFonts w:cs="宋体"/>
      <w:b w:val="0"/>
      <w:bCs w:val="0"/>
      <w:sz w:val="28"/>
      <w:szCs w:val="20"/>
    </w:rPr>
  </w:style>
  <w:style w:type="paragraph" w:customStyle="1" w:styleId="Char140">
    <w:name w:val="Char14"/>
    <w:basedOn w:val="afa"/>
    <w:rsid w:val="00413D8B"/>
    <w:pPr>
      <w:widowControl/>
      <w:spacing w:after="160" w:line="240" w:lineRule="exact"/>
      <w:jc w:val="center"/>
    </w:pPr>
    <w:rPr>
      <w:rFonts w:ascii="Verdana" w:hAnsi="Verdana"/>
      <w:kern w:val="0"/>
      <w:sz w:val="20"/>
      <w:szCs w:val="24"/>
      <w:lang w:eastAsia="en-US"/>
    </w:rPr>
  </w:style>
  <w:style w:type="paragraph" w:customStyle="1" w:styleId="CharChar1CharCharChar3">
    <w:name w:val="Char Char1 Char Char Char3"/>
    <w:basedOn w:val="affc"/>
    <w:rsid w:val="00413D8B"/>
    <w:pPr>
      <w:shd w:val="clear" w:color="auto" w:fill="000080"/>
      <w:jc w:val="center"/>
    </w:pPr>
    <w:rPr>
      <w:sz w:val="24"/>
      <w:szCs w:val="24"/>
    </w:rPr>
  </w:style>
  <w:style w:type="paragraph" w:customStyle="1" w:styleId="affffffffffffffffffff6">
    <w:name w:val="_"/>
    <w:basedOn w:val="afa"/>
    <w:rsid w:val="00413D8B"/>
    <w:pPr>
      <w:adjustRightInd w:val="0"/>
      <w:spacing w:line="360" w:lineRule="auto"/>
      <w:ind w:left="480"/>
      <w:textAlignment w:val="baseline"/>
    </w:pPr>
    <w:rPr>
      <w:rFonts w:ascii="Times New Roman" w:hAnsi="Times New Roman"/>
      <w:kern w:val="0"/>
      <w:sz w:val="24"/>
      <w:szCs w:val="20"/>
    </w:rPr>
  </w:style>
  <w:style w:type="paragraph" w:customStyle="1" w:styleId="SG1862">
    <w:name w:val="SG186表格正文_表头"/>
    <w:basedOn w:val="SG186"/>
    <w:rsid w:val="00413D8B"/>
    <w:pPr>
      <w:jc w:val="center"/>
    </w:pPr>
    <w:rPr>
      <w:rFonts w:ascii="Times New Roman"/>
      <w:b/>
    </w:rPr>
  </w:style>
  <w:style w:type="paragraph" w:customStyle="1" w:styleId="affffffffffffffffffff7">
    <w:name w:val="项"/>
    <w:basedOn w:val="afa"/>
    <w:rsid w:val="00413D8B"/>
    <w:pPr>
      <w:spacing w:line="360" w:lineRule="auto"/>
      <w:ind w:firstLineChars="200" w:firstLine="440"/>
    </w:pPr>
  </w:style>
  <w:style w:type="paragraph" w:customStyle="1" w:styleId="4f0">
    <w:name w:val="列出段落4"/>
    <w:basedOn w:val="afa"/>
    <w:rsid w:val="00413D8B"/>
    <w:pPr>
      <w:ind w:firstLineChars="200" w:firstLine="420"/>
    </w:pPr>
    <w:rPr>
      <w:rFonts w:ascii="Times New Roman" w:hAnsi="Times New Roman"/>
      <w:szCs w:val="20"/>
    </w:rPr>
  </w:style>
  <w:style w:type="paragraph" w:customStyle="1" w:styleId="5f0">
    <w:name w:val="列出段落5"/>
    <w:basedOn w:val="afa"/>
    <w:rsid w:val="00413D8B"/>
    <w:pPr>
      <w:ind w:firstLineChars="200" w:firstLine="420"/>
    </w:pPr>
    <w:rPr>
      <w:rFonts w:ascii="Times New Roman" w:hAnsi="Times New Roman"/>
      <w:szCs w:val="20"/>
    </w:rPr>
  </w:style>
  <w:style w:type="paragraph" w:customStyle="1" w:styleId="NewNewNewNew">
    <w:name w:val="表头 New New New New"/>
    <w:basedOn w:val="afa"/>
    <w:rsid w:val="00413D8B"/>
    <w:pPr>
      <w:adjustRightInd w:val="0"/>
      <w:spacing w:before="160" w:after="60" w:line="312" w:lineRule="exact"/>
      <w:jc w:val="center"/>
      <w:textAlignment w:val="baseline"/>
    </w:pPr>
    <w:rPr>
      <w:rFonts w:ascii="EU-F1" w:eastAsia="黑体" w:hAnsi="Times New Roman"/>
      <w:snapToGrid w:val="0"/>
      <w:szCs w:val="20"/>
    </w:rPr>
  </w:style>
  <w:style w:type="paragraph" w:customStyle="1" w:styleId="NewNewNewNewNewNew">
    <w:name w:val="表头 New New New New New New"/>
    <w:basedOn w:val="afa"/>
    <w:rsid w:val="00413D8B"/>
    <w:pPr>
      <w:topLinePunct/>
      <w:adjustRightInd w:val="0"/>
      <w:spacing w:before="160" w:after="60" w:line="312" w:lineRule="exact"/>
      <w:jc w:val="center"/>
      <w:textAlignment w:val="baseline"/>
    </w:pPr>
    <w:rPr>
      <w:rFonts w:ascii="EU-F1" w:eastAsia="黑体" w:hAnsi="Times New Roman"/>
      <w:snapToGrid w:val="0"/>
      <w:szCs w:val="20"/>
    </w:rPr>
  </w:style>
  <w:style w:type="paragraph" w:customStyle="1" w:styleId="NewNewNew">
    <w:name w:val="表头 New New New"/>
    <w:basedOn w:val="afa"/>
    <w:rsid w:val="00413D8B"/>
    <w:pPr>
      <w:adjustRightInd w:val="0"/>
      <w:spacing w:before="160" w:after="60" w:line="312" w:lineRule="exact"/>
      <w:jc w:val="center"/>
      <w:textAlignment w:val="baseline"/>
    </w:pPr>
    <w:rPr>
      <w:rFonts w:ascii="EU-F1" w:eastAsia="黑体" w:hAnsi="Times New Roman"/>
      <w:snapToGrid w:val="0"/>
      <w:szCs w:val="20"/>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rsid w:val="00413D8B"/>
    <w:pPr>
      <w:widowControl w:val="0"/>
      <w:topLinePunct/>
      <w:jc w:val="both"/>
    </w:pPr>
    <w:rPr>
      <w:rFonts w:ascii="Times New Roman" w:hAnsi="Times New Roman"/>
      <w:kern w:val="2"/>
      <w:sz w:val="21"/>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rsid w:val="00413D8B"/>
    <w:pPr>
      <w:widowControl w:val="0"/>
      <w:jc w:val="both"/>
    </w:pPr>
    <w:rPr>
      <w:rFonts w:ascii="Times New Roman" w:hAnsi="Times New Roman"/>
      <w:kern w:val="2"/>
      <w:sz w:val="21"/>
    </w:rPr>
  </w:style>
  <w:style w:type="paragraph" w:customStyle="1" w:styleId="NewNewNewNewNew">
    <w:name w:val="表头 New New New New New"/>
    <w:basedOn w:val="afa"/>
    <w:rsid w:val="00413D8B"/>
    <w:pPr>
      <w:topLinePunct/>
      <w:adjustRightInd w:val="0"/>
      <w:spacing w:before="160" w:after="60" w:line="312" w:lineRule="exact"/>
      <w:jc w:val="center"/>
      <w:textAlignment w:val="baseline"/>
    </w:pPr>
    <w:rPr>
      <w:rFonts w:ascii="EU-F1" w:eastAsia="黑体" w:hAnsi="Times New Roman"/>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413D8B"/>
    <w:pPr>
      <w:widowControl w:val="0"/>
      <w:jc w:val="both"/>
    </w:pPr>
    <w:rPr>
      <w:rFonts w:ascii="Times New Roman" w:hAnsi="Times New Roman"/>
      <w:kern w:val="2"/>
      <w:sz w:val="21"/>
    </w:rPr>
  </w:style>
  <w:style w:type="paragraph" w:customStyle="1" w:styleId="1NewNewNewNewNewNewNewNew">
    <w:name w:val="纯文本1 New New New New New New New New"/>
    <w:basedOn w:val="afa"/>
    <w:rsid w:val="00413D8B"/>
    <w:pPr>
      <w:suppressAutoHyphens/>
    </w:pPr>
    <w:rPr>
      <w:rFonts w:ascii="宋体" w:eastAsia="方正仿宋_GBK" w:hAnsi="宋体"/>
      <w:kern w:val="1"/>
      <w:szCs w:val="20"/>
      <w:lang w:eastAsia="ar-SA"/>
    </w:rPr>
  </w:style>
  <w:style w:type="paragraph" w:customStyle="1" w:styleId="NewNewNewNewNewNewNewNewNewNewNewNewNewNewNewNewNewNewNewNewNewNewNewNewNewNewNew">
    <w:name w:val="正文 New New New New New New New New New New New New New New New New New New New New New New New New New New New"/>
    <w:rsid w:val="00413D8B"/>
    <w:pPr>
      <w:widowControl w:val="0"/>
      <w:jc w:val="both"/>
    </w:pPr>
    <w:rPr>
      <w:rFonts w:ascii="Times New Roman" w:hAnsi="Times New Roman"/>
      <w:kern w:val="2"/>
      <w:sz w:val="21"/>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rsid w:val="00413D8B"/>
    <w:pPr>
      <w:widowControl w:val="0"/>
      <w:suppressAutoHyphens/>
      <w:jc w:val="both"/>
    </w:pPr>
    <w:rPr>
      <w:rFonts w:ascii="Times New Roman" w:hAnsi="Times New Roman"/>
      <w:kern w:val="1"/>
      <w:sz w:val="21"/>
      <w:lang w:eastAsia="ar-SA"/>
    </w:rPr>
  </w:style>
  <w:style w:type="paragraph" w:customStyle="1" w:styleId="NewNewNewNewNewNewNewNewNewNewNewNewNewNewNewNewNewNewNewNewNewNewNewNew">
    <w:name w:val="正文 New New New New New New New New New New New New New New New New New New New New New New New New"/>
    <w:rsid w:val="00413D8B"/>
    <w:pPr>
      <w:widowControl w:val="0"/>
      <w:jc w:val="both"/>
    </w:pPr>
    <w:rPr>
      <w:rFonts w:ascii="Times New Roman" w:hAnsi="Times New Roman" w:hint="eastAsia"/>
      <w:kern w:val="2"/>
      <w:sz w:val="21"/>
    </w:rPr>
  </w:style>
  <w:style w:type="paragraph" w:customStyle="1" w:styleId="NewNewNewNewNewNewNewNewNewNewNewNewNew">
    <w:name w:val="正文 New New New New New New New New New New New New New"/>
    <w:rsid w:val="00413D8B"/>
    <w:pPr>
      <w:widowControl w:val="0"/>
      <w:jc w:val="both"/>
    </w:pPr>
    <w:rPr>
      <w:rFonts w:ascii="Times New Roman" w:hAnsi="Times New Roman"/>
      <w:kern w:val="2"/>
      <w:sz w:val="21"/>
    </w:rPr>
  </w:style>
  <w:style w:type="table" w:customStyle="1" w:styleId="1fffe">
    <w:name w:val="方欣网格型1"/>
    <w:basedOn w:val="afc"/>
    <w:next w:val="aff2"/>
    <w:rsid w:val="00413D8B"/>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编号"/>
    <w:basedOn w:val="afa"/>
    <w:rsid w:val="00413D8B"/>
    <w:pPr>
      <w:numPr>
        <w:numId w:val="73"/>
      </w:numPr>
      <w:tabs>
        <w:tab w:val="left" w:pos="3261"/>
      </w:tabs>
      <w:spacing w:line="400" w:lineRule="exact"/>
    </w:pPr>
    <w:rPr>
      <w:rFonts w:ascii="宋体" w:hAnsi="宋体"/>
      <w:spacing w:val="5"/>
      <w:sz w:val="24"/>
      <w:szCs w:val="20"/>
    </w:rPr>
  </w:style>
  <w:style w:type="character" w:customStyle="1" w:styleId="Charffc">
    <w:name w:val="标准正文 Char"/>
    <w:rsid w:val="00413D8B"/>
    <w:rPr>
      <w:rFonts w:ascii="宋体" w:eastAsia="宋体"/>
      <w:noProof w:val="0"/>
      <w:sz w:val="24"/>
      <w:lang w:val="en-US" w:eastAsia="zh-CN" w:bidi="ar-SA"/>
    </w:rPr>
  </w:style>
  <w:style w:type="paragraph" w:customStyle="1" w:styleId="affffffffffffffffffff8">
    <w:name w:val="标准正文"/>
    <w:basedOn w:val="afa"/>
    <w:rsid w:val="00413D8B"/>
    <w:pPr>
      <w:adjustRightInd w:val="0"/>
      <w:spacing w:line="360" w:lineRule="atLeast"/>
      <w:ind w:firstLine="454"/>
      <w:jc w:val="left"/>
      <w:textAlignment w:val="baseline"/>
    </w:pPr>
    <w:rPr>
      <w:rFonts w:ascii="宋体" w:hAnsi="Times New Roman" w:cs="宋体"/>
      <w:kern w:val="0"/>
      <w:sz w:val="24"/>
      <w:szCs w:val="20"/>
    </w:rPr>
  </w:style>
  <w:style w:type="character" w:styleId="affffffffffffffffffff9">
    <w:name w:val="Subtle Emphasis"/>
    <w:uiPriority w:val="19"/>
    <w:qFormat/>
    <w:rsid w:val="00413D8B"/>
    <w:rPr>
      <w:i/>
      <w:iCs/>
      <w:color w:val="808080"/>
    </w:rPr>
  </w:style>
  <w:style w:type="character" w:customStyle="1" w:styleId="MMTopic4Char">
    <w:name w:val="MM Topic 4 Char"/>
    <w:link w:val="MMTopic4"/>
    <w:rsid w:val="00413D8B"/>
    <w:rPr>
      <w:rFonts w:ascii="Cambria" w:hAnsi="Cambria"/>
      <w:b/>
      <w:bCs/>
      <w:kern w:val="2"/>
      <w:sz w:val="21"/>
      <w:szCs w:val="28"/>
    </w:rPr>
  </w:style>
  <w:style w:type="character" w:customStyle="1" w:styleId="hCharChar">
    <w:name w:val="h Char Char"/>
    <w:rsid w:val="00413D8B"/>
    <w:rPr>
      <w:kern w:val="2"/>
      <w:sz w:val="18"/>
    </w:rPr>
  </w:style>
  <w:style w:type="character" w:customStyle="1" w:styleId="1-2Char">
    <w:name w:val="中等深浅网格 1 - 强调文字颜色 2 Char"/>
    <w:rsid w:val="00413D8B"/>
  </w:style>
  <w:style w:type="character" w:customStyle="1" w:styleId="Arial1522Char">
    <w:name w:val="样式 样式 Arial 小四 行距: 1.5 倍行距 首行缩进:  2 字符 + 首行缩进:  2 字符 Char"/>
    <w:link w:val="Arial1522"/>
    <w:rsid w:val="00413D8B"/>
    <w:rPr>
      <w:rFonts w:ascii="Arial" w:hAnsi="Arial"/>
      <w:sz w:val="24"/>
    </w:rPr>
  </w:style>
  <w:style w:type="character" w:customStyle="1" w:styleId="14Char">
    <w:name w:val="样式14 Char"/>
    <w:link w:val="141"/>
    <w:rsid w:val="00413D8B"/>
    <w:rPr>
      <w:rFonts w:hAnsi="宋体"/>
      <w:sz w:val="24"/>
      <w:szCs w:val="24"/>
    </w:rPr>
  </w:style>
  <w:style w:type="character" w:customStyle="1" w:styleId="affffffffffffffffffffa">
    <w:name w:val="无间距字符"/>
    <w:link w:val="affffffffffffffffffffb"/>
    <w:rsid w:val="00413D8B"/>
    <w:rPr>
      <w:sz w:val="22"/>
    </w:rPr>
  </w:style>
  <w:style w:type="character" w:customStyle="1" w:styleId="BodytextChar">
    <w:name w:val="Body text Char"/>
    <w:link w:val="1ffff"/>
    <w:rsid w:val="00413D8B"/>
    <w:rPr>
      <w:lang w:eastAsia="en-US"/>
    </w:rPr>
  </w:style>
  <w:style w:type="character" w:customStyle="1" w:styleId="TableTextChar1">
    <w:name w:val="Table Text Char1"/>
    <w:link w:val="TableText"/>
    <w:rsid w:val="00413D8B"/>
    <w:rPr>
      <w:rFonts w:ascii="Times New Roman" w:eastAsia="楷体" w:hAnsi="Times New Roman"/>
      <w:color w:val="000000"/>
      <w:sz w:val="24"/>
    </w:rPr>
  </w:style>
  <w:style w:type="character" w:customStyle="1" w:styleId="Charffd">
    <w:name w:val="样式 小四 Char"/>
    <w:link w:val="affffffffffffffffffffc"/>
    <w:rsid w:val="00413D8B"/>
    <w:rPr>
      <w:sz w:val="24"/>
    </w:rPr>
  </w:style>
  <w:style w:type="character" w:customStyle="1" w:styleId="PMS-Char">
    <w:name w:val="PMS-模块设计下模块内容的列表标题 Char"/>
    <w:link w:val="PMS-"/>
    <w:rsid w:val="00413D8B"/>
    <w:rPr>
      <w:b/>
      <w:sz w:val="24"/>
      <w:szCs w:val="24"/>
    </w:rPr>
  </w:style>
  <w:style w:type="character" w:customStyle="1" w:styleId="CharCharChar0">
    <w:name w:val="科东_正文 Char Char Char"/>
    <w:rsid w:val="00413D8B"/>
    <w:rPr>
      <w:rFonts w:ascii="宋体" w:hAnsi="宋体"/>
      <w:kern w:val="2"/>
      <w:sz w:val="24"/>
      <w:szCs w:val="24"/>
    </w:rPr>
  </w:style>
  <w:style w:type="character" w:customStyle="1" w:styleId="SG186Char">
    <w:name w:val="SG186_图片居中 Char"/>
    <w:link w:val="SG1863"/>
    <w:rsid w:val="00413D8B"/>
    <w:rPr>
      <w:b/>
    </w:rPr>
  </w:style>
  <w:style w:type="character" w:customStyle="1" w:styleId="BodyIndent1stChar">
    <w:name w:val="Body Indent 1st Char"/>
    <w:link w:val="BodyIndent1st"/>
    <w:rsid w:val="00413D8B"/>
    <w:rPr>
      <w:rFonts w:ascii="宋体" w:hAnsi="宋体"/>
      <w:sz w:val="24"/>
    </w:rPr>
  </w:style>
  <w:style w:type="character" w:customStyle="1" w:styleId="ListBulletIndentChar">
    <w:name w:val="List Bullet Indent Char"/>
    <w:link w:val="ListBulletIndent"/>
    <w:rsid w:val="00413D8B"/>
    <w:rPr>
      <w:rFonts w:ascii="宋体" w:hAnsi="宋体"/>
      <w:sz w:val="24"/>
    </w:rPr>
  </w:style>
  <w:style w:type="paragraph" w:customStyle="1" w:styleId="affffffffffffffffffffd">
    <w:name w:val="列表符号"/>
    <w:rsid w:val="00413D8B"/>
    <w:pPr>
      <w:tabs>
        <w:tab w:val="left" w:pos="432"/>
        <w:tab w:val="left" w:pos="839"/>
      </w:tabs>
      <w:spacing w:before="156" w:after="156"/>
      <w:ind w:left="432" w:hanging="432"/>
    </w:pPr>
    <w:rPr>
      <w:rFonts w:ascii="宋体" w:hAnsi="Times New Roman"/>
      <w:kern w:val="2"/>
    </w:rPr>
  </w:style>
  <w:style w:type="paragraph" w:customStyle="1" w:styleId="Intro">
    <w:name w:val="Intro"/>
    <w:basedOn w:val="afffff"/>
    <w:rsid w:val="00413D8B"/>
    <w:pPr>
      <w:widowControl/>
      <w:pBdr>
        <w:top w:val="single" w:sz="4" w:space="9" w:color="0067B1"/>
        <w:bottom w:val="single" w:sz="4" w:space="9" w:color="0067B1"/>
      </w:pBdr>
      <w:spacing w:after="240"/>
      <w:jc w:val="left"/>
    </w:pPr>
    <w:rPr>
      <w:rFonts w:ascii="Arial" w:hAnsi="Arial"/>
      <w:b/>
      <w:kern w:val="0"/>
      <w:sz w:val="20"/>
      <w:szCs w:val="20"/>
      <w:lang w:eastAsia="en-US"/>
    </w:rPr>
  </w:style>
  <w:style w:type="paragraph" w:customStyle="1" w:styleId="Style31">
    <w:name w:val="_Style 31"/>
    <w:basedOn w:val="afa"/>
    <w:rsid w:val="00413D8B"/>
    <w:rPr>
      <w:rFonts w:ascii="Times New Roman" w:hAnsi="Times New Roman"/>
      <w:kern w:val="0"/>
      <w:sz w:val="20"/>
      <w:szCs w:val="20"/>
    </w:rPr>
  </w:style>
  <w:style w:type="paragraph" w:customStyle="1" w:styleId="ItemList">
    <w:name w:val="Item List"/>
    <w:rsid w:val="00413D8B"/>
    <w:pPr>
      <w:tabs>
        <w:tab w:val="left" w:pos="482"/>
        <w:tab w:val="left" w:pos="3840"/>
      </w:tabs>
      <w:spacing w:line="300" w:lineRule="auto"/>
      <w:ind w:left="4394" w:hanging="1418"/>
      <w:jc w:val="both"/>
    </w:pPr>
    <w:rPr>
      <w:rFonts w:ascii="Arial" w:hAnsi="Arial" w:cs="Arial"/>
      <w:sz w:val="21"/>
      <w:szCs w:val="21"/>
    </w:rPr>
  </w:style>
  <w:style w:type="paragraph" w:customStyle="1" w:styleId="ItemListinTable">
    <w:name w:val="Item List in Table"/>
    <w:rsid w:val="00413D8B"/>
    <w:pPr>
      <w:tabs>
        <w:tab w:val="left" w:pos="284"/>
        <w:tab w:val="left" w:pos="840"/>
      </w:tabs>
      <w:spacing w:before="40" w:after="40"/>
      <w:ind w:left="425" w:hanging="425"/>
      <w:jc w:val="both"/>
    </w:pPr>
    <w:rPr>
      <w:rFonts w:ascii="Arial" w:hAnsi="Arial" w:cs="Arial"/>
      <w:sz w:val="18"/>
      <w:szCs w:val="18"/>
    </w:rPr>
  </w:style>
  <w:style w:type="paragraph" w:customStyle="1" w:styleId="Char3CharCharChar">
    <w:name w:val="Char3 Char Char Char"/>
    <w:basedOn w:val="afa"/>
    <w:rsid w:val="00413D8B"/>
    <w:pPr>
      <w:spacing w:line="360" w:lineRule="auto"/>
      <w:jc w:val="left"/>
    </w:pPr>
    <w:rPr>
      <w:rFonts w:ascii="Times New Roman" w:hAnsi="Times New Roman"/>
      <w:kern w:val="0"/>
      <w:sz w:val="24"/>
      <w:szCs w:val="20"/>
    </w:rPr>
  </w:style>
  <w:style w:type="paragraph" w:customStyle="1" w:styleId="10516524105">
    <w:name w:val="样式 样式 标题 1 + 段前: 0.5 行 段后: 16.5 磅 行距: 多倍行距 2.41 字行 + 段前: 0.5 行 ..."/>
    <w:basedOn w:val="105165241"/>
    <w:rsid w:val="00413D8B"/>
  </w:style>
  <w:style w:type="paragraph" w:customStyle="1" w:styleId="affffffffffffffffffffb">
    <w:name w:val="无间距"/>
    <w:link w:val="affffffffffffffffffffa"/>
    <w:qFormat/>
    <w:rsid w:val="00413D8B"/>
    <w:rPr>
      <w:sz w:val="22"/>
    </w:rPr>
  </w:style>
  <w:style w:type="paragraph" w:customStyle="1" w:styleId="105165241">
    <w:name w:val="样式 标题 1 + 段前: 0.5 行 段后: 16.5 磅 行距: 多倍行距 2.41 字行"/>
    <w:basedOn w:val="16"/>
    <w:rsid w:val="00413D8B"/>
    <w:pPr>
      <w:numPr>
        <w:numId w:val="0"/>
      </w:numPr>
      <w:tabs>
        <w:tab w:val="num" w:pos="432"/>
        <w:tab w:val="left" w:pos="839"/>
      </w:tabs>
      <w:spacing w:afterLines="50" w:line="576" w:lineRule="auto"/>
      <w:ind w:left="839" w:hanging="419"/>
    </w:pPr>
    <w:rPr>
      <w:bCs w:val="0"/>
      <w:sz w:val="44"/>
      <w:szCs w:val="20"/>
    </w:rPr>
  </w:style>
  <w:style w:type="paragraph" w:customStyle="1" w:styleId="affffffffffffffffffffe">
    <w:name w:val="表格形式"/>
    <w:basedOn w:val="afa"/>
    <w:rsid w:val="00413D8B"/>
    <w:pPr>
      <w:widowControl/>
      <w:spacing w:before="120" w:line="360" w:lineRule="auto"/>
      <w:ind w:firstLine="425"/>
      <w:jc w:val="center"/>
    </w:pPr>
    <w:rPr>
      <w:rFonts w:ascii="Times New Roman" w:hAnsi="Times New Roman"/>
      <w:kern w:val="0"/>
      <w:sz w:val="24"/>
      <w:szCs w:val="20"/>
    </w:rPr>
  </w:style>
  <w:style w:type="paragraph" w:customStyle="1" w:styleId="ARISTABLEHEAD">
    <w:name w:val="ARIS TABLE_HEAD"/>
    <w:basedOn w:val="afa"/>
    <w:rsid w:val="00413D8B"/>
    <w:pPr>
      <w:jc w:val="center"/>
    </w:pPr>
    <w:rPr>
      <w:rFonts w:ascii="黑体" w:hAnsi="Times New Roman" w:cs="黑体"/>
      <w:color w:val="000000"/>
      <w:kern w:val="0"/>
      <w:sz w:val="22"/>
    </w:rPr>
  </w:style>
  <w:style w:type="paragraph" w:customStyle="1" w:styleId="p18">
    <w:name w:val="p18"/>
    <w:basedOn w:val="afa"/>
    <w:rsid w:val="00413D8B"/>
    <w:pPr>
      <w:widowControl/>
      <w:spacing w:after="120"/>
    </w:pPr>
    <w:rPr>
      <w:rFonts w:ascii="Times New Roman" w:hAnsi="Times New Roman"/>
      <w:kern w:val="0"/>
      <w:sz w:val="20"/>
      <w:szCs w:val="21"/>
    </w:rPr>
  </w:style>
  <w:style w:type="paragraph" w:customStyle="1" w:styleId="1ffff">
    <w:name w:val="正文文本1"/>
    <w:basedOn w:val="afff1"/>
    <w:link w:val="BodytextChar"/>
    <w:rsid w:val="00413D8B"/>
    <w:pPr>
      <w:spacing w:before="120" w:beforeAutospacing="0" w:after="120" w:afterAutospacing="0"/>
      <w:ind w:left="720"/>
    </w:pPr>
    <w:rPr>
      <w:rFonts w:ascii="Calibri" w:hAnsi="Calibri" w:cs="Times New Roman"/>
      <w:sz w:val="20"/>
      <w:szCs w:val="20"/>
      <w:lang w:eastAsia="en-US"/>
    </w:rPr>
  </w:style>
  <w:style w:type="paragraph" w:customStyle="1" w:styleId="TableHeader">
    <w:name w:val="Table Header"/>
    <w:basedOn w:val="afa"/>
    <w:rsid w:val="00413D8B"/>
    <w:pPr>
      <w:widowControl/>
    </w:pPr>
    <w:rPr>
      <w:rFonts w:ascii="Arial Black" w:eastAsia="黑体" w:hAnsi="Arial Black"/>
      <w:b/>
      <w:kern w:val="0"/>
      <w:sz w:val="22"/>
      <w:szCs w:val="20"/>
    </w:rPr>
  </w:style>
  <w:style w:type="paragraph" w:customStyle="1" w:styleId="afffffffffffffffffffff">
    <w:name w:val="正文加点"/>
    <w:basedOn w:val="afa"/>
    <w:next w:val="afa"/>
    <w:rsid w:val="00413D8B"/>
    <w:pPr>
      <w:tabs>
        <w:tab w:val="left" w:pos="420"/>
        <w:tab w:val="left" w:pos="780"/>
      </w:tabs>
      <w:spacing w:line="360" w:lineRule="auto"/>
      <w:ind w:left="420" w:hanging="420"/>
    </w:pPr>
    <w:rPr>
      <w:rFonts w:ascii="Arial" w:hAnsi="Arial" w:cs="Arial"/>
      <w:kern w:val="0"/>
      <w:sz w:val="24"/>
      <w:szCs w:val="20"/>
    </w:rPr>
  </w:style>
  <w:style w:type="paragraph" w:customStyle="1" w:styleId="5h5H5h51heading51h52heading52h53heading53PIM5">
    <w:name w:val="样式 标题 5h5H5h51heading 51h52heading 52h53heading 53PIM 5..."/>
    <w:basedOn w:val="52"/>
    <w:rsid w:val="00413D8B"/>
    <w:pPr>
      <w:numPr>
        <w:ilvl w:val="0"/>
        <w:numId w:val="0"/>
      </w:numPr>
      <w:tabs>
        <w:tab w:val="left" w:pos="2100"/>
      </w:tabs>
      <w:spacing w:before="280" w:after="290" w:line="372" w:lineRule="auto"/>
      <w:ind w:left="2100"/>
      <w:jc w:val="left"/>
    </w:pPr>
    <w:rPr>
      <w:rFonts w:eastAsia="宋体"/>
      <w:b/>
      <w:bCs w:val="0"/>
      <w:sz w:val="28"/>
      <w:szCs w:val="20"/>
    </w:rPr>
  </w:style>
  <w:style w:type="paragraph" w:customStyle="1" w:styleId="Arial1522">
    <w:name w:val="样式 样式 Arial 小四 行距: 1.5 倍行距 首行缩进:  2 字符 + 首行缩进:  2 字符"/>
    <w:basedOn w:val="afa"/>
    <w:link w:val="Arial1522Char"/>
    <w:rsid w:val="00413D8B"/>
    <w:pPr>
      <w:spacing w:line="360" w:lineRule="auto"/>
      <w:ind w:firstLineChars="200" w:firstLine="480"/>
    </w:pPr>
    <w:rPr>
      <w:rFonts w:ascii="Arial" w:hAnsi="Arial"/>
      <w:kern w:val="0"/>
      <w:sz w:val="24"/>
      <w:szCs w:val="20"/>
    </w:rPr>
  </w:style>
  <w:style w:type="paragraph" w:customStyle="1" w:styleId="141">
    <w:name w:val="样式14"/>
    <w:basedOn w:val="afa"/>
    <w:link w:val="14Char"/>
    <w:rsid w:val="00413D8B"/>
    <w:pPr>
      <w:spacing w:line="360" w:lineRule="auto"/>
      <w:ind w:firstLineChars="200" w:firstLine="480"/>
    </w:pPr>
    <w:rPr>
      <w:rFonts w:hAnsi="宋体"/>
      <w:kern w:val="0"/>
      <w:sz w:val="24"/>
      <w:szCs w:val="24"/>
    </w:rPr>
  </w:style>
  <w:style w:type="paragraph" w:customStyle="1" w:styleId="BodyIndent1st">
    <w:name w:val="Body Indent 1st"/>
    <w:basedOn w:val="afa"/>
    <w:link w:val="BodyIndent1stChar"/>
    <w:rsid w:val="00413D8B"/>
    <w:pPr>
      <w:widowControl/>
      <w:spacing w:before="120" w:after="60"/>
      <w:ind w:firstLine="475"/>
    </w:pPr>
    <w:rPr>
      <w:rFonts w:ascii="宋体" w:hAnsi="宋体"/>
      <w:kern w:val="0"/>
      <w:sz w:val="24"/>
      <w:szCs w:val="20"/>
    </w:rPr>
  </w:style>
  <w:style w:type="paragraph" w:customStyle="1" w:styleId="1-21">
    <w:name w:val="中等深浅网格 1 - 强调文字颜色 21"/>
    <w:basedOn w:val="afa"/>
    <w:qFormat/>
    <w:rsid w:val="00413D8B"/>
    <w:pPr>
      <w:ind w:firstLineChars="200" w:firstLine="420"/>
    </w:pPr>
    <w:rPr>
      <w:kern w:val="0"/>
      <w:sz w:val="20"/>
    </w:rPr>
  </w:style>
  <w:style w:type="paragraph" w:customStyle="1" w:styleId="abstract">
    <w:name w:val="abstract"/>
    <w:basedOn w:val="afa"/>
    <w:next w:val="afa"/>
    <w:rsid w:val="00413D8B"/>
    <w:pPr>
      <w:widowControl/>
      <w:spacing w:before="120" w:after="120"/>
      <w:ind w:left="1440" w:right="1440"/>
    </w:pPr>
    <w:rPr>
      <w:rFonts w:ascii="Book Antiqua" w:hAnsi="Book Antiqua"/>
      <w:i/>
      <w:kern w:val="0"/>
      <w:sz w:val="20"/>
      <w:szCs w:val="20"/>
      <w:lang w:eastAsia="en-US"/>
    </w:rPr>
  </w:style>
  <w:style w:type="paragraph" w:customStyle="1" w:styleId="ListBulletIndent">
    <w:name w:val="List Bullet Indent"/>
    <w:basedOn w:val="afa"/>
    <w:link w:val="ListBulletIndentChar"/>
    <w:rsid w:val="00413D8B"/>
    <w:pPr>
      <w:widowControl/>
      <w:tabs>
        <w:tab w:val="left" w:pos="420"/>
      </w:tabs>
      <w:spacing w:before="60" w:after="60"/>
      <w:ind w:left="420" w:hanging="420"/>
      <w:jc w:val="left"/>
    </w:pPr>
    <w:rPr>
      <w:rFonts w:ascii="宋体" w:hAnsi="宋体"/>
      <w:kern w:val="0"/>
      <w:sz w:val="24"/>
      <w:szCs w:val="20"/>
    </w:rPr>
  </w:style>
  <w:style w:type="paragraph" w:customStyle="1" w:styleId="PMS-">
    <w:name w:val="PMS-模块设计下模块内容的列表标题"/>
    <w:basedOn w:val="afa"/>
    <w:link w:val="PMS-Char"/>
    <w:rsid w:val="00413D8B"/>
    <w:pPr>
      <w:spacing w:beforeLines="50" w:afterLines="50" w:line="360" w:lineRule="auto"/>
    </w:pPr>
    <w:rPr>
      <w:b/>
      <w:kern w:val="0"/>
      <w:sz w:val="24"/>
      <w:szCs w:val="24"/>
    </w:rPr>
  </w:style>
  <w:style w:type="paragraph" w:customStyle="1" w:styleId="SG1864">
    <w:name w:val="SG186_正文缩进"/>
    <w:basedOn w:val="afa"/>
    <w:rsid w:val="00413D8B"/>
    <w:pPr>
      <w:ind w:firstLineChars="200" w:firstLine="200"/>
    </w:pPr>
    <w:rPr>
      <w:rFonts w:ascii="Times New Roman" w:hAnsi="Times New Roman" w:hint="eastAsia"/>
      <w:kern w:val="0"/>
      <w:sz w:val="24"/>
      <w:szCs w:val="20"/>
    </w:rPr>
  </w:style>
  <w:style w:type="paragraph" w:customStyle="1" w:styleId="FigureTitle">
    <w:name w:val="Figure Title"/>
    <w:rsid w:val="00413D8B"/>
    <w:rPr>
      <w:rFonts w:ascii="Arial" w:hAnsi="Arial" w:cs="Arial"/>
      <w:color w:val="0067B1"/>
      <w:lang w:eastAsia="en-US"/>
    </w:rPr>
  </w:style>
  <w:style w:type="paragraph" w:customStyle="1" w:styleId="afffffffffffffffffffff0">
    <w:name w:val="规范正文"/>
    <w:basedOn w:val="afa"/>
    <w:rsid w:val="00413D8B"/>
    <w:pPr>
      <w:adjustRightInd w:val="0"/>
      <w:spacing w:line="360" w:lineRule="auto"/>
      <w:ind w:left="480"/>
      <w:textAlignment w:val="baseline"/>
    </w:pPr>
    <w:rPr>
      <w:rFonts w:ascii="Times New Roman" w:hAnsi="Times New Roman"/>
      <w:kern w:val="0"/>
      <w:sz w:val="24"/>
      <w:szCs w:val="20"/>
    </w:rPr>
  </w:style>
  <w:style w:type="paragraph" w:customStyle="1" w:styleId="SG1863">
    <w:name w:val="SG186_图片居中"/>
    <w:basedOn w:val="afa"/>
    <w:link w:val="SG186Char"/>
    <w:rsid w:val="00413D8B"/>
    <w:pPr>
      <w:jc w:val="center"/>
    </w:pPr>
    <w:rPr>
      <w:b/>
      <w:kern w:val="0"/>
      <w:sz w:val="20"/>
      <w:szCs w:val="20"/>
    </w:rPr>
  </w:style>
  <w:style w:type="paragraph" w:customStyle="1" w:styleId="1051652411">
    <w:name w:val="样式 标题 1 + 段前: 0.5 行 段后: 16.5 磅 行距: 多倍行距 2.41 字行1"/>
    <w:basedOn w:val="16"/>
    <w:rsid w:val="00413D8B"/>
    <w:pPr>
      <w:numPr>
        <w:numId w:val="0"/>
      </w:numPr>
      <w:tabs>
        <w:tab w:val="num" w:pos="432"/>
        <w:tab w:val="left" w:pos="839"/>
      </w:tabs>
      <w:spacing w:line="480" w:lineRule="auto"/>
      <w:ind w:left="839" w:hanging="419"/>
    </w:pPr>
    <w:rPr>
      <w:bCs w:val="0"/>
      <w:sz w:val="44"/>
      <w:szCs w:val="20"/>
    </w:rPr>
  </w:style>
  <w:style w:type="paragraph" w:customStyle="1" w:styleId="TabelContent">
    <w:name w:val="Tabel Content"/>
    <w:basedOn w:val="afa"/>
    <w:rsid w:val="00413D8B"/>
    <w:pPr>
      <w:widowControl/>
    </w:pPr>
    <w:rPr>
      <w:rFonts w:ascii="Courier New" w:eastAsia="黑体" w:hAnsi="Courier New"/>
      <w:kern w:val="0"/>
      <w:sz w:val="22"/>
      <w:szCs w:val="20"/>
      <w:lang w:val="fr-FR"/>
    </w:rPr>
  </w:style>
  <w:style w:type="paragraph" w:customStyle="1" w:styleId="p17">
    <w:name w:val="p17"/>
    <w:basedOn w:val="afa"/>
    <w:rsid w:val="00413D8B"/>
    <w:pPr>
      <w:widowControl/>
      <w:spacing w:line="360" w:lineRule="auto"/>
      <w:jc w:val="center"/>
    </w:pPr>
    <w:rPr>
      <w:rFonts w:ascii="宋体" w:hAnsi="宋体" w:cs="宋体"/>
      <w:kern w:val="0"/>
      <w:sz w:val="20"/>
      <w:szCs w:val="21"/>
    </w:rPr>
  </w:style>
  <w:style w:type="paragraph" w:customStyle="1" w:styleId="p16">
    <w:name w:val="p16"/>
    <w:basedOn w:val="afa"/>
    <w:rsid w:val="00413D8B"/>
    <w:pPr>
      <w:widowControl/>
      <w:jc w:val="left"/>
    </w:pPr>
    <w:rPr>
      <w:rFonts w:ascii="宋体" w:hAnsi="宋体" w:cs="宋体"/>
      <w:kern w:val="0"/>
      <w:sz w:val="20"/>
      <w:szCs w:val="21"/>
    </w:rPr>
  </w:style>
  <w:style w:type="paragraph" w:customStyle="1" w:styleId="afffffffffffffffffffff1">
    <w:name w:val="表文字"/>
    <w:rsid w:val="00413D8B"/>
    <w:rPr>
      <w:rFonts w:ascii="宋体" w:hAnsi="Times New Roman"/>
      <w:kern w:val="2"/>
    </w:rPr>
  </w:style>
  <w:style w:type="paragraph" w:customStyle="1" w:styleId="affffffffffffffffffffc">
    <w:name w:val="样式 小四"/>
    <w:basedOn w:val="afa"/>
    <w:link w:val="Charffd"/>
    <w:rsid w:val="00413D8B"/>
    <w:pPr>
      <w:spacing w:line="360" w:lineRule="auto"/>
      <w:ind w:firstLineChars="200" w:firstLine="480"/>
    </w:pPr>
    <w:rPr>
      <w:kern w:val="0"/>
      <w:sz w:val="24"/>
      <w:szCs w:val="20"/>
    </w:rPr>
  </w:style>
  <w:style w:type="paragraph" w:customStyle="1" w:styleId="5h5H5h51heading51h52heading52h53heading53PIM51">
    <w:name w:val="样式 标题 5h5H5h51heading 51h52heading 52h53heading 53PIM 5...1"/>
    <w:basedOn w:val="52"/>
    <w:rsid w:val="00413D8B"/>
    <w:pPr>
      <w:numPr>
        <w:ilvl w:val="0"/>
        <w:numId w:val="0"/>
      </w:numPr>
      <w:tabs>
        <w:tab w:val="left" w:pos="2100"/>
      </w:tabs>
      <w:spacing w:before="280" w:after="290" w:line="372" w:lineRule="auto"/>
      <w:ind w:leftChars="100" w:left="798" w:rightChars="100" w:right="100"/>
      <w:jc w:val="left"/>
    </w:pPr>
    <w:rPr>
      <w:rFonts w:eastAsia="宋体"/>
      <w:b/>
      <w:bCs w:val="0"/>
      <w:sz w:val="28"/>
      <w:szCs w:val="20"/>
    </w:rPr>
  </w:style>
  <w:style w:type="paragraph" w:customStyle="1" w:styleId="2-21">
    <w:name w:val="中等深浅列表 2 - 强调文字颜色 21"/>
    <w:rsid w:val="00413D8B"/>
    <w:rPr>
      <w:kern w:val="2"/>
      <w:sz w:val="21"/>
      <w:szCs w:val="22"/>
    </w:rPr>
  </w:style>
  <w:style w:type="table" w:styleId="1-2">
    <w:name w:val="Medium Grid 1 Accent 2"/>
    <w:basedOn w:val="afc"/>
    <w:rsid w:val="00413D8B"/>
    <w:rPr>
      <w:rFonts w:ascii="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102">
    <w:name w:val="10"/>
    <w:rsid w:val="00413D8B"/>
    <w:pPr>
      <w:widowControl w:val="0"/>
      <w:spacing w:line="360" w:lineRule="auto"/>
      <w:jc w:val="both"/>
    </w:pPr>
    <w:rPr>
      <w:rFonts w:ascii="Times New Roman" w:hAnsi="Times New Roman"/>
      <w:kern w:val="2"/>
      <w:sz w:val="24"/>
      <w:szCs w:val="24"/>
    </w:rPr>
  </w:style>
  <w:style w:type="paragraph" w:customStyle="1" w:styleId="Style45">
    <w:name w:val="_Style 45"/>
    <w:next w:val="afa"/>
    <w:rsid w:val="00413D8B"/>
    <w:pPr>
      <w:widowControl w:val="0"/>
      <w:spacing w:line="360" w:lineRule="auto"/>
      <w:jc w:val="both"/>
    </w:pPr>
    <w:rPr>
      <w:rFonts w:ascii="Times New Roman" w:hAnsi="Times New Roman"/>
      <w:kern w:val="2"/>
      <w:sz w:val="24"/>
      <w:szCs w:val="24"/>
    </w:rPr>
  </w:style>
  <w:style w:type="paragraph" w:customStyle="1" w:styleId="bt1">
    <w:name w:val="bt1"/>
    <w:basedOn w:val="afa"/>
    <w:rsid w:val="00413D8B"/>
    <w:pPr>
      <w:numPr>
        <w:numId w:val="74"/>
      </w:numPr>
      <w:tabs>
        <w:tab w:val="left" w:pos="967"/>
      </w:tabs>
      <w:spacing w:before="240" w:after="120" w:line="360" w:lineRule="auto"/>
    </w:pPr>
    <w:rPr>
      <w:rFonts w:ascii="Arial" w:hAnsi="Arial"/>
      <w:b/>
      <w:sz w:val="24"/>
      <w:szCs w:val="24"/>
    </w:rPr>
  </w:style>
  <w:style w:type="paragraph" w:customStyle="1" w:styleId="s1">
    <w:name w:val="s1"/>
    <w:basedOn w:val="16"/>
    <w:rsid w:val="00413D8B"/>
    <w:pPr>
      <w:numPr>
        <w:numId w:val="75"/>
      </w:numPr>
      <w:tabs>
        <w:tab w:val="left" w:pos="425"/>
        <w:tab w:val="left" w:pos="900"/>
      </w:tabs>
      <w:spacing w:line="240" w:lineRule="auto"/>
      <w:ind w:left="425" w:hanging="425"/>
    </w:pPr>
    <w:rPr>
      <w:rFonts w:ascii="Arial" w:eastAsia="仿宋_GB2312" w:hAnsi="Arial"/>
      <w:sz w:val="30"/>
      <w:szCs w:val="36"/>
    </w:rPr>
  </w:style>
  <w:style w:type="paragraph" w:customStyle="1" w:styleId="afffffffffffffffffffff2">
    <w:name w:val="应答格式"/>
    <w:basedOn w:val="afa"/>
    <w:next w:val="afa"/>
    <w:link w:val="Charffe"/>
    <w:qFormat/>
    <w:rsid w:val="00413D8B"/>
    <w:pPr>
      <w:ind w:firstLineChars="200" w:firstLine="200"/>
    </w:pPr>
    <w:rPr>
      <w:rFonts w:ascii="楷体_GB2312" w:eastAsia="楷体_GB2312" w:hAnsi="宋体"/>
      <w:b/>
      <w:sz w:val="24"/>
      <w:szCs w:val="24"/>
      <w:u w:val="single"/>
    </w:rPr>
  </w:style>
  <w:style w:type="character" w:customStyle="1" w:styleId="Charffe">
    <w:name w:val="应答格式 Char"/>
    <w:basedOn w:val="afb"/>
    <w:link w:val="afffffffffffffffffffff2"/>
    <w:rsid w:val="00413D8B"/>
    <w:rPr>
      <w:rFonts w:ascii="楷体_GB2312" w:eastAsia="楷体_GB2312" w:hAnsi="宋体"/>
      <w:b/>
      <w:kern w:val="2"/>
      <w:sz w:val="24"/>
      <w:szCs w:val="24"/>
      <w:u w:val="single"/>
    </w:rPr>
  </w:style>
  <w:style w:type="character" w:customStyle="1" w:styleId="z-Char1">
    <w:name w:val="z-窗体顶端 Char1"/>
    <w:basedOn w:val="afb"/>
    <w:uiPriority w:val="99"/>
    <w:semiHidden/>
    <w:rsid w:val="00413D8B"/>
    <w:rPr>
      <w:rFonts w:ascii="Arial" w:hAnsi="Arial" w:cs="Arial"/>
      <w:vanish/>
      <w:kern w:val="2"/>
      <w:sz w:val="16"/>
      <w:szCs w:val="16"/>
    </w:rPr>
  </w:style>
  <w:style w:type="character" w:customStyle="1" w:styleId="z-Char10">
    <w:name w:val="z-窗体底端 Char1"/>
    <w:basedOn w:val="afb"/>
    <w:uiPriority w:val="99"/>
    <w:semiHidden/>
    <w:rsid w:val="00413D8B"/>
    <w:rPr>
      <w:rFonts w:ascii="Arial" w:hAnsi="Arial" w:cs="Arial"/>
      <w:vanish/>
      <w:kern w:val="2"/>
      <w:sz w:val="16"/>
      <w:szCs w:val="16"/>
    </w:rPr>
  </w:style>
  <w:style w:type="paragraph" w:customStyle="1" w:styleId="14">
    <w:name w:val="样式 标题 1 + 黑体 小三"/>
    <w:basedOn w:val="16"/>
    <w:autoRedefine/>
    <w:rsid w:val="00413D8B"/>
    <w:pPr>
      <w:numPr>
        <w:numId w:val="76"/>
      </w:numPr>
      <w:tabs>
        <w:tab w:val="left" w:pos="3193"/>
      </w:tabs>
      <w:spacing w:line="240" w:lineRule="auto"/>
      <w:jc w:val="center"/>
    </w:pPr>
    <w:rPr>
      <w:rFonts w:ascii="黑体" w:eastAsia="黑体" w:hAnsi="黑体"/>
      <w:sz w:val="30"/>
      <w:szCs w:val="24"/>
    </w:rPr>
  </w:style>
  <w:style w:type="paragraph" w:customStyle="1" w:styleId="1CharChar3">
    <w:name w:val="报告标题1 Char Char"/>
    <w:basedOn w:val="16"/>
    <w:next w:val="24"/>
    <w:rsid w:val="00413D8B"/>
    <w:pPr>
      <w:keepLines w:val="0"/>
      <w:widowControl/>
      <w:numPr>
        <w:numId w:val="0"/>
      </w:numPr>
      <w:overflowPunct w:val="0"/>
      <w:autoSpaceDE w:val="0"/>
      <w:autoSpaceDN w:val="0"/>
      <w:adjustRightInd w:val="0"/>
      <w:snapToGrid w:val="0"/>
      <w:spacing w:line="320" w:lineRule="exact"/>
      <w:ind w:firstLine="420"/>
      <w:jc w:val="left"/>
    </w:pPr>
    <w:rPr>
      <w:b w:val="0"/>
      <w:bCs w:val="0"/>
      <w:color w:val="000000"/>
      <w:kern w:val="2"/>
      <w:sz w:val="24"/>
      <w:szCs w:val="20"/>
    </w:rPr>
  </w:style>
  <w:style w:type="character" w:customStyle="1" w:styleId="zw1CharChar">
    <w:name w:val="zw1) Char Char"/>
    <w:basedOn w:val="afb"/>
    <w:link w:val="zw1"/>
    <w:rsid w:val="00413D8B"/>
    <w:rPr>
      <w:rFonts w:cs="宋体"/>
      <w:szCs w:val="21"/>
    </w:rPr>
  </w:style>
  <w:style w:type="paragraph" w:customStyle="1" w:styleId="zw1">
    <w:name w:val="zw1)"/>
    <w:basedOn w:val="afa"/>
    <w:link w:val="zw1CharChar"/>
    <w:rsid w:val="00413D8B"/>
    <w:pPr>
      <w:topLinePunct/>
      <w:spacing w:line="312" w:lineRule="exact"/>
      <w:ind w:firstLineChars="200" w:firstLine="200"/>
    </w:pPr>
    <w:rPr>
      <w:rFonts w:cs="宋体"/>
      <w:kern w:val="0"/>
      <w:sz w:val="20"/>
      <w:szCs w:val="21"/>
    </w:rPr>
  </w:style>
  <w:style w:type="paragraph" w:customStyle="1" w:styleId="bn">
    <w:name w:val="bn"/>
    <w:basedOn w:val="afa"/>
    <w:rsid w:val="00413D8B"/>
    <w:pPr>
      <w:topLinePunct/>
      <w:jc w:val="center"/>
    </w:pPr>
    <w:rPr>
      <w:rFonts w:ascii="Times New Roman" w:hAnsi="Times New Roman" w:cs="宋体"/>
      <w:sz w:val="18"/>
      <w:szCs w:val="20"/>
    </w:rPr>
  </w:style>
  <w:style w:type="paragraph" w:customStyle="1" w:styleId="CharCharCharCharCharChar1CharCharCharCharCharCharCharCharCharCharCharCharChar">
    <w:name w:val="Char Char Char Char Char Char1 Char Char Char Char Char Char Char Char Char Char Char Char Char"/>
    <w:basedOn w:val="afa"/>
    <w:rsid w:val="00413D8B"/>
    <w:rPr>
      <w:rFonts w:ascii="Times New Roman" w:hAnsi="Times New Roman"/>
      <w:szCs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fa"/>
    <w:rsid w:val="00413D8B"/>
    <w:rPr>
      <w:rFonts w:ascii="Times New Roman" w:hAnsi="Times New Roman"/>
      <w:szCs w:val="24"/>
    </w:rPr>
  </w:style>
  <w:style w:type="paragraph" w:customStyle="1" w:styleId="06">
    <w:name w:val="样式 正文缩进 + 首行缩进:  0 厘米"/>
    <w:basedOn w:val="afffff5"/>
    <w:rsid w:val="00413D8B"/>
    <w:pPr>
      <w:ind w:firstLine="0"/>
    </w:pPr>
    <w:rPr>
      <w:sz w:val="18"/>
      <w:szCs w:val="20"/>
    </w:rPr>
  </w:style>
  <w:style w:type="paragraph" w:customStyle="1" w:styleId="1H1212">
    <w:name w:val="样式 标题 1H1 + 段前: 2 行 段后: 1 行2"/>
    <w:basedOn w:val="16"/>
    <w:rsid w:val="00413D8B"/>
    <w:pPr>
      <w:keepLines w:val="0"/>
      <w:widowControl/>
      <w:numPr>
        <w:numId w:val="0"/>
      </w:numPr>
      <w:suppressLineNumbers/>
      <w:tabs>
        <w:tab w:val="num" w:pos="720"/>
      </w:tabs>
      <w:suppressAutoHyphens/>
      <w:spacing w:line="240" w:lineRule="auto"/>
      <w:ind w:left="432" w:hanging="432"/>
      <w:jc w:val="left"/>
    </w:pPr>
    <w:rPr>
      <w:rFonts w:ascii="Verdana" w:hAnsi="Verdana"/>
      <w:bCs w:val="0"/>
      <w:kern w:val="0"/>
      <w:sz w:val="28"/>
      <w:szCs w:val="20"/>
    </w:rPr>
  </w:style>
  <w:style w:type="character" w:customStyle="1" w:styleId="afffffffffffffffffffff3">
    <w:name w:val="样式 宋体"/>
    <w:basedOn w:val="afb"/>
    <w:rsid w:val="00413D8B"/>
    <w:rPr>
      <w:rFonts w:ascii="宋体" w:eastAsia="宋体"/>
      <w:sz w:val="18"/>
    </w:rPr>
  </w:style>
  <w:style w:type="paragraph" w:customStyle="1" w:styleId="017">
    <w:name w:val="样式 正文缩进 + 首行缩进:  0 厘米1"/>
    <w:basedOn w:val="afffff5"/>
    <w:rsid w:val="00413D8B"/>
    <w:pPr>
      <w:ind w:firstLine="0"/>
    </w:pPr>
    <w:rPr>
      <w:sz w:val="18"/>
      <w:szCs w:val="20"/>
    </w:rPr>
  </w:style>
  <w:style w:type="paragraph" w:customStyle="1" w:styleId="2H2ChapterNumberAppendixLetterchn11">
    <w:name w:val="样式 标题 2H2Chapter Number/Appendix Letterchn + 段前: 1 行 段后: 1 行"/>
    <w:basedOn w:val="24"/>
    <w:rsid w:val="00413D8B"/>
    <w:pPr>
      <w:keepLines w:val="0"/>
      <w:widowControl/>
      <w:numPr>
        <w:ilvl w:val="0"/>
        <w:numId w:val="0"/>
      </w:numPr>
      <w:suppressLineNumbers/>
      <w:suppressAutoHyphens/>
      <w:spacing w:before="100" w:after="100" w:line="240" w:lineRule="auto"/>
      <w:jc w:val="left"/>
    </w:pPr>
    <w:rPr>
      <w:rFonts w:ascii="Verdana" w:eastAsia="宋体" w:hAnsi="Verdana"/>
      <w:bCs w:val="0"/>
      <w:spacing w:val="-10"/>
      <w:kern w:val="0"/>
      <w:sz w:val="24"/>
      <w:szCs w:val="20"/>
    </w:rPr>
  </w:style>
  <w:style w:type="paragraph" w:customStyle="1" w:styleId="3H3TopicTitletop10510">
    <w:name w:val="样式 样式 样式 样式 样式 样式 标题 3H3Topic Titletop + 段前: 1 行 段后: 0.5 行1 + 段前..."/>
    <w:basedOn w:val="3H3TopicTitletop10511"/>
    <w:rsid w:val="00413D8B"/>
    <w:pPr>
      <w:spacing w:before="312" w:after="156"/>
      <w:ind w:left="2100" w:hanging="420"/>
    </w:pPr>
    <w:rPr>
      <w:sz w:val="21"/>
    </w:rPr>
  </w:style>
  <w:style w:type="paragraph" w:customStyle="1" w:styleId="3H3TopicTitletop10511">
    <w:name w:val="样式 样式 样式 样式 样式 标题 3H3Topic Titletop + 段前: 1 行 段后: 0.5 行1 + 段前: 1..."/>
    <w:basedOn w:val="3H3TopicTitletop105110"/>
    <w:rsid w:val="00413D8B"/>
    <w:pPr>
      <w:spacing w:line="240" w:lineRule="exact"/>
    </w:pPr>
  </w:style>
  <w:style w:type="paragraph" w:customStyle="1" w:styleId="3H3TopicTitletop105110">
    <w:name w:val="样式 样式 样式 样式 标题 3H3Topic Titletop + 段前: 1 行 段后: 0.5 行1 + 段前: 1 行 ..."/>
    <w:basedOn w:val="3H3TopicTitletop105111"/>
    <w:rsid w:val="00413D8B"/>
  </w:style>
  <w:style w:type="paragraph" w:customStyle="1" w:styleId="3H3TopicTitletop105111">
    <w:name w:val="样式 样式 样式 标题 3H3Topic Titletop + 段前: 1 行 段后: 0.5 行1 + 段前: 1 行 段后:..."/>
    <w:basedOn w:val="3H3TopicTitletop1051100"/>
    <w:rsid w:val="00413D8B"/>
  </w:style>
  <w:style w:type="paragraph" w:customStyle="1" w:styleId="3H3TopicTitletop1051100">
    <w:name w:val="样式 样式 标题 3H3Topic Titletop + 段前: 1 行 段后: 0.5 行1 + 段前: 1 行 段后: 0..."/>
    <w:basedOn w:val="3H3TopicTitletop1051"/>
    <w:rsid w:val="00413D8B"/>
    <w:pPr>
      <w:numPr>
        <w:ilvl w:val="0"/>
        <w:numId w:val="0"/>
      </w:numPr>
      <w:tabs>
        <w:tab w:val="num" w:pos="1260"/>
      </w:tabs>
    </w:pPr>
  </w:style>
  <w:style w:type="character" w:customStyle="1" w:styleId="CharCharc">
    <w:name w:val="样式 正文（首行缩进两字） Char + 黑色 Char"/>
    <w:basedOn w:val="afb"/>
    <w:rsid w:val="00413D8B"/>
    <w:rPr>
      <w:rFonts w:ascii="Arial" w:eastAsia="宋体" w:hAnsi="Arial" w:cs="Arial" w:hint="default"/>
      <w:b/>
      <w:bCs/>
      <w:color w:val="000000"/>
      <w:kern w:val="2"/>
      <w:sz w:val="21"/>
      <w:szCs w:val="21"/>
      <w:lang w:val="en-US" w:eastAsia="zh-CN" w:bidi="ar-SA"/>
    </w:rPr>
  </w:style>
  <w:style w:type="paragraph" w:customStyle="1" w:styleId="abc">
    <w:name w:val="项目符号abc"/>
    <w:basedOn w:val="afffff5"/>
    <w:next w:val="afffff"/>
    <w:rsid w:val="00413D8B"/>
    <w:pPr>
      <w:numPr>
        <w:numId w:val="77"/>
      </w:numPr>
      <w:spacing w:afterLines="50"/>
      <w:ind w:firstLine="0"/>
    </w:pPr>
    <w:rPr>
      <w:spacing w:val="20"/>
      <w:szCs w:val="20"/>
    </w:rPr>
  </w:style>
  <w:style w:type="paragraph" w:customStyle="1" w:styleId="1107070505">
    <w:name w:val="样式1 标题 1 + 段前: 0.7 行 段后: 0.7 行 + 宋体 + 段前: 0.5 行 段后: 0.5 行 ..."/>
    <w:basedOn w:val="16"/>
    <w:autoRedefine/>
    <w:rsid w:val="00413D8B"/>
    <w:pPr>
      <w:keepNext w:val="0"/>
      <w:keepLines w:val="0"/>
      <w:numPr>
        <w:numId w:val="0"/>
      </w:numPr>
      <w:tabs>
        <w:tab w:val="num" w:pos="425"/>
      </w:tabs>
      <w:overflowPunct w:val="0"/>
      <w:spacing w:beforeLines="70" w:afterLines="70" w:line="240" w:lineRule="auto"/>
      <w:ind w:left="425" w:hanging="425"/>
      <w:jc w:val="left"/>
    </w:pPr>
    <w:rPr>
      <w:rFonts w:ascii="Arial" w:hAnsi="Arial" w:cs="Arial"/>
      <w:bCs w:val="0"/>
      <w:kern w:val="21"/>
      <w:sz w:val="21"/>
      <w:szCs w:val="21"/>
    </w:rPr>
  </w:style>
  <w:style w:type="paragraph" w:customStyle="1" w:styleId="201111">
    <w:name w:val="样式 列表编号 2 + 段前: 0.1 行 行距: 多倍行距 1.11 字行"/>
    <w:basedOn w:val="afa"/>
    <w:autoRedefine/>
    <w:rsid w:val="00413D8B"/>
    <w:pPr>
      <w:tabs>
        <w:tab w:val="num" w:pos="840"/>
      </w:tabs>
      <w:spacing w:beforeLines="10" w:line="300" w:lineRule="auto"/>
      <w:ind w:left="720" w:hanging="780"/>
    </w:pPr>
    <w:rPr>
      <w:rFonts w:ascii="Arial" w:hAnsi="Arial"/>
      <w:kern w:val="0"/>
      <w:szCs w:val="21"/>
    </w:rPr>
  </w:style>
  <w:style w:type="paragraph" w:customStyle="1" w:styleId="301125010">
    <w:name w:val="样式 样式 样式 列表编号 3 + 段前: 0.1 行 行距: 多倍行距 1.25 字行 + 段前: 0.1 行 + 段前: 0..."/>
    <w:basedOn w:val="afa"/>
    <w:rsid w:val="00413D8B"/>
    <w:pPr>
      <w:spacing w:beforeLines="10" w:line="300" w:lineRule="auto"/>
      <w:ind w:left="432" w:firstLineChars="200" w:firstLine="200"/>
    </w:pPr>
    <w:rPr>
      <w:rFonts w:ascii="Arial" w:hAnsi="Arial"/>
      <w:kern w:val="0"/>
      <w:szCs w:val="21"/>
    </w:rPr>
  </w:style>
  <w:style w:type="paragraph" w:customStyle="1" w:styleId="afffffffffffffffffffff4">
    <w:name w:val="正文 + 加粗"/>
    <w:aliases w:val="倾斜"/>
    <w:basedOn w:val="42"/>
    <w:rsid w:val="00413D8B"/>
    <w:pPr>
      <w:keepLines w:val="0"/>
      <w:widowControl/>
      <w:numPr>
        <w:ilvl w:val="0"/>
        <w:numId w:val="0"/>
      </w:numPr>
      <w:spacing w:line="240" w:lineRule="auto"/>
      <w:ind w:left="864" w:hanging="864"/>
      <w:jc w:val="left"/>
    </w:pPr>
    <w:rPr>
      <w:rFonts w:ascii="Verdana" w:hAnsi="Verdana"/>
      <w:bCs w:val="0"/>
      <w:i/>
      <w:color w:val="000000"/>
      <w:spacing w:val="-10"/>
      <w:kern w:val="0"/>
      <w:szCs w:val="20"/>
    </w:rPr>
  </w:style>
  <w:style w:type="paragraph" w:customStyle="1" w:styleId="afffffffffffffffffffff5">
    <w:name w:val="分特点"/>
    <w:basedOn w:val="afa"/>
    <w:rsid w:val="00413D8B"/>
    <w:rPr>
      <w:rFonts w:ascii="Times New Roman" w:hAnsi="Times New Roman"/>
      <w:szCs w:val="20"/>
    </w:rPr>
  </w:style>
  <w:style w:type="paragraph" w:customStyle="1" w:styleId="14Arial01Char">
    <w:name w:val="样式1 标题 4 + Arial 段前: 0.1 行 + 宋体 Char"/>
    <w:basedOn w:val="afa"/>
    <w:autoRedefine/>
    <w:rsid w:val="00413D8B"/>
    <w:pPr>
      <w:tabs>
        <w:tab w:val="num" w:pos="420"/>
      </w:tabs>
      <w:overflowPunct w:val="0"/>
      <w:spacing w:before="62" w:line="276" w:lineRule="auto"/>
      <w:ind w:left="420" w:hanging="420"/>
      <w:jc w:val="left"/>
      <w:outlineLvl w:val="3"/>
    </w:pPr>
    <w:rPr>
      <w:rFonts w:ascii="宋体" w:hAnsi="宋体" w:cs="宋体"/>
      <w:b/>
      <w:bCs/>
      <w:sz w:val="24"/>
      <w:szCs w:val="24"/>
    </w:rPr>
  </w:style>
  <w:style w:type="paragraph" w:customStyle="1" w:styleId="1CharTimesNewRoman">
    <w:name w:val="样式1 正文（首行缩进两字） Char + Times New Roman"/>
    <w:autoRedefine/>
    <w:rsid w:val="00413D8B"/>
    <w:pPr>
      <w:spacing w:line="360" w:lineRule="auto"/>
      <w:ind w:firstLine="420"/>
    </w:pPr>
    <w:rPr>
      <w:rFonts w:ascii="Arial" w:hAnsi="Arial" w:cs="Arial"/>
      <w:bCs/>
      <w:kern w:val="2"/>
      <w:sz w:val="24"/>
      <w:szCs w:val="24"/>
    </w:rPr>
  </w:style>
  <w:style w:type="character" w:customStyle="1" w:styleId="1CharTimesNewRomanChar">
    <w:name w:val="样式1 正文（首行缩进两字） Char + Times New Roman Char"/>
    <w:basedOn w:val="afb"/>
    <w:rsid w:val="00413D8B"/>
    <w:rPr>
      <w:rFonts w:ascii="Arial" w:eastAsia="宋体" w:hAnsi="Arial" w:cs="Arial"/>
      <w:bCs/>
      <w:kern w:val="2"/>
      <w:sz w:val="24"/>
      <w:szCs w:val="24"/>
      <w:lang w:val="en-US" w:eastAsia="zh-CN" w:bidi="ar-SA"/>
    </w:rPr>
  </w:style>
  <w:style w:type="character" w:customStyle="1" w:styleId="1CharCharChar1">
    <w:name w:val="样式1正文（首行缩进两字） Char Char Char1"/>
    <w:basedOn w:val="afb"/>
    <w:rsid w:val="00413D8B"/>
    <w:rPr>
      <w:rFonts w:ascii="Arial" w:eastAsia="宋体" w:hAnsi="Arial" w:cs="Arial"/>
      <w:bCs/>
      <w:kern w:val="2"/>
      <w:sz w:val="24"/>
      <w:szCs w:val="24"/>
      <w:lang w:val="en-US" w:eastAsia="zh-CN" w:bidi="ar-SA"/>
    </w:rPr>
  </w:style>
  <w:style w:type="paragraph" w:customStyle="1" w:styleId="afffffffffffffffffffff6">
    <w:name w:val="文本框"/>
    <w:basedOn w:val="afa"/>
    <w:autoRedefine/>
    <w:rsid w:val="00413D8B"/>
    <w:pPr>
      <w:spacing w:line="360" w:lineRule="auto"/>
    </w:pPr>
    <w:rPr>
      <w:rFonts w:ascii="Times New Roman" w:hAnsi="Times New Roman"/>
      <w:sz w:val="24"/>
      <w:szCs w:val="21"/>
    </w:rPr>
  </w:style>
  <w:style w:type="character" w:customStyle="1" w:styleId="afffffffffffffffffffff7">
    <w:name w:val="上标"/>
    <w:rsid w:val="00413D8B"/>
    <w:rPr>
      <w:b/>
      <w:bCs/>
      <w:vertAlign w:val="superscript"/>
    </w:rPr>
  </w:style>
  <w:style w:type="character" w:customStyle="1" w:styleId="afffffffffffffffffffff8">
    <w:name w:val="着重强调"/>
    <w:rsid w:val="00413D8B"/>
    <w:rPr>
      <w:rFonts w:ascii="Arial" w:hAnsi="Arial" w:cs="Arial"/>
      <w:b/>
      <w:bCs/>
      <w:spacing w:val="-4"/>
    </w:rPr>
  </w:style>
  <w:style w:type="character" w:customStyle="1" w:styleId="3Char3">
    <w:name w:val="列表接续 3 Char"/>
    <w:basedOn w:val="afb"/>
    <w:rsid w:val="00413D8B"/>
    <w:rPr>
      <w:rFonts w:ascii="Arial" w:eastAsia="宋体" w:hAnsi="Arial" w:cs="Arial"/>
      <w:kern w:val="2"/>
      <w:sz w:val="21"/>
      <w:szCs w:val="21"/>
      <w:lang w:val="en-US" w:eastAsia="zh-CN"/>
    </w:rPr>
  </w:style>
  <w:style w:type="character" w:customStyle="1" w:styleId="Charfff">
    <w:name w:val="列表接续 Char"/>
    <w:basedOn w:val="afb"/>
    <w:rsid w:val="00413D8B"/>
    <w:rPr>
      <w:rFonts w:eastAsia="宋体"/>
      <w:kern w:val="2"/>
      <w:sz w:val="21"/>
      <w:szCs w:val="21"/>
      <w:lang w:val="en-US" w:eastAsia="zh-CN"/>
    </w:rPr>
  </w:style>
  <w:style w:type="character" w:customStyle="1" w:styleId="2Char6">
    <w:name w:val="附录标题2 Char"/>
    <w:basedOn w:val="afb"/>
    <w:rsid w:val="00413D8B"/>
    <w:rPr>
      <w:rFonts w:ascii="Arial" w:eastAsia="黑体" w:hAnsi="Arial" w:cs="Arial"/>
      <w:kern w:val="2"/>
      <w:sz w:val="21"/>
      <w:szCs w:val="21"/>
      <w:lang w:val="en-US" w:eastAsia="zh-CN"/>
    </w:rPr>
  </w:style>
  <w:style w:type="character" w:customStyle="1" w:styleId="CharCharCharChar11Char">
    <w:name w:val="样式 正文缩进正文缩进 Char正文（首行缩进两字） Char Char正文（首行缩进两字） Char1正文（首行缩进两...1 Char"/>
    <w:basedOn w:val="afb"/>
    <w:locked/>
    <w:rsid w:val="00413D8B"/>
    <w:rPr>
      <w:rFonts w:eastAsia="宋体"/>
      <w:kern w:val="2"/>
      <w:sz w:val="21"/>
      <w:szCs w:val="21"/>
      <w:lang w:val="en-US" w:eastAsia="zh-CN" w:bidi="ar-SA"/>
    </w:rPr>
  </w:style>
  <w:style w:type="character" w:customStyle="1" w:styleId="CharCharCharChar1Char">
    <w:name w:val="样式 样式 正文缩进正文缩进 Char正文（首行缩进两字） Char Char正文（首行缩进两字） Char1正文（首行缩进两.... Char"/>
    <w:basedOn w:val="CharCharCharChar11Char"/>
    <w:locked/>
    <w:rsid w:val="00413D8B"/>
    <w:rPr>
      <w:rFonts w:eastAsia="宋体"/>
      <w:kern w:val="2"/>
      <w:sz w:val="21"/>
      <w:szCs w:val="21"/>
      <w:lang w:val="en-US" w:eastAsia="zh-CN" w:bidi="ar-SA"/>
    </w:rPr>
  </w:style>
  <w:style w:type="character" w:customStyle="1" w:styleId="201Char">
    <w:name w:val="样式 标题 2 + 段前: 0.1 行 Char"/>
    <w:locked/>
    <w:rsid w:val="00413D8B"/>
    <w:rPr>
      <w:rFonts w:ascii="宋体" w:eastAsia="宋体" w:hAnsi="Courier New"/>
      <w:b/>
      <w:bCs/>
      <w:kern w:val="2"/>
      <w:sz w:val="21"/>
      <w:szCs w:val="21"/>
      <w:lang w:val="en-US" w:eastAsia="zh-CN" w:bidi="ar-SA"/>
    </w:rPr>
  </w:style>
  <w:style w:type="character" w:customStyle="1" w:styleId="120CharChar">
    <w:name w:val="样式1 样式 标题 2 + 段前: 0行 Char Char"/>
    <w:basedOn w:val="201Char"/>
    <w:locked/>
    <w:rsid w:val="00413D8B"/>
    <w:rPr>
      <w:rFonts w:ascii="宋体" w:eastAsia="黑体" w:hAnsi="Courier New"/>
      <w:b/>
      <w:bCs/>
      <w:kern w:val="2"/>
      <w:sz w:val="21"/>
      <w:szCs w:val="21"/>
      <w:lang w:val="en-US" w:eastAsia="zh-CN" w:bidi="ar-SA"/>
    </w:rPr>
  </w:style>
  <w:style w:type="character" w:customStyle="1" w:styleId="TimesNewRoman07401115Char">
    <w:name w:val="样式 Times New Roman 首行缩进:  0.74 厘米 段前: 0.1 行 行距1.15 Char"/>
    <w:basedOn w:val="afb"/>
    <w:locked/>
    <w:rsid w:val="00413D8B"/>
    <w:rPr>
      <w:rFonts w:eastAsia="宋体" w:hAnsi="宋体"/>
      <w:kern w:val="2"/>
      <w:sz w:val="21"/>
      <w:szCs w:val="21"/>
      <w:lang w:val="en-US" w:eastAsia="zh-CN" w:bidi="ar-SA"/>
    </w:rPr>
  </w:style>
  <w:style w:type="character" w:customStyle="1" w:styleId="20101TimesNewRomanChar">
    <w:name w:val="样式 样式 样式 标题 2 + 段前: 0.1 行 + 段前: 0.1 行 + Times New Roman Char"/>
    <w:basedOn w:val="120CharChar"/>
    <w:locked/>
    <w:rsid w:val="00413D8B"/>
    <w:rPr>
      <w:rFonts w:ascii="宋体" w:eastAsia="黑体" w:hAnsi="Courier New"/>
      <w:b/>
      <w:bCs/>
      <w:kern w:val="2"/>
      <w:sz w:val="21"/>
      <w:szCs w:val="21"/>
      <w:lang w:val="en-US" w:eastAsia="zh-CN" w:bidi="ar-SA"/>
    </w:rPr>
  </w:style>
  <w:style w:type="character" w:customStyle="1" w:styleId="TimesNewRoman0740115TimChar">
    <w:name w:val="样式 样式 Times New Roman 首行缩进:  0.74 厘米 段前: 0行 行距1.15 + (符号) Tim... Char"/>
    <w:basedOn w:val="TimesNewRoman07401115Char"/>
    <w:locked/>
    <w:rsid w:val="00413D8B"/>
    <w:rPr>
      <w:rFonts w:eastAsia="宋体" w:hAnsi="宋体"/>
      <w:kern w:val="2"/>
      <w:sz w:val="21"/>
      <w:szCs w:val="21"/>
      <w:lang w:val="en-US" w:eastAsia="zh-CN" w:bidi="ar-SA"/>
    </w:rPr>
  </w:style>
  <w:style w:type="character" w:customStyle="1" w:styleId="CharCharChar1">
    <w:name w:val="样式 正文（首行缩进两字） Char + 加粗 Char Char"/>
    <w:basedOn w:val="1CharChar1"/>
    <w:locked/>
    <w:rsid w:val="00413D8B"/>
    <w:rPr>
      <w:rFonts w:eastAsia="宋体" w:cs="宋体"/>
      <w:b/>
      <w:bCs/>
      <w:kern w:val="2"/>
      <w:sz w:val="21"/>
      <w:szCs w:val="21"/>
      <w:lang w:val="en-US" w:eastAsia="zh-CN" w:bidi="ar-SA"/>
    </w:rPr>
  </w:style>
  <w:style w:type="character" w:customStyle="1" w:styleId="a20Char">
    <w:name w:val="样式 a首行缩进:  2 字符 段前: 0 行 Char"/>
    <w:basedOn w:val="afb"/>
    <w:rsid w:val="00413D8B"/>
    <w:rPr>
      <w:rFonts w:eastAsia="宋体"/>
      <w:sz w:val="21"/>
      <w:szCs w:val="21"/>
      <w:lang w:val="en-US" w:eastAsia="zh-CN" w:bidi="ar-SA"/>
    </w:rPr>
  </w:style>
  <w:style w:type="character" w:customStyle="1" w:styleId="a00Char">
    <w:name w:val="样式 a首行缩进:  0 字符 段前: 0 行 + 黑体 Char"/>
    <w:basedOn w:val="a20Char"/>
    <w:rsid w:val="00413D8B"/>
    <w:rPr>
      <w:rFonts w:eastAsia="黑体"/>
      <w:sz w:val="21"/>
      <w:szCs w:val="21"/>
      <w:lang w:val="en-US" w:eastAsia="zh-CN" w:bidi="ar-SA"/>
    </w:rPr>
  </w:style>
  <w:style w:type="character" w:customStyle="1" w:styleId="afffffffffffffffffffff9">
    <w:name w:val="个人撰写风格"/>
    <w:basedOn w:val="afb"/>
    <w:rsid w:val="00413D8B"/>
    <w:rPr>
      <w:rFonts w:ascii="Arial" w:eastAsia="宋体" w:hAnsi="Arial"/>
      <w:color w:val="auto"/>
      <w:sz w:val="20"/>
    </w:rPr>
  </w:style>
  <w:style w:type="character" w:customStyle="1" w:styleId="afffffffffffffffffffffa">
    <w:name w:val="个人答复风格"/>
    <w:basedOn w:val="afb"/>
    <w:rsid w:val="00413D8B"/>
    <w:rPr>
      <w:rFonts w:ascii="Arial" w:eastAsia="宋体" w:hAnsi="Arial"/>
      <w:color w:val="auto"/>
      <w:sz w:val="20"/>
    </w:rPr>
  </w:style>
  <w:style w:type="paragraph" w:customStyle="1" w:styleId="afffffffffffffffffffffb">
    <w:name w:val="参考文献、索引标题"/>
    <w:basedOn w:val="affffffff2"/>
    <w:next w:val="afa"/>
    <w:rsid w:val="00413D8B"/>
    <w:pPr>
      <w:widowControl w:val="0"/>
      <w:adjustRightInd w:val="0"/>
      <w:spacing w:after="200" w:line="360" w:lineRule="atLeast"/>
      <w:textAlignment w:val="baseline"/>
    </w:pPr>
    <w:rPr>
      <w:b w:val="0"/>
      <w:sz w:val="21"/>
    </w:rPr>
  </w:style>
  <w:style w:type="paragraph" w:customStyle="1" w:styleId="CM40">
    <w:name w:val="CM40"/>
    <w:basedOn w:val="Default"/>
    <w:next w:val="Default"/>
    <w:rsid w:val="00413D8B"/>
    <w:pPr>
      <w:spacing w:line="320" w:lineRule="atLeast"/>
    </w:pPr>
    <w:rPr>
      <w:rFonts w:ascii="Times New Roman" w:eastAsia="宋体" w:cs="Times New Roman"/>
      <w:color w:val="auto"/>
      <w:szCs w:val="20"/>
    </w:rPr>
  </w:style>
  <w:style w:type="paragraph" w:customStyle="1" w:styleId="MTDisplayEquation">
    <w:name w:val="MTDisplayEquation"/>
    <w:basedOn w:val="afa"/>
    <w:next w:val="afa"/>
    <w:rsid w:val="00413D8B"/>
    <w:pPr>
      <w:tabs>
        <w:tab w:val="center" w:pos="4160"/>
        <w:tab w:val="right" w:pos="8300"/>
      </w:tabs>
      <w:topLinePunct/>
      <w:adjustRightInd w:val="0"/>
      <w:spacing w:line="312" w:lineRule="auto"/>
    </w:pPr>
    <w:rPr>
      <w:rFonts w:ascii="Times New Roman" w:hAnsi="Times New Roman"/>
      <w:szCs w:val="20"/>
    </w:rPr>
  </w:style>
  <w:style w:type="paragraph" w:customStyle="1" w:styleId="2fffe">
    <w:name w:val="封面标准号2"/>
    <w:basedOn w:val="1fffd"/>
    <w:rsid w:val="00413D8B"/>
    <w:pPr>
      <w:adjustRightInd w:val="0"/>
      <w:spacing w:before="357" w:line="280" w:lineRule="exact"/>
    </w:pPr>
  </w:style>
  <w:style w:type="paragraph" w:customStyle="1" w:styleId="afffffffffffffffffffffc">
    <w:name w:val="列项◆（三级）"/>
    <w:rsid w:val="00413D8B"/>
    <w:pPr>
      <w:widowControl w:val="0"/>
      <w:tabs>
        <w:tab w:val="left" w:pos="960"/>
      </w:tabs>
      <w:adjustRightInd w:val="0"/>
      <w:spacing w:line="360" w:lineRule="atLeast"/>
      <w:ind w:leftChars="600" w:left="800" w:hangingChars="200" w:hanging="200"/>
      <w:jc w:val="both"/>
      <w:textAlignment w:val="baseline"/>
    </w:pPr>
    <w:rPr>
      <w:rFonts w:ascii="宋体" w:hAnsi="Times New Roman"/>
      <w:sz w:val="21"/>
    </w:rPr>
  </w:style>
  <w:style w:type="paragraph" w:customStyle="1" w:styleId="CM54">
    <w:name w:val="CM54"/>
    <w:basedOn w:val="Default"/>
    <w:next w:val="Default"/>
    <w:rsid w:val="00413D8B"/>
    <w:rPr>
      <w:rFonts w:ascii="Times New Roman" w:eastAsia="宋体" w:cs="Times New Roman"/>
      <w:color w:val="auto"/>
      <w:szCs w:val="20"/>
    </w:rPr>
  </w:style>
  <w:style w:type="paragraph" w:customStyle="1" w:styleId="CM38">
    <w:name w:val="CM38"/>
    <w:basedOn w:val="Default"/>
    <w:next w:val="Default"/>
    <w:rsid w:val="00413D8B"/>
    <w:pPr>
      <w:spacing w:line="320" w:lineRule="atLeast"/>
    </w:pPr>
    <w:rPr>
      <w:rFonts w:ascii="Times New Roman" w:eastAsia="宋体" w:cs="Times New Roman"/>
      <w:color w:val="auto"/>
      <w:szCs w:val="20"/>
    </w:rPr>
  </w:style>
  <w:style w:type="paragraph" w:customStyle="1" w:styleId="CM64">
    <w:name w:val="CM64"/>
    <w:basedOn w:val="Default"/>
    <w:next w:val="Default"/>
    <w:rsid w:val="00413D8B"/>
    <w:rPr>
      <w:rFonts w:ascii="Times New Roman" w:eastAsia="宋体" w:cs="Times New Roman"/>
      <w:color w:val="auto"/>
      <w:szCs w:val="20"/>
    </w:rPr>
  </w:style>
  <w:style w:type="character" w:customStyle="1" w:styleId="Charf4">
    <w:name w:val="注： Char"/>
    <w:basedOn w:val="afb"/>
    <w:link w:val="affffffffff3"/>
    <w:rsid w:val="00413D8B"/>
    <w:rPr>
      <w:rFonts w:ascii="宋体" w:hAnsi="Times New Roman"/>
      <w:sz w:val="18"/>
    </w:rPr>
  </w:style>
  <w:style w:type="paragraph" w:customStyle="1" w:styleId="afffffffffffffffffffffd">
    <w:name w:val="封面标准代替信息"/>
    <w:basedOn w:val="2fffe"/>
    <w:rsid w:val="00413D8B"/>
    <w:pPr>
      <w:spacing w:before="57"/>
    </w:pPr>
    <w:rPr>
      <w:rFonts w:ascii="宋体"/>
      <w:sz w:val="21"/>
    </w:rPr>
  </w:style>
  <w:style w:type="paragraph" w:customStyle="1" w:styleId="CM56">
    <w:name w:val="CM56"/>
    <w:basedOn w:val="Default"/>
    <w:next w:val="Default"/>
    <w:rsid w:val="00413D8B"/>
    <w:rPr>
      <w:rFonts w:ascii="Times New Roman" w:eastAsia="宋体" w:cs="Times New Roman"/>
      <w:color w:val="auto"/>
      <w:szCs w:val="20"/>
    </w:rPr>
  </w:style>
  <w:style w:type="paragraph" w:customStyle="1" w:styleId="afffffffffffffffffffffe">
    <w:name w:val=".."/>
    <w:basedOn w:val="Default"/>
    <w:next w:val="Default"/>
    <w:rsid w:val="00413D8B"/>
    <w:rPr>
      <w:rFonts w:ascii="宋体" w:eastAsia="宋体" w:cs="Times New Roman"/>
      <w:color w:val="auto"/>
      <w:szCs w:val="20"/>
    </w:rPr>
  </w:style>
  <w:style w:type="paragraph" w:customStyle="1" w:styleId="affffffffffffffffffffff">
    <w:name w:val="列项——（一级）"/>
    <w:rsid w:val="00413D8B"/>
    <w:pPr>
      <w:widowControl w:val="0"/>
      <w:tabs>
        <w:tab w:val="num" w:pos="420"/>
        <w:tab w:val="left" w:pos="1080"/>
      </w:tabs>
      <w:adjustRightInd w:val="0"/>
      <w:spacing w:line="360" w:lineRule="atLeast"/>
      <w:ind w:left="420" w:hanging="420"/>
      <w:jc w:val="both"/>
      <w:textAlignment w:val="baseline"/>
    </w:pPr>
    <w:rPr>
      <w:rFonts w:ascii="宋体" w:hAnsi="Times New Roman"/>
      <w:sz w:val="21"/>
    </w:rPr>
  </w:style>
  <w:style w:type="paragraph" w:customStyle="1" w:styleId="affffffffffffffffffffff0">
    <w:name w:val="无标题条"/>
    <w:next w:val="afffffff3"/>
    <w:rsid w:val="00413D8B"/>
    <w:pPr>
      <w:jc w:val="both"/>
    </w:pPr>
    <w:rPr>
      <w:rFonts w:ascii="Times New Roman" w:hAnsi="Times New Roman"/>
      <w:sz w:val="21"/>
    </w:rPr>
  </w:style>
  <w:style w:type="paragraph" w:customStyle="1" w:styleId="affffffffffffffffffffff1">
    <w:name w:val="条文说明"/>
    <w:basedOn w:val="afffffff9"/>
    <w:rsid w:val="00413D8B"/>
  </w:style>
  <w:style w:type="character" w:customStyle="1" w:styleId="Charff1">
    <w:name w:val="附录三 Char"/>
    <w:basedOn w:val="afb"/>
    <w:link w:val="afffffffffffffffff0"/>
    <w:rsid w:val="00413D8B"/>
    <w:rPr>
      <w:rFonts w:ascii="E-F1" w:eastAsia="黑体" w:hAnsi="Times New Roman"/>
      <w:kern w:val="21"/>
      <w:sz w:val="21"/>
    </w:rPr>
  </w:style>
  <w:style w:type="paragraph" w:customStyle="1" w:styleId="Affffffffffffffffffffff2">
    <w:name w:val="图说A"/>
    <w:basedOn w:val="afff8"/>
    <w:rsid w:val="00413D8B"/>
    <w:pPr>
      <w:spacing w:before="120" w:after="240" w:line="312" w:lineRule="exact"/>
      <w:jc w:val="center"/>
    </w:pPr>
    <w:rPr>
      <w:rFonts w:ascii="EU-F1" w:eastAsia="黑体" w:hAnsi="EU-F1" w:cs="Times New Roman"/>
      <w:kern w:val="21"/>
      <w:szCs w:val="20"/>
    </w:rPr>
  </w:style>
  <w:style w:type="character" w:customStyle="1" w:styleId="8Char">
    <w:name w:val="样式8 Char"/>
    <w:basedOn w:val="afb"/>
    <w:link w:val="80"/>
    <w:rsid w:val="00413D8B"/>
    <w:rPr>
      <w:rFonts w:ascii="Arial" w:eastAsia="黑体" w:hAnsi="Arial"/>
      <w:b/>
      <w:spacing w:val="20"/>
      <w:kern w:val="2"/>
      <w:sz w:val="30"/>
      <w:szCs w:val="21"/>
    </w:rPr>
  </w:style>
  <w:style w:type="character" w:customStyle="1" w:styleId="9Char">
    <w:name w:val="样式9 Char"/>
    <w:basedOn w:val="afb"/>
    <w:link w:val="92"/>
    <w:rsid w:val="00413D8B"/>
    <w:rPr>
      <w:rFonts w:ascii="Times New Roman" w:hAnsi="Times New Roman"/>
      <w:b/>
      <w:kern w:val="2"/>
      <w:sz w:val="24"/>
    </w:rPr>
  </w:style>
  <w:style w:type="character" w:customStyle="1" w:styleId="10Char">
    <w:name w:val="样式10 Char"/>
    <w:basedOn w:val="afb"/>
    <w:link w:val="101"/>
    <w:rsid w:val="00413D8B"/>
    <w:rPr>
      <w:rFonts w:ascii="Times New Roman" w:hAnsi="Times New Roman"/>
      <w:kern w:val="2"/>
      <w:sz w:val="24"/>
    </w:rPr>
  </w:style>
  <w:style w:type="character" w:customStyle="1" w:styleId="11Char0">
    <w:name w:val="样式11 Char"/>
    <w:basedOn w:val="afb"/>
    <w:rsid w:val="00413D8B"/>
    <w:rPr>
      <w:rFonts w:ascii="Times New Roman" w:eastAsia="黑体" w:hAnsi="Times New Roman"/>
      <w:sz w:val="21"/>
    </w:rPr>
  </w:style>
  <w:style w:type="character" w:customStyle="1" w:styleId="12Char0">
    <w:name w:val="样式12 Char"/>
    <w:basedOn w:val="afb"/>
    <w:rsid w:val="00413D8B"/>
    <w:rPr>
      <w:rFonts w:ascii="Times New Roman" w:eastAsia="黑体" w:hAnsi="Times New Roman"/>
      <w:sz w:val="21"/>
    </w:rPr>
  </w:style>
  <w:style w:type="paragraph" w:customStyle="1" w:styleId="131">
    <w:name w:val="样式13"/>
    <w:basedOn w:val="afa"/>
    <w:link w:val="13Char"/>
    <w:qFormat/>
    <w:rsid w:val="00413D8B"/>
    <w:pPr>
      <w:widowControl/>
      <w:tabs>
        <w:tab w:val="num" w:pos="480"/>
      </w:tabs>
      <w:autoSpaceDE w:val="0"/>
      <w:autoSpaceDN w:val="0"/>
      <w:ind w:left="480" w:hanging="480"/>
      <w:textAlignment w:val="bottom"/>
    </w:pPr>
    <w:rPr>
      <w:rFonts w:ascii="Times New Roman" w:eastAsia="黑体" w:hAnsi="Times New Roman"/>
      <w:kern w:val="0"/>
      <w:szCs w:val="20"/>
    </w:rPr>
  </w:style>
  <w:style w:type="character" w:customStyle="1" w:styleId="13Char">
    <w:name w:val="样式13 Char"/>
    <w:basedOn w:val="afb"/>
    <w:link w:val="131"/>
    <w:rsid w:val="00413D8B"/>
    <w:rPr>
      <w:rFonts w:ascii="Times New Roman" w:eastAsia="黑体" w:hAnsi="Times New Roman"/>
      <w:sz w:val="21"/>
    </w:rPr>
  </w:style>
  <w:style w:type="paragraph" w:customStyle="1" w:styleId="12156156">
    <w:name w:val="样式 标题 1 + 黑体 五号 黑色 首行缩进:  2 字符 段前: 15.6 磅 段后: 15.6 磅 行距: 固..."/>
    <w:basedOn w:val="16"/>
    <w:rsid w:val="00413D8B"/>
    <w:pPr>
      <w:numPr>
        <w:numId w:val="0"/>
      </w:numPr>
      <w:spacing w:line="340" w:lineRule="exact"/>
    </w:pPr>
    <w:rPr>
      <w:rFonts w:ascii="黑体" w:eastAsia="黑体" w:hAnsi="宋体" w:cs="宋体"/>
      <w:color w:val="000000"/>
      <w:sz w:val="21"/>
      <w:szCs w:val="20"/>
    </w:rPr>
  </w:style>
  <w:style w:type="paragraph" w:customStyle="1" w:styleId="223">
    <w:name w:val="样式 标题 2 + 首行缩进:  2 字符"/>
    <w:basedOn w:val="24"/>
    <w:rsid w:val="00413D8B"/>
    <w:pPr>
      <w:numPr>
        <w:ilvl w:val="0"/>
        <w:numId w:val="0"/>
      </w:numPr>
      <w:spacing w:beforeLines="50" w:after="0" w:line="340" w:lineRule="exact"/>
    </w:pPr>
    <w:rPr>
      <w:rFonts w:ascii="黑体" w:cs="宋体"/>
      <w:sz w:val="21"/>
      <w:szCs w:val="20"/>
    </w:rPr>
  </w:style>
  <w:style w:type="paragraph" w:customStyle="1" w:styleId="affffffffffffffffffffff3">
    <w:name w:val="眉说"/>
    <w:basedOn w:val="afe"/>
    <w:semiHidden/>
    <w:rsid w:val="00413D8B"/>
    <w:pPr>
      <w:pBdr>
        <w:bottom w:val="double" w:sz="4" w:space="1" w:color="auto"/>
      </w:pBdr>
      <w:jc w:val="right"/>
    </w:pPr>
    <w:rPr>
      <w:rFonts w:ascii="Times New Roman" w:eastAsia="楷体_GB2312" w:hAnsi="Times New Roman"/>
      <w:kern w:val="0"/>
      <w:sz w:val="21"/>
      <w:szCs w:val="20"/>
    </w:rPr>
  </w:style>
  <w:style w:type="paragraph" w:customStyle="1" w:styleId="2ffff">
    <w:name w:val="眉说2"/>
    <w:basedOn w:val="afe"/>
    <w:semiHidden/>
    <w:rsid w:val="00413D8B"/>
    <w:rPr>
      <w:rFonts w:ascii="Times New Roman" w:eastAsia="楷体" w:hAnsi="Times New Roman"/>
      <w:kern w:val="0"/>
      <w:sz w:val="21"/>
      <w:szCs w:val="20"/>
    </w:rPr>
  </w:style>
  <w:style w:type="paragraph" w:customStyle="1" w:styleId="affffffffffffffffffffff4">
    <w:name w:val="文题"/>
    <w:basedOn w:val="afa"/>
    <w:semiHidden/>
    <w:rsid w:val="00413D8B"/>
    <w:pPr>
      <w:keepNext/>
      <w:keepLines/>
      <w:spacing w:before="460" w:after="400"/>
      <w:jc w:val="center"/>
    </w:pPr>
    <w:rPr>
      <w:rFonts w:ascii="Times New Roman" w:hAnsi="Times New Roman"/>
      <w:kern w:val="0"/>
      <w:sz w:val="44"/>
      <w:szCs w:val="20"/>
    </w:rPr>
  </w:style>
  <w:style w:type="paragraph" w:customStyle="1" w:styleId="affffffffffffffffffffff5">
    <w:name w:val="续表"/>
    <w:basedOn w:val="afa"/>
    <w:semiHidden/>
    <w:rsid w:val="00413D8B"/>
    <w:pPr>
      <w:adjustRightInd w:val="0"/>
      <w:spacing w:after="120" w:line="360" w:lineRule="atLeast"/>
      <w:ind w:left="7225"/>
      <w:jc w:val="left"/>
      <w:textAlignment w:val="baseline"/>
    </w:pPr>
    <w:rPr>
      <w:rFonts w:ascii="Times New Roman" w:eastAsia="黑体" w:hAnsi="Times New Roman"/>
      <w:kern w:val="0"/>
      <w:sz w:val="18"/>
      <w:szCs w:val="20"/>
    </w:rPr>
  </w:style>
  <w:style w:type="paragraph" w:customStyle="1" w:styleId="affffffffffffffffffffff6">
    <w:name w:val="样式三"/>
    <w:basedOn w:val="afa"/>
    <w:semiHidden/>
    <w:rsid w:val="00413D8B"/>
    <w:pPr>
      <w:keepNext/>
      <w:keepLines/>
    </w:pPr>
    <w:rPr>
      <w:rFonts w:ascii="Times New Roman" w:eastAsia="楷体_GB2312" w:hAnsi="Times New Roman"/>
      <w:kern w:val="0"/>
      <w:szCs w:val="20"/>
    </w:rPr>
  </w:style>
  <w:style w:type="paragraph" w:customStyle="1" w:styleId="affffffffffffffffffffff7">
    <w:name w:val="作者"/>
    <w:basedOn w:val="afa"/>
    <w:semiHidden/>
    <w:rsid w:val="00413D8B"/>
    <w:pPr>
      <w:jc w:val="center"/>
    </w:pPr>
    <w:rPr>
      <w:rFonts w:ascii="Times New Roman" w:eastAsia="黑体" w:hAnsi="Times New Roman"/>
      <w:kern w:val="0"/>
      <w:szCs w:val="20"/>
    </w:rPr>
  </w:style>
  <w:style w:type="paragraph" w:customStyle="1" w:styleId="affffffffffffffffffffff8">
    <w:name w:val="作者单位"/>
    <w:basedOn w:val="afa"/>
    <w:semiHidden/>
    <w:rsid w:val="00413D8B"/>
    <w:pPr>
      <w:spacing w:after="460"/>
      <w:jc w:val="center"/>
    </w:pPr>
    <w:rPr>
      <w:rFonts w:ascii="Times New Roman" w:eastAsia="楷体_GB2312" w:hAnsi="Times New Roman"/>
      <w:kern w:val="0"/>
      <w:szCs w:val="20"/>
    </w:rPr>
  </w:style>
  <w:style w:type="paragraph" w:customStyle="1" w:styleId="affffffffffffffffffffff9">
    <w:name w:val="标题二"/>
    <w:basedOn w:val="afff8"/>
    <w:semiHidden/>
    <w:rsid w:val="00413D8B"/>
    <w:pPr>
      <w:spacing w:line="312" w:lineRule="exact"/>
    </w:pPr>
    <w:rPr>
      <w:rFonts w:ascii="Times New Roman" w:eastAsia="黑体" w:hAnsi="Times New Roman" w:cs="Times New Roman"/>
      <w:kern w:val="21"/>
      <w:szCs w:val="20"/>
    </w:rPr>
  </w:style>
  <w:style w:type="paragraph" w:customStyle="1" w:styleId="affffffffffffffffffffffa">
    <w:name w:val="目次"/>
    <w:basedOn w:val="afff8"/>
    <w:semiHidden/>
    <w:rsid w:val="00413D8B"/>
    <w:pPr>
      <w:spacing w:line="1440" w:lineRule="auto"/>
      <w:jc w:val="center"/>
    </w:pPr>
    <w:rPr>
      <w:rFonts w:ascii="Times New Roman" w:eastAsia="黑体" w:hAnsi="Times New Roman" w:cs="Times New Roman"/>
      <w:sz w:val="32"/>
      <w:szCs w:val="20"/>
    </w:rPr>
  </w:style>
  <w:style w:type="paragraph" w:customStyle="1" w:styleId="3fe">
    <w:name w:val="公式3"/>
    <w:basedOn w:val="afff8"/>
    <w:semiHidden/>
    <w:rsid w:val="00413D8B"/>
    <w:pPr>
      <w:tabs>
        <w:tab w:val="center" w:pos="4706"/>
        <w:tab w:val="right" w:pos="9412"/>
      </w:tabs>
      <w:snapToGrid w:val="0"/>
      <w:spacing w:before="40" w:after="40"/>
    </w:pPr>
    <w:rPr>
      <w:rFonts w:ascii="Times New Roman" w:hAnsi="Times New Roman" w:cs="Times New Roman"/>
      <w:szCs w:val="20"/>
    </w:rPr>
  </w:style>
  <w:style w:type="paragraph" w:customStyle="1" w:styleId="2TimesNewRoman00">
    <w:name w:val="样式 标题 2 + Times New Roman 五号 非加粗 段前: 0 磅 段后: 0 磅 行距: 单倍行距"/>
    <w:basedOn w:val="24"/>
    <w:semiHidden/>
    <w:rsid w:val="00413D8B"/>
    <w:pPr>
      <w:numPr>
        <w:ilvl w:val="0"/>
        <w:numId w:val="0"/>
      </w:numPr>
      <w:spacing w:beforeLines="50" w:after="0" w:line="480" w:lineRule="auto"/>
    </w:pPr>
    <w:rPr>
      <w:rFonts w:ascii="EU-F1" w:cs="宋体"/>
      <w:bCs w:val="0"/>
      <w:kern w:val="0"/>
      <w:sz w:val="21"/>
      <w:szCs w:val="21"/>
    </w:rPr>
  </w:style>
  <w:style w:type="paragraph" w:customStyle="1" w:styleId="affffffffffffffffffffffb">
    <w:name w:val="工程建设正文表标题"/>
    <w:next w:val="afffffff3"/>
    <w:semiHidden/>
    <w:rsid w:val="00413D8B"/>
    <w:pPr>
      <w:tabs>
        <w:tab w:val="left" w:pos="210"/>
        <w:tab w:val="num" w:pos="420"/>
      </w:tabs>
      <w:ind w:left="420" w:hanging="420"/>
      <w:jc w:val="center"/>
    </w:pPr>
    <w:rPr>
      <w:rFonts w:ascii="黑体" w:eastAsia="黑体" w:hAnsi="Times New Roman"/>
      <w:b/>
    </w:rPr>
  </w:style>
  <w:style w:type="paragraph" w:customStyle="1" w:styleId="affffffffffffffffffffffc">
    <w:name w:val="工程建设项标题"/>
    <w:basedOn w:val="affffffffffd"/>
    <w:autoRedefine/>
    <w:semiHidden/>
    <w:rsid w:val="00413D8B"/>
    <w:pPr>
      <w:tabs>
        <w:tab w:val="clear" w:pos="780"/>
        <w:tab w:val="num" w:pos="785"/>
        <w:tab w:val="num" w:pos="3600"/>
      </w:tabs>
      <w:ind w:left="3600" w:hanging="3600"/>
      <w:jc w:val="both"/>
    </w:pPr>
  </w:style>
  <w:style w:type="paragraph" w:customStyle="1" w:styleId="affffffffffffffffffffffd">
    <w:name w:val="工程建设无节图标题"/>
    <w:next w:val="afa"/>
    <w:semiHidden/>
    <w:rsid w:val="00413D8B"/>
    <w:pPr>
      <w:tabs>
        <w:tab w:val="num" w:pos="785"/>
      </w:tabs>
      <w:jc w:val="center"/>
      <w:outlineLvl w:val="3"/>
    </w:pPr>
    <w:rPr>
      <w:rFonts w:ascii="Times New Roman" w:eastAsia="黑体" w:hAnsi="Times New Roman"/>
      <w:b/>
    </w:rPr>
  </w:style>
  <w:style w:type="paragraph" w:customStyle="1" w:styleId="affffffffffffffffffffffe">
    <w:name w:val="工程建设无节表标题"/>
    <w:next w:val="afa"/>
    <w:semiHidden/>
    <w:rsid w:val="00413D8B"/>
    <w:pPr>
      <w:tabs>
        <w:tab w:val="num" w:pos="785"/>
      </w:tabs>
      <w:ind w:firstLine="425"/>
      <w:jc w:val="center"/>
    </w:pPr>
    <w:rPr>
      <w:rFonts w:ascii="Times New Roman" w:eastAsia="黑体" w:hAnsi="Times New Roman"/>
      <w:b/>
    </w:rPr>
  </w:style>
  <w:style w:type="paragraph" w:customStyle="1" w:styleId="afffffffffffffffffffffff">
    <w:name w:val="工程建设正文图标题"/>
    <w:next w:val="afffffff3"/>
    <w:semiHidden/>
    <w:rsid w:val="00413D8B"/>
    <w:pPr>
      <w:tabs>
        <w:tab w:val="num" w:pos="210"/>
      </w:tabs>
      <w:jc w:val="center"/>
    </w:pPr>
    <w:rPr>
      <w:rFonts w:ascii="黑体" w:eastAsia="黑体" w:hAnsi="Times New Roman"/>
      <w:b/>
    </w:rPr>
  </w:style>
  <w:style w:type="paragraph" w:customStyle="1" w:styleId="afffffffffffffffffffffff0">
    <w:name w:val="工程建设正文表标题续表"/>
    <w:basedOn w:val="affffffffffffffffffffffb"/>
    <w:next w:val="afffffff3"/>
    <w:semiHidden/>
    <w:rsid w:val="00413D8B"/>
    <w:pPr>
      <w:tabs>
        <w:tab w:val="clear" w:pos="210"/>
        <w:tab w:val="clear" w:pos="420"/>
      </w:tabs>
      <w:ind w:left="0" w:firstLineChars="50" w:firstLine="50"/>
    </w:pPr>
    <w:rPr>
      <w:rFonts w:ascii="宋体" w:eastAsia="宋体"/>
      <w:b w:val="0"/>
    </w:rPr>
  </w:style>
  <w:style w:type="character" w:customStyle="1" w:styleId="EU-F1">
    <w:name w:val="样式 EU-F1 三号 黑色"/>
    <w:basedOn w:val="afb"/>
    <w:semiHidden/>
    <w:rsid w:val="00413D8B"/>
    <w:rPr>
      <w:rFonts w:ascii="EU-F1" w:eastAsia="EU-F1" w:hAnsi="EU-F1"/>
      <w:color w:val="000000"/>
      <w:kern w:val="2"/>
      <w:sz w:val="28"/>
    </w:rPr>
  </w:style>
  <w:style w:type="character" w:customStyle="1" w:styleId="test">
    <w:name w:val="test"/>
    <w:basedOn w:val="afb"/>
    <w:semiHidden/>
    <w:rsid w:val="00413D8B"/>
  </w:style>
  <w:style w:type="character" w:customStyle="1" w:styleId="afffffffffffffffffffffff1">
    <w:name w:val="图中文字"/>
    <w:basedOn w:val="afb"/>
    <w:rsid w:val="00413D8B"/>
    <w:rPr>
      <w:rFonts w:ascii="Times New Roman" w:eastAsia="宋体"/>
      <w:sz w:val="15"/>
    </w:rPr>
  </w:style>
  <w:style w:type="paragraph" w:customStyle="1" w:styleId="afffffffffffffffffffffff2">
    <w:name w:val="表格条文首行缩进"/>
    <w:basedOn w:val="afa"/>
    <w:link w:val="Charfff0"/>
    <w:rsid w:val="00413D8B"/>
    <w:pPr>
      <w:spacing w:line="360" w:lineRule="auto"/>
      <w:ind w:firstLineChars="200" w:firstLine="480"/>
      <w:jc w:val="left"/>
    </w:pPr>
    <w:rPr>
      <w:rFonts w:ascii="宋体" w:hAnsi="宋体" w:cs="宋体"/>
      <w:kern w:val="0"/>
      <w:sz w:val="24"/>
      <w:szCs w:val="20"/>
    </w:rPr>
  </w:style>
  <w:style w:type="character" w:customStyle="1" w:styleId="Charfff0">
    <w:name w:val="表格条文首行缩进 Char"/>
    <w:basedOn w:val="afb"/>
    <w:link w:val="afffffffffffffffffffffff2"/>
    <w:rsid w:val="00413D8B"/>
    <w:rPr>
      <w:rFonts w:ascii="宋体" w:hAnsi="宋体" w:cs="宋体"/>
      <w:sz w:val="24"/>
    </w:rPr>
  </w:style>
  <w:style w:type="paragraph" w:customStyle="1" w:styleId="afffffffffffffffffffffff3">
    <w:name w:val="结构图正文"/>
    <w:basedOn w:val="afa"/>
    <w:rsid w:val="00413D8B"/>
    <w:rPr>
      <w:rFonts w:ascii="Times New Roman" w:eastAsia="华文细黑" w:hAnsi="Times New Roman"/>
      <w:noProof/>
      <w:kern w:val="0"/>
      <w:szCs w:val="20"/>
    </w:rPr>
  </w:style>
  <w:style w:type="paragraph" w:customStyle="1" w:styleId="afffffffffffffffffffffff4">
    <w:name w:val="样式 正文首行缩进 + 宋体 五号 行距: 单倍行距"/>
    <w:basedOn w:val="afffff1"/>
    <w:autoRedefine/>
    <w:rsid w:val="00413D8B"/>
    <w:pPr>
      <w:spacing w:after="0" w:line="360" w:lineRule="auto"/>
      <w:ind w:firstLine="0"/>
    </w:pPr>
    <w:rPr>
      <w:rFonts w:ascii="宋体" w:hAnsi="宋体" w:cs="宋体"/>
      <w:szCs w:val="20"/>
    </w:rPr>
  </w:style>
  <w:style w:type="paragraph" w:customStyle="1" w:styleId="2ffff0">
    <w:name w:val="样式 正文首行缩进 + 宋体 五号 首行缩进:  2 字符 行距: 单倍行距"/>
    <w:basedOn w:val="afffff1"/>
    <w:autoRedefine/>
    <w:rsid w:val="00413D8B"/>
    <w:pPr>
      <w:spacing w:after="0" w:line="360" w:lineRule="auto"/>
      <w:ind w:firstLineChars="200" w:firstLine="200"/>
    </w:pPr>
    <w:rPr>
      <w:rFonts w:ascii="宋体" w:hAnsi="宋体" w:cs="宋体"/>
      <w:szCs w:val="20"/>
    </w:rPr>
  </w:style>
  <w:style w:type="character" w:customStyle="1" w:styleId="afffffffffffffffffffffff5">
    <w:name w:val="样式 五号 非加宽量 / 紧缩量"/>
    <w:basedOn w:val="afb"/>
    <w:rsid w:val="00413D8B"/>
    <w:rPr>
      <w:spacing w:val="-20"/>
      <w:kern w:val="0"/>
      <w:sz w:val="21"/>
      <w:szCs w:val="21"/>
    </w:rPr>
  </w:style>
  <w:style w:type="paragraph" w:customStyle="1" w:styleId="252">
    <w:name w:val="样式 样式 小四 行距: 固定值 25 磅 + 首行缩进:  2 字符"/>
    <w:basedOn w:val="afa"/>
    <w:rsid w:val="00413D8B"/>
    <w:pPr>
      <w:spacing w:line="480" w:lineRule="auto"/>
      <w:ind w:firstLineChars="200" w:firstLine="200"/>
    </w:pPr>
    <w:rPr>
      <w:rFonts w:ascii="Times New Roman" w:hAnsi="Times New Roman"/>
      <w:sz w:val="24"/>
      <w:szCs w:val="20"/>
    </w:rPr>
  </w:style>
  <w:style w:type="paragraph" w:customStyle="1" w:styleId="afffffffffffffffffffffff6">
    <w:name w:val="表内小五"/>
    <w:basedOn w:val="afa"/>
    <w:qFormat/>
    <w:rsid w:val="00413D8B"/>
    <w:pPr>
      <w:spacing w:line="360" w:lineRule="auto"/>
    </w:pPr>
    <w:rPr>
      <w:rFonts w:ascii="Times New Roman" w:hAnsi="Times New Roman"/>
      <w:color w:val="000000"/>
      <w:sz w:val="18"/>
      <w:szCs w:val="24"/>
    </w:rPr>
  </w:style>
  <w:style w:type="paragraph" w:customStyle="1" w:styleId="afffffffffffffffffffffff7">
    <w:name w:val="代码图六号"/>
    <w:basedOn w:val="afa"/>
    <w:qFormat/>
    <w:rsid w:val="00413D8B"/>
    <w:pPr>
      <w:spacing w:line="360" w:lineRule="auto"/>
    </w:pPr>
    <w:rPr>
      <w:rFonts w:ascii="Times New Roman" w:hAnsi="Times New Roman"/>
      <w:color w:val="000000"/>
      <w:sz w:val="15"/>
      <w:szCs w:val="24"/>
    </w:rPr>
  </w:style>
  <w:style w:type="paragraph" w:customStyle="1" w:styleId="5f1">
    <w:name w:val="表头黑5"/>
    <w:basedOn w:val="afa"/>
    <w:qFormat/>
    <w:rsid w:val="00413D8B"/>
    <w:pPr>
      <w:spacing w:line="360" w:lineRule="auto"/>
      <w:jc w:val="center"/>
    </w:pPr>
    <w:rPr>
      <w:rFonts w:ascii="Times New Roman" w:eastAsia="黑体" w:hAnsi="Times New Roman"/>
      <w:color w:val="000000"/>
      <w:szCs w:val="24"/>
    </w:rPr>
  </w:style>
  <w:style w:type="character" w:customStyle="1" w:styleId="Footer-EvenCharChar">
    <w:name w:val="Footer-Even Char Char"/>
    <w:basedOn w:val="afb"/>
    <w:rsid w:val="00413D8B"/>
    <w:rPr>
      <w:sz w:val="18"/>
    </w:rPr>
  </w:style>
  <w:style w:type="paragraph" w:customStyle="1" w:styleId="afffffffffffffffffffffff8">
    <w:name w:val="表格文本居左"/>
    <w:basedOn w:val="afa"/>
    <w:autoRedefine/>
    <w:rsid w:val="00413D8B"/>
    <w:pPr>
      <w:spacing w:before="60" w:after="60"/>
      <w:jc w:val="left"/>
    </w:pPr>
    <w:rPr>
      <w:rFonts w:ascii="Times New Roman" w:hAnsi="Times New Roman"/>
      <w:szCs w:val="24"/>
    </w:rPr>
  </w:style>
  <w:style w:type="paragraph" w:customStyle="1" w:styleId="CharChar3CharCharCharCharCharCharChar">
    <w:name w:val="Char Char3 Char Char Char Char Char Char Char"/>
    <w:basedOn w:val="afa"/>
    <w:rsid w:val="00413D8B"/>
    <w:pPr>
      <w:widowControl/>
      <w:spacing w:after="160" w:line="240" w:lineRule="exact"/>
      <w:jc w:val="center"/>
    </w:pPr>
    <w:rPr>
      <w:rFonts w:ascii="Verdana" w:hAnsi="Verdana"/>
      <w:kern w:val="0"/>
      <w:sz w:val="20"/>
      <w:szCs w:val="24"/>
      <w:lang w:eastAsia="en-US"/>
    </w:rPr>
  </w:style>
  <w:style w:type="character" w:customStyle="1" w:styleId="Charf0">
    <w:name w:val="一级条标题 Char"/>
    <w:basedOn w:val="afb"/>
    <w:link w:val="afffffffc"/>
    <w:rsid w:val="00413D8B"/>
    <w:rPr>
      <w:rFonts w:ascii="黑体" w:eastAsia="黑体" w:hAnsi="Times New Roman"/>
      <w:b/>
    </w:rPr>
  </w:style>
  <w:style w:type="character" w:customStyle="1" w:styleId="Charb">
    <w:name w:val="二级条标题 Char"/>
    <w:basedOn w:val="Charf0"/>
    <w:link w:val="afffffff2"/>
    <w:rsid w:val="00413D8B"/>
    <w:rPr>
      <w:rFonts w:ascii="Times New Roman" w:eastAsia="黑体" w:hAnsi="Times New Roman"/>
      <w:b w:val="0"/>
      <w:sz w:val="21"/>
    </w:rPr>
  </w:style>
  <w:style w:type="character" w:customStyle="1" w:styleId="songti12px">
    <w:name w:val="songti12px"/>
    <w:basedOn w:val="afb"/>
    <w:rsid w:val="00413D8B"/>
  </w:style>
  <w:style w:type="paragraph" w:customStyle="1" w:styleId="afffffffffffffffffffffff9">
    <w:name w:val="二级条目录"/>
    <w:basedOn w:val="afffffff2"/>
    <w:next w:val="afa"/>
    <w:rsid w:val="00413D8B"/>
    <w:pPr>
      <w:tabs>
        <w:tab w:val="clear" w:pos="851"/>
        <w:tab w:val="num" w:pos="1260"/>
      </w:tabs>
      <w:spacing w:before="30" w:after="30"/>
      <w:ind w:left="0" w:firstLine="0"/>
    </w:pPr>
    <w:rPr>
      <w:rFonts w:ascii="宋体" w:eastAsia="宋体" w:hAnsi="宋体"/>
      <w:kern w:val="21"/>
      <w:szCs w:val="21"/>
    </w:rPr>
  </w:style>
  <w:style w:type="paragraph" w:customStyle="1" w:styleId="1ffff0">
    <w:name w:val="二级条目录1"/>
    <w:basedOn w:val="afffffffffffffffffffffff9"/>
    <w:rsid w:val="00413D8B"/>
  </w:style>
  <w:style w:type="character" w:customStyle="1" w:styleId="HTMLb">
    <w:name w:val="HTML 编码"/>
    <w:basedOn w:val="afb"/>
    <w:rsid w:val="00413D8B"/>
    <w:rPr>
      <w:rFonts w:ascii="Courier New" w:hAnsi="Courier New"/>
      <w:sz w:val="20"/>
      <w:szCs w:val="20"/>
    </w:rPr>
  </w:style>
  <w:style w:type="paragraph" w:customStyle="1" w:styleId="HTMLc">
    <w:name w:val="HTML 预先格式化"/>
    <w:basedOn w:val="afa"/>
    <w:rsid w:val="00413D8B"/>
    <w:rPr>
      <w:rFonts w:ascii="Courier New" w:hAnsi="Courier New"/>
      <w:sz w:val="20"/>
      <w:szCs w:val="24"/>
    </w:rPr>
  </w:style>
  <w:style w:type="character" w:customStyle="1" w:styleId="HTMLd">
    <w:name w:val="HTML 站点"/>
    <w:basedOn w:val="afb"/>
    <w:rsid w:val="00413D8B"/>
    <w:rPr>
      <w:i/>
      <w:iCs/>
    </w:rPr>
  </w:style>
  <w:style w:type="paragraph" w:customStyle="1" w:styleId="afffffffffffffffffffffffa">
    <w:name w:val="注意事项"/>
    <w:basedOn w:val="afa"/>
    <w:rsid w:val="00413D8B"/>
    <w:pPr>
      <w:spacing w:before="60" w:after="60" w:line="360" w:lineRule="auto"/>
      <w:ind w:firstLineChars="200" w:firstLine="200"/>
    </w:pPr>
    <w:rPr>
      <w:rFonts w:ascii="Times New Roman" w:hAnsi="Times New Roman"/>
      <w:b/>
      <w:bCs/>
      <w:szCs w:val="24"/>
    </w:rPr>
  </w:style>
  <w:style w:type="paragraph" w:customStyle="1" w:styleId="afffffffffffffffffffffffb">
    <w:name w:val="说明"/>
    <w:basedOn w:val="afa"/>
    <w:rsid w:val="00413D8B"/>
    <w:pPr>
      <w:spacing w:before="60" w:after="60" w:line="360" w:lineRule="auto"/>
      <w:ind w:firstLineChars="200" w:firstLine="200"/>
    </w:pPr>
    <w:rPr>
      <w:rFonts w:ascii="Times New Roman" w:eastAsia="楷体_GB2312" w:hAnsi="Times New Roman"/>
      <w:szCs w:val="24"/>
    </w:rPr>
  </w:style>
  <w:style w:type="paragraph" w:customStyle="1" w:styleId="1ffff1">
    <w:name w:val="正文字缩1字"/>
    <w:basedOn w:val="afa"/>
    <w:rsid w:val="00413D8B"/>
    <w:pPr>
      <w:spacing w:before="60" w:after="60" w:line="360" w:lineRule="auto"/>
      <w:ind w:leftChars="100" w:left="100" w:firstLineChars="200" w:firstLine="200"/>
    </w:pPr>
    <w:rPr>
      <w:rFonts w:ascii="Times New Roman" w:hAnsi="Times New Roman"/>
      <w:sz w:val="24"/>
      <w:szCs w:val="24"/>
    </w:rPr>
  </w:style>
  <w:style w:type="paragraph" w:customStyle="1" w:styleId="2ffff1">
    <w:name w:val="正文字缩2字"/>
    <w:basedOn w:val="1ffff1"/>
    <w:rsid w:val="00413D8B"/>
    <w:pPr>
      <w:ind w:leftChars="200" w:left="200"/>
    </w:pPr>
  </w:style>
  <w:style w:type="paragraph" w:customStyle="1" w:styleId="77">
    <w:name w:val="正文7"/>
    <w:basedOn w:val="67"/>
    <w:rsid w:val="00413D8B"/>
    <w:pPr>
      <w:tabs>
        <w:tab w:val="num" w:pos="820"/>
      </w:tabs>
      <w:adjustRightInd/>
      <w:spacing w:before="60" w:after="60" w:line="360" w:lineRule="auto"/>
      <w:ind w:leftChars="700" w:left="1120" w:hanging="420"/>
      <w:textAlignment w:val="auto"/>
    </w:pPr>
    <w:rPr>
      <w:rFonts w:ascii="Times New Roman"/>
      <w:kern w:val="2"/>
      <w:szCs w:val="24"/>
    </w:rPr>
  </w:style>
  <w:style w:type="character" w:customStyle="1" w:styleId="Char1Char1">
    <w:name w:val="正文文本 Char1 Char1"/>
    <w:aliases w:val="正文文本 Char Char Char1,正文文本 Char1 Char Char Char1,正文文本 Char Char Char Char Char,正文文本 Char1 Char Char Char Char Char,正文文字 Char1 Char Char Char Char Char,Body Text(ch) Char1 Char Char Char Char Char,body text Char1 Char Char Char Char Char"/>
    <w:basedOn w:val="afb"/>
    <w:rsid w:val="00413D8B"/>
    <w:rPr>
      <w:rFonts w:eastAsia="宋体"/>
      <w:kern w:val="2"/>
      <w:sz w:val="24"/>
      <w:szCs w:val="24"/>
      <w:lang w:val="en-US" w:eastAsia="zh-CN" w:bidi="ar-SA"/>
    </w:rPr>
  </w:style>
  <w:style w:type="character" w:customStyle="1" w:styleId="bodytextCharCharCharChar">
    <w:name w:val="body text Char Char Char Char"/>
    <w:basedOn w:val="afb"/>
    <w:rsid w:val="00413D8B"/>
    <w:rPr>
      <w:rFonts w:eastAsia="宋体"/>
      <w:kern w:val="2"/>
      <w:sz w:val="24"/>
      <w:szCs w:val="24"/>
      <w:lang w:val="en-US" w:eastAsia="zh-CN" w:bidi="ar-SA"/>
    </w:rPr>
  </w:style>
  <w:style w:type="character" w:customStyle="1" w:styleId="style221">
    <w:name w:val="style221"/>
    <w:basedOn w:val="afb"/>
    <w:rsid w:val="00413D8B"/>
    <w:rPr>
      <w:color w:val="000000"/>
    </w:rPr>
  </w:style>
  <w:style w:type="paragraph" w:customStyle="1" w:styleId="af5">
    <w:name w:val="正文级别一"/>
    <w:basedOn w:val="afa"/>
    <w:link w:val="CharChard"/>
    <w:autoRedefine/>
    <w:rsid w:val="00413D8B"/>
    <w:pPr>
      <w:numPr>
        <w:numId w:val="79"/>
      </w:numPr>
      <w:spacing w:line="360" w:lineRule="auto"/>
      <w:jc w:val="left"/>
    </w:pPr>
    <w:rPr>
      <w:rFonts w:ascii="Times New Roman" w:hAnsi="Times New Roman"/>
      <w:b/>
      <w:sz w:val="24"/>
      <w:szCs w:val="28"/>
    </w:rPr>
  </w:style>
  <w:style w:type="character" w:customStyle="1" w:styleId="CharChard">
    <w:name w:val="正文级别一 Char Char"/>
    <w:basedOn w:val="afb"/>
    <w:link w:val="af5"/>
    <w:rsid w:val="00413D8B"/>
    <w:rPr>
      <w:rFonts w:ascii="Times New Roman" w:hAnsi="Times New Roman"/>
      <w:b/>
      <w:kern w:val="2"/>
      <w:sz w:val="24"/>
      <w:szCs w:val="28"/>
    </w:rPr>
  </w:style>
  <w:style w:type="paragraph" w:customStyle="1" w:styleId="afffffffffffffffffffffffc">
    <w:name w:val="图片名"/>
    <w:basedOn w:val="afa"/>
    <w:autoRedefine/>
    <w:rsid w:val="00413D8B"/>
    <w:pPr>
      <w:spacing w:line="360" w:lineRule="auto"/>
      <w:ind w:firstLine="440"/>
      <w:jc w:val="center"/>
    </w:pPr>
    <w:rPr>
      <w:rFonts w:ascii="Times New Roman" w:hAnsi="Times New Roman"/>
      <w:szCs w:val="21"/>
    </w:rPr>
  </w:style>
  <w:style w:type="paragraph" w:customStyle="1" w:styleId="CharCharCharChar0">
    <w:name w:val="批注框文本 Char Char Char Char"/>
    <w:basedOn w:val="afa"/>
    <w:rsid w:val="00413D8B"/>
    <w:rPr>
      <w:rFonts w:ascii="Times New Roman" w:hAnsi="Times New Roman"/>
      <w:sz w:val="18"/>
      <w:szCs w:val="20"/>
    </w:rPr>
  </w:style>
  <w:style w:type="numbering" w:customStyle="1" w:styleId="1">
    <w:name w:val="当前列表1"/>
    <w:rsid w:val="00413D8B"/>
    <w:pPr>
      <w:numPr>
        <w:numId w:val="78"/>
      </w:numPr>
    </w:pPr>
  </w:style>
  <w:style w:type="paragraph" w:customStyle="1" w:styleId="afffffffffffffffffffffffd">
    <w:name w:val="表格小文字"/>
    <w:basedOn w:val="affffffc"/>
    <w:link w:val="Charfff1"/>
    <w:autoRedefine/>
    <w:rsid w:val="00413D8B"/>
    <w:pPr>
      <w:widowControl/>
      <w:autoSpaceDE w:val="0"/>
      <w:autoSpaceDN w:val="0"/>
      <w:adjustRightInd/>
      <w:spacing w:line="240" w:lineRule="auto"/>
      <w:jc w:val="center"/>
      <w:textAlignment w:val="auto"/>
    </w:pPr>
    <w:rPr>
      <w:rFonts w:ascii="宋体" w:cs="宋体"/>
      <w:noProof/>
      <w:szCs w:val="21"/>
    </w:rPr>
  </w:style>
  <w:style w:type="character" w:customStyle="1" w:styleId="Charfff1">
    <w:name w:val="表格小文字 Char"/>
    <w:basedOn w:val="afb"/>
    <w:link w:val="afffffffffffffffffffffffd"/>
    <w:rsid w:val="00413D8B"/>
    <w:rPr>
      <w:rFonts w:ascii="宋体" w:hAnsi="Times New Roman" w:cs="宋体"/>
      <w:noProof/>
      <w:sz w:val="21"/>
      <w:szCs w:val="21"/>
    </w:rPr>
  </w:style>
  <w:style w:type="paragraph" w:customStyle="1" w:styleId="CharChare">
    <w:name w:val="批注框文本 Char Char"/>
    <w:basedOn w:val="afa"/>
    <w:rsid w:val="00413D8B"/>
    <w:rPr>
      <w:rFonts w:ascii="Times New Roman" w:hAnsi="Times New Roman"/>
      <w:sz w:val="18"/>
      <w:szCs w:val="20"/>
    </w:rPr>
  </w:style>
  <w:style w:type="paragraph" w:customStyle="1" w:styleId="1ffff2">
    <w:name w:val="附件标题1"/>
    <w:basedOn w:val="24"/>
    <w:rsid w:val="00413D8B"/>
    <w:pPr>
      <w:keepNext w:val="0"/>
      <w:keepLines w:val="0"/>
      <w:numPr>
        <w:ilvl w:val="0"/>
        <w:numId w:val="0"/>
      </w:numPr>
      <w:tabs>
        <w:tab w:val="num" w:pos="1320"/>
      </w:tabs>
      <w:topLinePunct/>
      <w:snapToGrid w:val="0"/>
      <w:spacing w:beforeLines="50" w:after="0" w:line="360" w:lineRule="auto"/>
      <w:ind w:left="1320" w:hanging="420"/>
    </w:pPr>
    <w:rPr>
      <w:bCs w:val="0"/>
      <w:sz w:val="28"/>
      <w:szCs w:val="20"/>
    </w:rPr>
  </w:style>
  <w:style w:type="paragraph" w:customStyle="1" w:styleId="afffffffffffffffffffffffe">
    <w:name w:val="样式 样式 居中 + 字距调整五号"/>
    <w:basedOn w:val="afa"/>
    <w:rsid w:val="00413D8B"/>
    <w:pPr>
      <w:tabs>
        <w:tab w:val="center" w:pos="4210"/>
        <w:tab w:val="right" w:pos="8420"/>
      </w:tabs>
      <w:snapToGrid w:val="0"/>
      <w:spacing w:before="40" w:after="40"/>
      <w:jc w:val="left"/>
    </w:pPr>
    <w:rPr>
      <w:rFonts w:ascii="Times New Roman" w:hAnsi="Times New Roman" w:cs="宋体"/>
      <w:kern w:val="21"/>
      <w:szCs w:val="20"/>
    </w:rPr>
  </w:style>
  <w:style w:type="paragraph" w:customStyle="1" w:styleId="CharCharCharCharCharChar1CharCharCharChar">
    <w:name w:val="Char Char Char Char Char Char1 Char Char Char Char"/>
    <w:basedOn w:val="afa"/>
    <w:rsid w:val="00413D8B"/>
    <w:rPr>
      <w:rFonts w:ascii="Times New Roman" w:hAnsi="Times New Roman"/>
      <w:szCs w:val="24"/>
    </w:rPr>
  </w:style>
  <w:style w:type="character" w:customStyle="1" w:styleId="2CharChar">
    <w:name w:val="列表编号 2 Char Char"/>
    <w:basedOn w:val="afb"/>
    <w:rsid w:val="00413D8B"/>
    <w:rPr>
      <w:rFonts w:ascii="Arial" w:eastAsia="宋体" w:hAnsi="Arial" w:cs="Arial"/>
      <w:sz w:val="18"/>
      <w:szCs w:val="18"/>
      <w:lang w:val="en-US" w:eastAsia="zh-CN" w:bidi="ar-SA"/>
    </w:rPr>
  </w:style>
  <w:style w:type="character" w:customStyle="1" w:styleId="msoins0">
    <w:name w:val="msoins"/>
    <w:basedOn w:val="afb"/>
    <w:rsid w:val="00413D8B"/>
    <w:rPr>
      <w:u w:val="single"/>
    </w:rPr>
  </w:style>
  <w:style w:type="paragraph" w:customStyle="1" w:styleId="3h33rdlevelH33Head3level3PIM3Level3HeadHead">
    <w:name w:val="样式 标题 3h33rd levelH33Head 3level_3PIM 3Level 3 HeadHead..."/>
    <w:basedOn w:val="32"/>
    <w:rsid w:val="00413D8B"/>
    <w:pPr>
      <w:numPr>
        <w:ilvl w:val="0"/>
        <w:numId w:val="0"/>
      </w:numPr>
      <w:spacing w:beforeLines="50"/>
    </w:pPr>
    <w:rPr>
      <w:rFonts w:ascii="宋体" w:hAnsi="宋体" w:cs="宋体"/>
      <w:sz w:val="21"/>
      <w:szCs w:val="20"/>
    </w:rPr>
  </w:style>
  <w:style w:type="paragraph" w:customStyle="1" w:styleId="211l2H2h22ndlevelTitre22Header2Head2">
    <w:name w:val="样式 标题 2节标题 1.1l2H2h22nd levelTitre22Header 2Head 2节标题..."/>
    <w:basedOn w:val="24"/>
    <w:rsid w:val="00413D8B"/>
    <w:pPr>
      <w:numPr>
        <w:ilvl w:val="0"/>
        <w:numId w:val="0"/>
      </w:numPr>
      <w:spacing w:beforeLines="50" w:after="0" w:line="360" w:lineRule="auto"/>
    </w:pPr>
    <w:rPr>
      <w:rFonts w:ascii="宋体" w:eastAsia="宋体" w:hAnsi="宋体" w:cs="宋体"/>
      <w:spacing w:val="20"/>
      <w:kern w:val="44"/>
      <w:sz w:val="21"/>
      <w:szCs w:val="20"/>
    </w:rPr>
  </w:style>
  <w:style w:type="paragraph" w:customStyle="1" w:styleId="211l2H2h22ndlevelTitre22Header2Head20">
    <w:name w:val="样式 样式 标题 2节标题 1.1l2H2h22nd levelTitre22Header 2Head 2节标题... + 段前..."/>
    <w:basedOn w:val="211l2H2h22ndlevelTitre22Header2Head2"/>
    <w:rsid w:val="00413D8B"/>
    <w:rPr>
      <w:rFonts w:eastAsia="黑体"/>
    </w:rPr>
  </w:style>
  <w:style w:type="paragraph" w:customStyle="1" w:styleId="3h33rdlevelH33Head3level3PIM3Level3HeadHead0">
    <w:name w:val="样式 样式 标题 3h33rd levelH33Head 3level_3PIM 3Level 3 HeadHead... + ..."/>
    <w:basedOn w:val="3h33rdlevelH33Head3level3PIM3Level3HeadHead"/>
    <w:rsid w:val="00413D8B"/>
    <w:rPr>
      <w:rFonts w:eastAsia="黑体"/>
    </w:rPr>
  </w:style>
  <w:style w:type="paragraph" w:customStyle="1" w:styleId="211l2H2h22ndlevelTitre22Header2Head21">
    <w:name w:val="样式 样式 样式 标题 2节标题 1.1l2H2h22nd levelTitre22Header 2Head 2节标题... +..."/>
    <w:basedOn w:val="211l2H2h22ndlevelTitre22Header2Head20"/>
    <w:rsid w:val="00413D8B"/>
    <w:pPr>
      <w:spacing w:before="120"/>
    </w:pPr>
    <w:rPr>
      <w:spacing w:val="0"/>
    </w:rPr>
  </w:style>
  <w:style w:type="paragraph" w:customStyle="1" w:styleId="CharCharCharCharChar1CharCharCharChar">
    <w:name w:val="正文+宋体 Char Char Char Char Char1 Char Char Char Char"/>
    <w:basedOn w:val="afa"/>
    <w:autoRedefine/>
    <w:rsid w:val="00413D8B"/>
    <w:pPr>
      <w:spacing w:line="360" w:lineRule="auto"/>
    </w:pPr>
    <w:rPr>
      <w:rFonts w:ascii="宋体" w:hAnsi="宋体"/>
      <w:b/>
      <w:sz w:val="28"/>
      <w:szCs w:val="28"/>
    </w:rPr>
  </w:style>
  <w:style w:type="character" w:customStyle="1" w:styleId="2CharChar0">
    <w:name w:val="正文文字 2 Char Char"/>
    <w:basedOn w:val="afb"/>
    <w:rsid w:val="00413D8B"/>
    <w:rPr>
      <w:kern w:val="2"/>
      <w:sz w:val="18"/>
      <w:szCs w:val="24"/>
    </w:rPr>
  </w:style>
  <w:style w:type="paragraph" w:customStyle="1" w:styleId="ad">
    <w:name w:val="章节"/>
    <w:basedOn w:val="afa"/>
    <w:link w:val="Charfff2"/>
    <w:qFormat/>
    <w:rsid w:val="00413D8B"/>
    <w:pPr>
      <w:numPr>
        <w:numId w:val="80"/>
      </w:numPr>
      <w:jc w:val="center"/>
      <w:outlineLvl w:val="0"/>
    </w:pPr>
    <w:rPr>
      <w:rFonts w:ascii="宋体" w:hAnsi="宋体"/>
      <w:b/>
      <w:sz w:val="30"/>
      <w:szCs w:val="28"/>
    </w:rPr>
  </w:style>
  <w:style w:type="character" w:customStyle="1" w:styleId="Charfff2">
    <w:name w:val="章节 Char"/>
    <w:basedOn w:val="afb"/>
    <w:link w:val="ad"/>
    <w:rsid w:val="00413D8B"/>
    <w:rPr>
      <w:rFonts w:ascii="宋体" w:hAnsi="宋体"/>
      <w:b/>
      <w:kern w:val="2"/>
      <w:sz w:val="30"/>
      <w:szCs w:val="28"/>
    </w:rPr>
  </w:style>
  <w:style w:type="paragraph" w:customStyle="1" w:styleId="affffffffffffffffffffffff">
    <w:name w:val="题头"/>
    <w:basedOn w:val="afa"/>
    <w:next w:val="afffff1"/>
    <w:rsid w:val="00413D8B"/>
    <w:pPr>
      <w:spacing w:after="120"/>
      <w:jc w:val="center"/>
    </w:pPr>
    <w:rPr>
      <w:rFonts w:ascii="Times New Roman" w:hAnsi="Times New Roman"/>
      <w:b/>
      <w:spacing w:val="20"/>
      <w:szCs w:val="20"/>
    </w:rPr>
  </w:style>
  <w:style w:type="numbering" w:customStyle="1" w:styleId="117">
    <w:name w:val="无列表11"/>
    <w:next w:val="afd"/>
    <w:semiHidden/>
    <w:rsid w:val="00413D8B"/>
  </w:style>
  <w:style w:type="table" w:customStyle="1" w:styleId="118">
    <w:name w:val="网格型11"/>
    <w:basedOn w:val="afc"/>
    <w:next w:val="aff2"/>
    <w:rsid w:val="00413D8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ght-mar30px">
    <w:name w:val="right-mar30px"/>
    <w:basedOn w:val="afb"/>
    <w:rsid w:val="00413D8B"/>
  </w:style>
  <w:style w:type="character" w:customStyle="1" w:styleId="EmailStyle16381">
    <w:name w:val="EmailStyle16381"/>
    <w:basedOn w:val="afb"/>
    <w:rsid w:val="00413D8B"/>
    <w:rPr>
      <w:rFonts w:ascii="Arial" w:eastAsia="宋体" w:hAnsi="Arial" w:cs="Arial"/>
      <w:color w:val="auto"/>
      <w:sz w:val="20"/>
    </w:rPr>
  </w:style>
  <w:style w:type="character" w:customStyle="1" w:styleId="EmailStyle16391">
    <w:name w:val="EmailStyle16391"/>
    <w:basedOn w:val="afb"/>
    <w:rsid w:val="00413D8B"/>
    <w:rPr>
      <w:rFonts w:ascii="Arial" w:eastAsia="宋体" w:hAnsi="Arial" w:cs="Arial"/>
      <w:color w:val="auto"/>
      <w:sz w:val="20"/>
    </w:rPr>
  </w:style>
  <w:style w:type="character" w:customStyle="1" w:styleId="searchcontent1">
    <w:name w:val="search_content1"/>
    <w:basedOn w:val="afb"/>
    <w:rsid w:val="00413D8B"/>
    <w:rPr>
      <w:sz w:val="20"/>
      <w:szCs w:val="20"/>
    </w:rPr>
  </w:style>
  <w:style w:type="paragraph" w:styleId="affffffffffffffffffffffff0">
    <w:name w:val="Quote"/>
    <w:basedOn w:val="afa"/>
    <w:next w:val="afa"/>
    <w:link w:val="affffffffffffffffffffffff1"/>
    <w:qFormat/>
    <w:rsid w:val="00413D8B"/>
    <w:rPr>
      <w:i/>
      <w:iCs/>
      <w:color w:val="000000"/>
    </w:rPr>
  </w:style>
  <w:style w:type="character" w:customStyle="1" w:styleId="affffffffffffffffffffffff1">
    <w:name w:val="引用 字符"/>
    <w:basedOn w:val="afb"/>
    <w:link w:val="affffffffffffffffffffffff0"/>
    <w:rsid w:val="00413D8B"/>
    <w:rPr>
      <w:i/>
      <w:iCs/>
      <w:color w:val="000000"/>
      <w:kern w:val="2"/>
      <w:sz w:val="21"/>
      <w:szCs w:val="22"/>
    </w:rPr>
  </w:style>
  <w:style w:type="paragraph" w:customStyle="1" w:styleId="affffffffffffffffffffffff2">
    <w:name w:val="前言标题"/>
    <w:rsid w:val="00413D8B"/>
    <w:pPr>
      <w:spacing w:before="100" w:beforeAutospacing="1" w:after="100" w:afterAutospacing="1"/>
      <w:jc w:val="center"/>
    </w:pPr>
    <w:rPr>
      <w:rFonts w:ascii="Arial" w:eastAsia="黑体" w:hAnsi="Arial"/>
      <w:b/>
      <w:bCs/>
      <w:kern w:val="2"/>
      <w:sz w:val="32"/>
      <w:szCs w:val="32"/>
    </w:rPr>
  </w:style>
  <w:style w:type="character" w:customStyle="1" w:styleId="Charf1">
    <w:name w:val="前言、引言标题 Char"/>
    <w:basedOn w:val="afb"/>
    <w:link w:val="affffffff2"/>
    <w:rsid w:val="00413D8B"/>
    <w:rPr>
      <w:rFonts w:ascii="黑体" w:eastAsia="黑体" w:hAnsi="Times New Roman"/>
      <w:b/>
      <w:sz w:val="32"/>
      <w:shd w:val="clear" w:color="FFFFFF" w:fill="FFFFFF"/>
    </w:rPr>
  </w:style>
  <w:style w:type="character" w:customStyle="1" w:styleId="Charf3">
    <w:name w:val="目次、标准名称标题 Char"/>
    <w:basedOn w:val="Charf1"/>
    <w:link w:val="afffffffff5"/>
    <w:rsid w:val="00413D8B"/>
    <w:rPr>
      <w:rFonts w:ascii="黑体" w:eastAsia="黑体" w:hAnsi="Times New Roman"/>
      <w:b/>
      <w:sz w:val="32"/>
      <w:shd w:val="clear" w:color="FFFFFF" w:fill="FFFFFF"/>
    </w:rPr>
  </w:style>
  <w:style w:type="paragraph" w:customStyle="1" w:styleId="affffffffffffffffffffffff3">
    <w:name w:val="列表文字"/>
    <w:basedOn w:val="afa"/>
    <w:rsid w:val="00413D8B"/>
    <w:pPr>
      <w:tabs>
        <w:tab w:val="num" w:pos="420"/>
      </w:tabs>
      <w:ind w:left="420" w:hanging="420"/>
    </w:pPr>
    <w:rPr>
      <w:rFonts w:ascii="Times New Roman" w:hAnsi="Times New Roman"/>
      <w:szCs w:val="24"/>
    </w:rPr>
  </w:style>
  <w:style w:type="paragraph" w:customStyle="1" w:styleId="85">
    <w:name w:val="正文8"/>
    <w:basedOn w:val="1a"/>
    <w:rsid w:val="00413D8B"/>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311h33rdlevel3l3Level3HeadH3heading32">
    <w:name w:val="样式 标题 3标题1.1二级节名h33rd level3l3Level 3 HeadH3heading 3 +...2"/>
    <w:basedOn w:val="32"/>
    <w:rsid w:val="00413D8B"/>
    <w:pPr>
      <w:numPr>
        <w:numId w:val="0"/>
      </w:numPr>
      <w:tabs>
        <w:tab w:val="num" w:pos="709"/>
      </w:tabs>
      <w:ind w:left="735"/>
      <w:jc w:val="left"/>
    </w:pPr>
    <w:rPr>
      <w:rFonts w:ascii="宋体" w:cs="宋体"/>
      <w:sz w:val="28"/>
      <w:szCs w:val="20"/>
    </w:rPr>
  </w:style>
  <w:style w:type="paragraph" w:customStyle="1" w:styleId="affffffffffffffffffffffff4">
    <w:name w:val="表单明"/>
    <w:basedOn w:val="afa"/>
    <w:rsid w:val="00413D8B"/>
    <w:pPr>
      <w:adjustRightInd w:val="0"/>
      <w:spacing w:line="360" w:lineRule="auto"/>
      <w:jc w:val="center"/>
    </w:pPr>
    <w:rPr>
      <w:rFonts w:ascii="Times New Roman" w:eastAsia="黑体" w:hAnsi="Times New Roman"/>
      <w:b/>
      <w:sz w:val="30"/>
      <w:szCs w:val="24"/>
    </w:rPr>
  </w:style>
  <w:style w:type="paragraph" w:customStyle="1" w:styleId="CharChar1CharCharCharCharCharCharCharChar">
    <w:name w:val="Char Char1 Char Char Char Char Char Char Char Char"/>
    <w:basedOn w:val="afa"/>
    <w:autoRedefine/>
    <w:rsid w:val="00413D8B"/>
    <w:pPr>
      <w:widowControl/>
      <w:spacing w:after="160" w:line="240" w:lineRule="exact"/>
      <w:jc w:val="left"/>
    </w:pPr>
    <w:rPr>
      <w:rFonts w:ascii="Verdana" w:hAnsi="Verdana"/>
      <w:kern w:val="0"/>
      <w:sz w:val="20"/>
      <w:szCs w:val="20"/>
      <w:lang w:eastAsia="en-US"/>
    </w:rPr>
  </w:style>
  <w:style w:type="paragraph" w:customStyle="1" w:styleId="31">
    <w:name w:val="附录 标题3"/>
    <w:basedOn w:val="afa"/>
    <w:rsid w:val="00413D8B"/>
    <w:pPr>
      <w:numPr>
        <w:ilvl w:val="2"/>
        <w:numId w:val="81"/>
      </w:numPr>
      <w:tabs>
        <w:tab w:val="left" w:pos="0"/>
        <w:tab w:val="left" w:pos="630"/>
      </w:tabs>
      <w:adjustRightInd w:val="0"/>
      <w:spacing w:beforeLines="15" w:afterLines="15"/>
      <w:jc w:val="left"/>
      <w:outlineLvl w:val="2"/>
    </w:pPr>
    <w:rPr>
      <w:rFonts w:ascii="Arial" w:eastAsia="黑体" w:hAnsi="Arial" w:cs="宋体"/>
      <w:kern w:val="0"/>
      <w:szCs w:val="20"/>
    </w:rPr>
  </w:style>
  <w:style w:type="paragraph" w:customStyle="1" w:styleId="10">
    <w:name w:val="附录 标题 1"/>
    <w:basedOn w:val="16"/>
    <w:rsid w:val="00413D8B"/>
    <w:pPr>
      <w:numPr>
        <w:numId w:val="81"/>
      </w:numPr>
      <w:snapToGrid w:val="0"/>
      <w:spacing w:beforeLines="50" w:afterLines="50" w:line="240" w:lineRule="auto"/>
      <w:jc w:val="center"/>
    </w:pPr>
    <w:rPr>
      <w:rFonts w:ascii="Arial" w:eastAsia="黑体" w:hAnsi="Arial" w:cs="宋体"/>
      <w:b w:val="0"/>
      <w:bCs w:val="0"/>
      <w:kern w:val="21"/>
      <w:sz w:val="21"/>
      <w:szCs w:val="20"/>
    </w:rPr>
  </w:style>
  <w:style w:type="paragraph" w:customStyle="1" w:styleId="22">
    <w:name w:val="附录 标题2"/>
    <w:basedOn w:val="afa"/>
    <w:rsid w:val="00413D8B"/>
    <w:pPr>
      <w:numPr>
        <w:ilvl w:val="1"/>
        <w:numId w:val="81"/>
      </w:numPr>
      <w:adjustRightInd w:val="0"/>
      <w:snapToGrid w:val="0"/>
      <w:spacing w:beforeLines="25" w:afterLines="15"/>
      <w:jc w:val="left"/>
      <w:outlineLvl w:val="1"/>
    </w:pPr>
    <w:rPr>
      <w:rFonts w:ascii="Arial" w:eastAsia="黑体" w:hAnsi="Arial" w:cs="宋体"/>
      <w:bCs/>
      <w:szCs w:val="20"/>
    </w:rPr>
  </w:style>
  <w:style w:type="paragraph" w:customStyle="1" w:styleId="41">
    <w:name w:val="附录 标题4"/>
    <w:basedOn w:val="afa"/>
    <w:rsid w:val="00413D8B"/>
    <w:pPr>
      <w:numPr>
        <w:ilvl w:val="3"/>
        <w:numId w:val="81"/>
      </w:numPr>
      <w:adjustRightInd w:val="0"/>
      <w:snapToGrid w:val="0"/>
      <w:spacing w:beforeLines="25" w:afterLines="15"/>
      <w:jc w:val="left"/>
      <w:outlineLvl w:val="3"/>
    </w:pPr>
    <w:rPr>
      <w:rFonts w:ascii="Arial" w:eastAsia="黑体" w:hAnsi="Arial" w:cs="宋体"/>
      <w:bCs/>
      <w:szCs w:val="20"/>
    </w:rPr>
  </w:style>
  <w:style w:type="paragraph" w:customStyle="1" w:styleId="51">
    <w:name w:val="附录 标题5"/>
    <w:basedOn w:val="afa"/>
    <w:rsid w:val="00413D8B"/>
    <w:pPr>
      <w:numPr>
        <w:ilvl w:val="4"/>
        <w:numId w:val="81"/>
      </w:numPr>
      <w:adjustRightInd w:val="0"/>
      <w:snapToGrid w:val="0"/>
      <w:spacing w:beforeLines="25" w:afterLines="15"/>
      <w:jc w:val="left"/>
      <w:outlineLvl w:val="4"/>
    </w:pPr>
    <w:rPr>
      <w:rFonts w:ascii="Arial" w:eastAsia="黑体" w:hAnsi="Arial" w:cs="宋体"/>
      <w:bCs/>
      <w:szCs w:val="20"/>
    </w:rPr>
  </w:style>
  <w:style w:type="paragraph" w:customStyle="1" w:styleId="2ffff2">
    <w:name w:val="页眉2"/>
    <w:basedOn w:val="afa"/>
    <w:rsid w:val="00413D8B"/>
    <w:pPr>
      <w:ind w:firstLineChars="4250" w:firstLine="7650"/>
    </w:pPr>
    <w:rPr>
      <w:rFonts w:ascii="Times New Roman" w:hAnsi="Times New Roman"/>
      <w:szCs w:val="24"/>
    </w:rPr>
  </w:style>
  <w:style w:type="paragraph" w:customStyle="1" w:styleId="2CharCharCharChar">
    <w:name w:val="2 Char Char Char Char"/>
    <w:basedOn w:val="afa"/>
    <w:rsid w:val="00413D8B"/>
    <w:rPr>
      <w:rFonts w:ascii="宋体" w:hAnsi="宋体"/>
      <w:b/>
      <w:color w:val="000000"/>
      <w:sz w:val="24"/>
      <w:szCs w:val="24"/>
    </w:rPr>
  </w:style>
  <w:style w:type="paragraph" w:customStyle="1" w:styleId="affffffffffffffffffffffff5">
    <w:name w:val="普通正文"/>
    <w:basedOn w:val="afa"/>
    <w:rsid w:val="00413D8B"/>
    <w:pPr>
      <w:snapToGrid w:val="0"/>
      <w:spacing w:before="120" w:after="120" w:line="360" w:lineRule="atLeast"/>
      <w:ind w:firstLine="425"/>
    </w:pPr>
    <w:rPr>
      <w:rFonts w:ascii="Times New Roman" w:hAnsi="Times New Roman"/>
      <w:kern w:val="21"/>
      <w:szCs w:val="20"/>
    </w:rPr>
  </w:style>
  <w:style w:type="paragraph" w:customStyle="1" w:styleId="affffffffffffffffffffffff6">
    <w:name w:val="表格侧编号"/>
    <w:next w:val="afa"/>
    <w:autoRedefine/>
    <w:rsid w:val="00413D8B"/>
    <w:pPr>
      <w:widowControl w:val="0"/>
      <w:tabs>
        <w:tab w:val="left" w:pos="737"/>
      </w:tabs>
      <w:adjustRightInd w:val="0"/>
      <w:spacing w:beforeLines="50"/>
      <w:jc w:val="center"/>
      <w:textAlignment w:val="baseline"/>
    </w:pPr>
    <w:rPr>
      <w:rFonts w:ascii="宋体" w:hAnsi="Arial"/>
      <w:sz w:val="24"/>
      <w:szCs w:val="24"/>
    </w:rPr>
  </w:style>
  <w:style w:type="paragraph" w:customStyle="1" w:styleId="93">
    <w:name w:val="正文9"/>
    <w:basedOn w:val="1a"/>
    <w:rsid w:val="00413D8B"/>
    <w:pPr>
      <w:tabs>
        <w:tab w:val="left" w:pos="2160"/>
      </w:tabs>
      <w:adjustRightInd w:val="0"/>
      <w:spacing w:line="490" w:lineRule="exact"/>
      <w:jc w:val="center"/>
      <w:textAlignment w:val="baseline"/>
    </w:pPr>
    <w:rPr>
      <w:rFonts w:ascii="仿宋_GB2312" w:eastAsia="仿宋_GB2312"/>
      <w:kern w:val="0"/>
      <w:sz w:val="34"/>
      <w:szCs w:val="20"/>
    </w:rPr>
  </w:style>
  <w:style w:type="character" w:customStyle="1" w:styleId="EmailStyle16681">
    <w:name w:val="EmailStyle16681"/>
    <w:basedOn w:val="afb"/>
    <w:rsid w:val="00413D8B"/>
    <w:rPr>
      <w:rFonts w:ascii="Arial" w:eastAsia="宋体" w:hAnsi="Arial" w:cs="Arial"/>
      <w:color w:val="auto"/>
      <w:sz w:val="20"/>
    </w:rPr>
  </w:style>
  <w:style w:type="character" w:customStyle="1" w:styleId="EmailStyle16691">
    <w:name w:val="EmailStyle16691"/>
    <w:basedOn w:val="afb"/>
    <w:rsid w:val="00413D8B"/>
    <w:rPr>
      <w:rFonts w:ascii="Arial" w:eastAsia="宋体" w:hAnsi="Arial" w:cs="Arial"/>
      <w:color w:val="auto"/>
      <w:sz w:val="20"/>
    </w:rPr>
  </w:style>
  <w:style w:type="character" w:customStyle="1" w:styleId="EmailStyle16701">
    <w:name w:val="EmailStyle16701"/>
    <w:basedOn w:val="afb"/>
    <w:rsid w:val="00413D8B"/>
    <w:rPr>
      <w:rFonts w:ascii="Arial" w:eastAsia="宋体" w:hAnsi="Arial" w:cs="Arial"/>
      <w:color w:val="auto"/>
      <w:sz w:val="20"/>
    </w:rPr>
  </w:style>
  <w:style w:type="character" w:customStyle="1" w:styleId="EmailStyle16711">
    <w:name w:val="EmailStyle16711"/>
    <w:basedOn w:val="afb"/>
    <w:rsid w:val="00413D8B"/>
    <w:rPr>
      <w:rFonts w:ascii="Arial" w:eastAsia="宋体" w:hAnsi="Arial" w:cs="Arial"/>
      <w:color w:val="auto"/>
      <w:sz w:val="20"/>
    </w:rPr>
  </w:style>
  <w:style w:type="character" w:customStyle="1" w:styleId="EmailStyle16721">
    <w:name w:val="EmailStyle16721"/>
    <w:basedOn w:val="afb"/>
    <w:rsid w:val="00413D8B"/>
    <w:rPr>
      <w:rFonts w:ascii="Arial" w:eastAsia="宋体" w:hAnsi="Arial" w:cs="Arial"/>
      <w:color w:val="auto"/>
      <w:sz w:val="20"/>
    </w:rPr>
  </w:style>
  <w:style w:type="character" w:customStyle="1" w:styleId="EmailStyle16731">
    <w:name w:val="EmailStyle16731"/>
    <w:basedOn w:val="afb"/>
    <w:rsid w:val="00413D8B"/>
    <w:rPr>
      <w:rFonts w:ascii="Arial" w:eastAsia="宋体" w:hAnsi="Arial" w:cs="Arial"/>
      <w:color w:val="auto"/>
      <w:sz w:val="20"/>
    </w:rPr>
  </w:style>
  <w:style w:type="paragraph" w:customStyle="1" w:styleId="3ff">
    <w:name w:val="3"/>
    <w:uiPriority w:val="99"/>
    <w:rsid w:val="0013283D"/>
    <w:pPr>
      <w:widowControl w:val="0"/>
      <w:jc w:val="both"/>
    </w:pPr>
    <w:rPr>
      <w:kern w:val="2"/>
      <w:sz w:val="21"/>
      <w:szCs w:val="22"/>
    </w:rPr>
  </w:style>
  <w:style w:type="character" w:customStyle="1" w:styleId="Char1d">
    <w:name w:val="纯文本 Char1"/>
    <w:aliases w:val="普通文字 Char Char1,纯文本 Char Char Char2,纯文本 Char Char Char Char Char1,纯文本 Char Char Char Char2,普通文字 Char2,纯文本 Char1 Char Char Char1,纯文本 Char Char1 Char1,纯文本 Char1 Char Char2,正 文 1 Char1,孙普文字 Char,普通文字 Char Char Char Char Char Char1,孙普文 Char1"/>
    <w:rsid w:val="0013283D"/>
    <w:rPr>
      <w:rFonts w:ascii="宋体" w:eastAsia="宋体" w:hAnsi="Courier New" w:cs="Times New Roman"/>
      <w:spacing w:val="20"/>
      <w:sz w:val="24"/>
      <w:szCs w:val="20"/>
    </w:rPr>
  </w:style>
  <w:style w:type="paragraph" w:customStyle="1" w:styleId="fan">
    <w:name w:val="fan正文"/>
    <w:basedOn w:val="afa"/>
    <w:qFormat/>
    <w:rsid w:val="00470D80"/>
    <w:pPr>
      <w:spacing w:line="360" w:lineRule="auto"/>
      <w:ind w:firstLineChars="200" w:firstLine="200"/>
    </w:pPr>
    <w:rPr>
      <w:rFonts w:ascii="Times New Roman" w:eastAsia="华文细黑" w:hAnsi="Times New Roman"/>
      <w:spacing w:val="10"/>
      <w:sz w:val="28"/>
      <w:szCs w:val="28"/>
    </w:rPr>
  </w:style>
  <w:style w:type="character" w:customStyle="1" w:styleId="154">
    <w:name w:val="15"/>
    <w:basedOn w:val="afb"/>
    <w:rsid w:val="001A763E"/>
    <w:rPr>
      <w:rFonts w:ascii="EU-F1" w:eastAsia="EU-F1" w:hint="eastAsia"/>
      <w:sz w:val="21"/>
      <w:szCs w:val="21"/>
    </w:rPr>
  </w:style>
  <w:style w:type="paragraph" w:customStyle="1" w:styleId="ParaCharCharCharCharCharCharCharCharCharCharCharCharChar">
    <w:name w:val="默认段落字体 Para Char Char Char Char Char Char Char Char Char Char Char Char Char"/>
    <w:basedOn w:val="affc"/>
    <w:rsid w:val="001A763E"/>
    <w:pPr>
      <w:shd w:val="clear" w:color="auto" w:fill="000080"/>
    </w:pPr>
    <w:rPr>
      <w:sz w:val="24"/>
      <w:szCs w:val="24"/>
    </w:rPr>
  </w:style>
  <w:style w:type="character" w:customStyle="1" w:styleId="1ffff3">
    <w:name w:val="已访问的超链接1"/>
    <w:semiHidden/>
    <w:rsid w:val="001A763E"/>
    <w:rPr>
      <w:color w:val="800080"/>
      <w:u w:val="single"/>
    </w:rPr>
  </w:style>
  <w:style w:type="paragraph" w:styleId="affffffffffffffffffffffff7">
    <w:name w:val="Intense Quote"/>
    <w:basedOn w:val="afa"/>
    <w:next w:val="afa"/>
    <w:link w:val="affffffffffffffffffffffff8"/>
    <w:uiPriority w:val="30"/>
    <w:qFormat/>
    <w:rsid w:val="001A763E"/>
    <w:pPr>
      <w:widowControl/>
      <w:ind w:left="720" w:right="720"/>
      <w:jc w:val="left"/>
    </w:pPr>
    <w:rPr>
      <w:b/>
      <w:i/>
      <w:kern w:val="0"/>
      <w:sz w:val="24"/>
      <w:szCs w:val="20"/>
    </w:rPr>
  </w:style>
  <w:style w:type="character" w:customStyle="1" w:styleId="affffffffffffffffffffffff8">
    <w:name w:val="明显引用 字符"/>
    <w:basedOn w:val="afb"/>
    <w:link w:val="affffffffffffffffffffffff7"/>
    <w:uiPriority w:val="30"/>
    <w:rsid w:val="001A763E"/>
    <w:rPr>
      <w:b/>
      <w:i/>
      <w:sz w:val="24"/>
    </w:rPr>
  </w:style>
  <w:style w:type="character" w:styleId="affffffffffffffffffffffff9">
    <w:name w:val="Intense Emphasis"/>
    <w:uiPriority w:val="21"/>
    <w:qFormat/>
    <w:rsid w:val="001A763E"/>
    <w:rPr>
      <w:b/>
      <w:i/>
      <w:sz w:val="24"/>
      <w:szCs w:val="24"/>
      <w:u w:val="single"/>
    </w:rPr>
  </w:style>
  <w:style w:type="character" w:styleId="affffffffffffffffffffffffa">
    <w:name w:val="Subtle Reference"/>
    <w:uiPriority w:val="31"/>
    <w:qFormat/>
    <w:rsid w:val="001A763E"/>
    <w:rPr>
      <w:sz w:val="24"/>
      <w:szCs w:val="24"/>
      <w:u w:val="single"/>
    </w:rPr>
  </w:style>
  <w:style w:type="character" w:styleId="affffffffffffffffffffffffb">
    <w:name w:val="Intense Reference"/>
    <w:uiPriority w:val="32"/>
    <w:qFormat/>
    <w:rsid w:val="001A763E"/>
    <w:rPr>
      <w:b/>
      <w:sz w:val="24"/>
      <w:u w:val="single"/>
    </w:rPr>
  </w:style>
  <w:style w:type="character" w:styleId="affffffffffffffffffffffffc">
    <w:name w:val="Book Title"/>
    <w:uiPriority w:val="33"/>
    <w:qFormat/>
    <w:rsid w:val="001A763E"/>
    <w:rPr>
      <w:rFonts w:ascii="Cambria" w:eastAsia="宋体" w:hAnsi="Cambria"/>
      <w:b/>
      <w:i/>
      <w:sz w:val="24"/>
      <w:szCs w:val="24"/>
    </w:rPr>
  </w:style>
  <w:style w:type="paragraph" w:customStyle="1" w:styleId="1ffff4">
    <w:name w:val="列表段落1"/>
    <w:basedOn w:val="afa"/>
    <w:qFormat/>
    <w:rsid w:val="00EA703E"/>
    <w:pPr>
      <w:ind w:firstLineChars="200" w:firstLine="420"/>
    </w:pPr>
    <w:rPr>
      <w:rFonts w:ascii="Times New Roman" w:hAnsi="Times New Roman"/>
      <w:szCs w:val="24"/>
    </w:rPr>
  </w:style>
  <w:style w:type="table" w:customStyle="1" w:styleId="2ffff3">
    <w:name w:val="网格型2"/>
    <w:basedOn w:val="afc"/>
    <w:next w:val="aff2"/>
    <w:uiPriority w:val="99"/>
    <w:unhideWhenUsed/>
    <w:rsid w:val="00EA703E"/>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fd"/>
    <w:next w:val="111111"/>
    <w:rsid w:val="00EA703E"/>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90055">
      <w:bodyDiv w:val="1"/>
      <w:marLeft w:val="0"/>
      <w:marRight w:val="0"/>
      <w:marTop w:val="0"/>
      <w:marBottom w:val="0"/>
      <w:divBdr>
        <w:top w:val="none" w:sz="0" w:space="0" w:color="auto"/>
        <w:left w:val="none" w:sz="0" w:space="0" w:color="auto"/>
        <w:bottom w:val="none" w:sz="0" w:space="0" w:color="auto"/>
        <w:right w:val="none" w:sz="0" w:space="0" w:color="auto"/>
      </w:divBdr>
    </w:div>
    <w:div w:id="51002155">
      <w:bodyDiv w:val="1"/>
      <w:marLeft w:val="0"/>
      <w:marRight w:val="0"/>
      <w:marTop w:val="0"/>
      <w:marBottom w:val="0"/>
      <w:divBdr>
        <w:top w:val="none" w:sz="0" w:space="0" w:color="auto"/>
        <w:left w:val="none" w:sz="0" w:space="0" w:color="auto"/>
        <w:bottom w:val="none" w:sz="0" w:space="0" w:color="auto"/>
        <w:right w:val="none" w:sz="0" w:space="0" w:color="auto"/>
      </w:divBdr>
    </w:div>
    <w:div w:id="57097266">
      <w:bodyDiv w:val="1"/>
      <w:marLeft w:val="0"/>
      <w:marRight w:val="0"/>
      <w:marTop w:val="0"/>
      <w:marBottom w:val="0"/>
      <w:divBdr>
        <w:top w:val="none" w:sz="0" w:space="0" w:color="auto"/>
        <w:left w:val="none" w:sz="0" w:space="0" w:color="auto"/>
        <w:bottom w:val="none" w:sz="0" w:space="0" w:color="auto"/>
        <w:right w:val="none" w:sz="0" w:space="0" w:color="auto"/>
      </w:divBdr>
    </w:div>
    <w:div w:id="92940504">
      <w:bodyDiv w:val="1"/>
      <w:marLeft w:val="0"/>
      <w:marRight w:val="0"/>
      <w:marTop w:val="0"/>
      <w:marBottom w:val="0"/>
      <w:divBdr>
        <w:top w:val="none" w:sz="0" w:space="0" w:color="auto"/>
        <w:left w:val="none" w:sz="0" w:space="0" w:color="auto"/>
        <w:bottom w:val="none" w:sz="0" w:space="0" w:color="auto"/>
        <w:right w:val="none" w:sz="0" w:space="0" w:color="auto"/>
      </w:divBdr>
      <w:divsChild>
        <w:div w:id="403457973">
          <w:marLeft w:val="0"/>
          <w:marRight w:val="0"/>
          <w:marTop w:val="0"/>
          <w:marBottom w:val="0"/>
          <w:divBdr>
            <w:top w:val="none" w:sz="0" w:space="0" w:color="auto"/>
            <w:left w:val="none" w:sz="0" w:space="0" w:color="auto"/>
            <w:bottom w:val="none" w:sz="0" w:space="0" w:color="auto"/>
            <w:right w:val="none" w:sz="0" w:space="0" w:color="auto"/>
          </w:divBdr>
        </w:div>
        <w:div w:id="2047555862">
          <w:marLeft w:val="0"/>
          <w:marRight w:val="0"/>
          <w:marTop w:val="0"/>
          <w:marBottom w:val="0"/>
          <w:divBdr>
            <w:top w:val="none" w:sz="0" w:space="0" w:color="auto"/>
            <w:left w:val="none" w:sz="0" w:space="0" w:color="auto"/>
            <w:bottom w:val="none" w:sz="0" w:space="0" w:color="auto"/>
            <w:right w:val="none" w:sz="0" w:space="0" w:color="auto"/>
          </w:divBdr>
        </w:div>
      </w:divsChild>
    </w:div>
    <w:div w:id="131560077">
      <w:bodyDiv w:val="1"/>
      <w:marLeft w:val="0"/>
      <w:marRight w:val="0"/>
      <w:marTop w:val="0"/>
      <w:marBottom w:val="0"/>
      <w:divBdr>
        <w:top w:val="none" w:sz="0" w:space="0" w:color="auto"/>
        <w:left w:val="none" w:sz="0" w:space="0" w:color="auto"/>
        <w:bottom w:val="none" w:sz="0" w:space="0" w:color="auto"/>
        <w:right w:val="none" w:sz="0" w:space="0" w:color="auto"/>
      </w:divBdr>
    </w:div>
    <w:div w:id="373694146">
      <w:bodyDiv w:val="1"/>
      <w:marLeft w:val="0"/>
      <w:marRight w:val="0"/>
      <w:marTop w:val="0"/>
      <w:marBottom w:val="0"/>
      <w:divBdr>
        <w:top w:val="none" w:sz="0" w:space="0" w:color="auto"/>
        <w:left w:val="none" w:sz="0" w:space="0" w:color="auto"/>
        <w:bottom w:val="none" w:sz="0" w:space="0" w:color="auto"/>
        <w:right w:val="none" w:sz="0" w:space="0" w:color="auto"/>
      </w:divBdr>
    </w:div>
    <w:div w:id="412435248">
      <w:bodyDiv w:val="1"/>
      <w:marLeft w:val="0"/>
      <w:marRight w:val="0"/>
      <w:marTop w:val="0"/>
      <w:marBottom w:val="0"/>
      <w:divBdr>
        <w:top w:val="none" w:sz="0" w:space="0" w:color="auto"/>
        <w:left w:val="none" w:sz="0" w:space="0" w:color="auto"/>
        <w:bottom w:val="none" w:sz="0" w:space="0" w:color="auto"/>
        <w:right w:val="none" w:sz="0" w:space="0" w:color="auto"/>
      </w:divBdr>
    </w:div>
    <w:div w:id="437259628">
      <w:bodyDiv w:val="1"/>
      <w:marLeft w:val="0"/>
      <w:marRight w:val="0"/>
      <w:marTop w:val="0"/>
      <w:marBottom w:val="0"/>
      <w:divBdr>
        <w:top w:val="none" w:sz="0" w:space="0" w:color="auto"/>
        <w:left w:val="none" w:sz="0" w:space="0" w:color="auto"/>
        <w:bottom w:val="none" w:sz="0" w:space="0" w:color="auto"/>
        <w:right w:val="none" w:sz="0" w:space="0" w:color="auto"/>
      </w:divBdr>
    </w:div>
    <w:div w:id="445203134">
      <w:bodyDiv w:val="1"/>
      <w:marLeft w:val="0"/>
      <w:marRight w:val="0"/>
      <w:marTop w:val="0"/>
      <w:marBottom w:val="0"/>
      <w:divBdr>
        <w:top w:val="none" w:sz="0" w:space="0" w:color="auto"/>
        <w:left w:val="none" w:sz="0" w:space="0" w:color="auto"/>
        <w:bottom w:val="none" w:sz="0" w:space="0" w:color="auto"/>
        <w:right w:val="none" w:sz="0" w:space="0" w:color="auto"/>
      </w:divBdr>
      <w:divsChild>
        <w:div w:id="1427656626">
          <w:marLeft w:val="0"/>
          <w:marRight w:val="0"/>
          <w:marTop w:val="0"/>
          <w:marBottom w:val="0"/>
          <w:divBdr>
            <w:top w:val="none" w:sz="0" w:space="0" w:color="auto"/>
            <w:left w:val="none" w:sz="0" w:space="0" w:color="auto"/>
            <w:bottom w:val="none" w:sz="0" w:space="0" w:color="auto"/>
            <w:right w:val="none" w:sz="0" w:space="0" w:color="auto"/>
          </w:divBdr>
        </w:div>
        <w:div w:id="1961640585">
          <w:marLeft w:val="0"/>
          <w:marRight w:val="0"/>
          <w:marTop w:val="0"/>
          <w:marBottom w:val="0"/>
          <w:divBdr>
            <w:top w:val="none" w:sz="0" w:space="0" w:color="auto"/>
            <w:left w:val="none" w:sz="0" w:space="0" w:color="auto"/>
            <w:bottom w:val="none" w:sz="0" w:space="0" w:color="auto"/>
            <w:right w:val="none" w:sz="0" w:space="0" w:color="auto"/>
          </w:divBdr>
        </w:div>
      </w:divsChild>
    </w:div>
    <w:div w:id="571306855">
      <w:bodyDiv w:val="1"/>
      <w:marLeft w:val="0"/>
      <w:marRight w:val="0"/>
      <w:marTop w:val="0"/>
      <w:marBottom w:val="0"/>
      <w:divBdr>
        <w:top w:val="none" w:sz="0" w:space="0" w:color="auto"/>
        <w:left w:val="none" w:sz="0" w:space="0" w:color="auto"/>
        <w:bottom w:val="none" w:sz="0" w:space="0" w:color="auto"/>
        <w:right w:val="none" w:sz="0" w:space="0" w:color="auto"/>
      </w:divBdr>
    </w:div>
    <w:div w:id="575818646">
      <w:bodyDiv w:val="1"/>
      <w:marLeft w:val="0"/>
      <w:marRight w:val="0"/>
      <w:marTop w:val="0"/>
      <w:marBottom w:val="0"/>
      <w:divBdr>
        <w:top w:val="none" w:sz="0" w:space="0" w:color="auto"/>
        <w:left w:val="none" w:sz="0" w:space="0" w:color="auto"/>
        <w:bottom w:val="none" w:sz="0" w:space="0" w:color="auto"/>
        <w:right w:val="none" w:sz="0" w:space="0" w:color="auto"/>
      </w:divBdr>
    </w:div>
    <w:div w:id="722677129">
      <w:bodyDiv w:val="1"/>
      <w:marLeft w:val="0"/>
      <w:marRight w:val="0"/>
      <w:marTop w:val="0"/>
      <w:marBottom w:val="0"/>
      <w:divBdr>
        <w:top w:val="none" w:sz="0" w:space="0" w:color="auto"/>
        <w:left w:val="none" w:sz="0" w:space="0" w:color="auto"/>
        <w:bottom w:val="none" w:sz="0" w:space="0" w:color="auto"/>
        <w:right w:val="none" w:sz="0" w:space="0" w:color="auto"/>
      </w:divBdr>
    </w:div>
    <w:div w:id="916134098">
      <w:bodyDiv w:val="1"/>
      <w:marLeft w:val="0"/>
      <w:marRight w:val="0"/>
      <w:marTop w:val="0"/>
      <w:marBottom w:val="0"/>
      <w:divBdr>
        <w:top w:val="none" w:sz="0" w:space="0" w:color="auto"/>
        <w:left w:val="none" w:sz="0" w:space="0" w:color="auto"/>
        <w:bottom w:val="none" w:sz="0" w:space="0" w:color="auto"/>
        <w:right w:val="none" w:sz="0" w:space="0" w:color="auto"/>
      </w:divBdr>
    </w:div>
    <w:div w:id="1108622667">
      <w:bodyDiv w:val="1"/>
      <w:marLeft w:val="0"/>
      <w:marRight w:val="0"/>
      <w:marTop w:val="0"/>
      <w:marBottom w:val="0"/>
      <w:divBdr>
        <w:top w:val="none" w:sz="0" w:space="0" w:color="auto"/>
        <w:left w:val="none" w:sz="0" w:space="0" w:color="auto"/>
        <w:bottom w:val="none" w:sz="0" w:space="0" w:color="auto"/>
        <w:right w:val="none" w:sz="0" w:space="0" w:color="auto"/>
      </w:divBdr>
    </w:div>
    <w:div w:id="1257859616">
      <w:bodyDiv w:val="1"/>
      <w:marLeft w:val="0"/>
      <w:marRight w:val="0"/>
      <w:marTop w:val="0"/>
      <w:marBottom w:val="0"/>
      <w:divBdr>
        <w:top w:val="none" w:sz="0" w:space="0" w:color="auto"/>
        <w:left w:val="none" w:sz="0" w:space="0" w:color="auto"/>
        <w:bottom w:val="none" w:sz="0" w:space="0" w:color="auto"/>
        <w:right w:val="none" w:sz="0" w:space="0" w:color="auto"/>
      </w:divBdr>
    </w:div>
    <w:div w:id="1262178397">
      <w:bodyDiv w:val="1"/>
      <w:marLeft w:val="0"/>
      <w:marRight w:val="0"/>
      <w:marTop w:val="0"/>
      <w:marBottom w:val="0"/>
      <w:divBdr>
        <w:top w:val="none" w:sz="0" w:space="0" w:color="auto"/>
        <w:left w:val="none" w:sz="0" w:space="0" w:color="auto"/>
        <w:bottom w:val="none" w:sz="0" w:space="0" w:color="auto"/>
        <w:right w:val="none" w:sz="0" w:space="0" w:color="auto"/>
      </w:divBdr>
    </w:div>
    <w:div w:id="1286816661">
      <w:bodyDiv w:val="1"/>
      <w:marLeft w:val="0"/>
      <w:marRight w:val="0"/>
      <w:marTop w:val="0"/>
      <w:marBottom w:val="0"/>
      <w:divBdr>
        <w:top w:val="none" w:sz="0" w:space="0" w:color="auto"/>
        <w:left w:val="none" w:sz="0" w:space="0" w:color="auto"/>
        <w:bottom w:val="none" w:sz="0" w:space="0" w:color="auto"/>
        <w:right w:val="none" w:sz="0" w:space="0" w:color="auto"/>
      </w:divBdr>
    </w:div>
    <w:div w:id="1288706145">
      <w:bodyDiv w:val="1"/>
      <w:marLeft w:val="0"/>
      <w:marRight w:val="0"/>
      <w:marTop w:val="0"/>
      <w:marBottom w:val="0"/>
      <w:divBdr>
        <w:top w:val="none" w:sz="0" w:space="0" w:color="auto"/>
        <w:left w:val="none" w:sz="0" w:space="0" w:color="auto"/>
        <w:bottom w:val="none" w:sz="0" w:space="0" w:color="auto"/>
        <w:right w:val="none" w:sz="0" w:space="0" w:color="auto"/>
      </w:divBdr>
    </w:div>
    <w:div w:id="1311445343">
      <w:bodyDiv w:val="1"/>
      <w:marLeft w:val="0"/>
      <w:marRight w:val="0"/>
      <w:marTop w:val="0"/>
      <w:marBottom w:val="0"/>
      <w:divBdr>
        <w:top w:val="none" w:sz="0" w:space="0" w:color="auto"/>
        <w:left w:val="none" w:sz="0" w:space="0" w:color="auto"/>
        <w:bottom w:val="none" w:sz="0" w:space="0" w:color="auto"/>
        <w:right w:val="none" w:sz="0" w:space="0" w:color="auto"/>
      </w:divBdr>
    </w:div>
    <w:div w:id="1317567301">
      <w:bodyDiv w:val="1"/>
      <w:marLeft w:val="0"/>
      <w:marRight w:val="0"/>
      <w:marTop w:val="0"/>
      <w:marBottom w:val="0"/>
      <w:divBdr>
        <w:top w:val="none" w:sz="0" w:space="0" w:color="auto"/>
        <w:left w:val="none" w:sz="0" w:space="0" w:color="auto"/>
        <w:bottom w:val="none" w:sz="0" w:space="0" w:color="auto"/>
        <w:right w:val="none" w:sz="0" w:space="0" w:color="auto"/>
      </w:divBdr>
    </w:div>
    <w:div w:id="1434351662">
      <w:bodyDiv w:val="1"/>
      <w:marLeft w:val="0"/>
      <w:marRight w:val="0"/>
      <w:marTop w:val="0"/>
      <w:marBottom w:val="0"/>
      <w:divBdr>
        <w:top w:val="none" w:sz="0" w:space="0" w:color="auto"/>
        <w:left w:val="none" w:sz="0" w:space="0" w:color="auto"/>
        <w:bottom w:val="none" w:sz="0" w:space="0" w:color="auto"/>
        <w:right w:val="none" w:sz="0" w:space="0" w:color="auto"/>
      </w:divBdr>
    </w:div>
    <w:div w:id="1503621539">
      <w:bodyDiv w:val="1"/>
      <w:marLeft w:val="0"/>
      <w:marRight w:val="0"/>
      <w:marTop w:val="0"/>
      <w:marBottom w:val="0"/>
      <w:divBdr>
        <w:top w:val="none" w:sz="0" w:space="0" w:color="auto"/>
        <w:left w:val="none" w:sz="0" w:space="0" w:color="auto"/>
        <w:bottom w:val="none" w:sz="0" w:space="0" w:color="auto"/>
        <w:right w:val="none" w:sz="0" w:space="0" w:color="auto"/>
      </w:divBdr>
    </w:div>
    <w:div w:id="1574656419">
      <w:bodyDiv w:val="1"/>
      <w:marLeft w:val="0"/>
      <w:marRight w:val="0"/>
      <w:marTop w:val="0"/>
      <w:marBottom w:val="0"/>
      <w:divBdr>
        <w:top w:val="none" w:sz="0" w:space="0" w:color="auto"/>
        <w:left w:val="none" w:sz="0" w:space="0" w:color="auto"/>
        <w:bottom w:val="none" w:sz="0" w:space="0" w:color="auto"/>
        <w:right w:val="none" w:sz="0" w:space="0" w:color="auto"/>
      </w:divBdr>
    </w:div>
    <w:div w:id="1628049348">
      <w:bodyDiv w:val="1"/>
      <w:marLeft w:val="0"/>
      <w:marRight w:val="0"/>
      <w:marTop w:val="0"/>
      <w:marBottom w:val="0"/>
      <w:divBdr>
        <w:top w:val="none" w:sz="0" w:space="0" w:color="auto"/>
        <w:left w:val="none" w:sz="0" w:space="0" w:color="auto"/>
        <w:bottom w:val="none" w:sz="0" w:space="0" w:color="auto"/>
        <w:right w:val="none" w:sz="0" w:space="0" w:color="auto"/>
      </w:divBdr>
    </w:div>
    <w:div w:id="1719739678">
      <w:bodyDiv w:val="1"/>
      <w:marLeft w:val="0"/>
      <w:marRight w:val="0"/>
      <w:marTop w:val="0"/>
      <w:marBottom w:val="0"/>
      <w:divBdr>
        <w:top w:val="none" w:sz="0" w:space="0" w:color="auto"/>
        <w:left w:val="none" w:sz="0" w:space="0" w:color="auto"/>
        <w:bottom w:val="none" w:sz="0" w:space="0" w:color="auto"/>
        <w:right w:val="none" w:sz="0" w:space="0" w:color="auto"/>
      </w:divBdr>
    </w:div>
    <w:div w:id="1781995132">
      <w:bodyDiv w:val="1"/>
      <w:marLeft w:val="0"/>
      <w:marRight w:val="0"/>
      <w:marTop w:val="0"/>
      <w:marBottom w:val="0"/>
      <w:divBdr>
        <w:top w:val="none" w:sz="0" w:space="0" w:color="auto"/>
        <w:left w:val="none" w:sz="0" w:space="0" w:color="auto"/>
        <w:bottom w:val="none" w:sz="0" w:space="0" w:color="auto"/>
        <w:right w:val="none" w:sz="0" w:space="0" w:color="auto"/>
      </w:divBdr>
    </w:div>
    <w:div w:id="1934048851">
      <w:bodyDiv w:val="1"/>
      <w:marLeft w:val="0"/>
      <w:marRight w:val="0"/>
      <w:marTop w:val="0"/>
      <w:marBottom w:val="0"/>
      <w:divBdr>
        <w:top w:val="none" w:sz="0" w:space="0" w:color="auto"/>
        <w:left w:val="none" w:sz="0" w:space="0" w:color="auto"/>
        <w:bottom w:val="none" w:sz="0" w:space="0" w:color="auto"/>
        <w:right w:val="none" w:sz="0" w:space="0" w:color="auto"/>
      </w:divBdr>
    </w:div>
    <w:div w:id="195057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B3521-E284-442D-A4FA-94582CEC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1991</Words>
  <Characters>11354</Characters>
  <Application>Microsoft Office Word</Application>
  <DocSecurity>0</DocSecurity>
  <Lines>94</Lines>
  <Paragraphs>26</Paragraphs>
  <ScaleCrop>false</ScaleCrop>
  <Company/>
  <LinksUpToDate>false</LinksUpToDate>
  <CharactersWithSpaces>13319</CharactersWithSpaces>
  <SharedDoc>false</SharedDoc>
  <HLinks>
    <vt:vector size="18" baseType="variant">
      <vt:variant>
        <vt:i4>1704004</vt:i4>
      </vt:variant>
      <vt:variant>
        <vt:i4>6</vt:i4>
      </vt:variant>
      <vt:variant>
        <vt:i4>0</vt:i4>
      </vt:variant>
      <vt:variant>
        <vt:i4>5</vt:i4>
      </vt:variant>
      <vt:variant>
        <vt:lpwstr>https://ecp.sgcc.com.cn/</vt:lpwstr>
      </vt:variant>
      <vt:variant>
        <vt:lpwstr/>
      </vt:variant>
      <vt:variant>
        <vt:i4>7143474</vt:i4>
      </vt:variant>
      <vt:variant>
        <vt:i4>3</vt:i4>
      </vt:variant>
      <vt:variant>
        <vt:i4>0</vt:i4>
      </vt:variant>
      <vt:variant>
        <vt:i4>5</vt:i4>
      </vt:variant>
      <vt:variant>
        <vt:lpwstr>mailto:zhaohaibo@sgm.sgcc.com.cn;%20wangli@sgm.sgcc.com.cn</vt:lpwstr>
      </vt:variant>
      <vt:variant>
        <vt:lpwstr/>
      </vt:variant>
      <vt:variant>
        <vt:i4>1704004</vt:i4>
      </vt:variant>
      <vt:variant>
        <vt:i4>0</vt:i4>
      </vt:variant>
      <vt:variant>
        <vt:i4>0</vt:i4>
      </vt:variant>
      <vt:variant>
        <vt:i4>5</vt:i4>
      </vt:variant>
      <vt:variant>
        <vt:lpwstr>https://ecp.sgcc.com.cn/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招标公告</dc:title>
  <dc:subject>国网投标</dc:subject>
  <dc:creator>fengming</dc:creator>
  <cp:lastModifiedBy>zbzx_wwh</cp:lastModifiedBy>
  <cp:revision>2</cp:revision>
  <dcterms:created xsi:type="dcterms:W3CDTF">2020-08-05T00:45:00Z</dcterms:created>
  <dcterms:modified xsi:type="dcterms:W3CDTF">2020-08-05T00:45:00Z</dcterms:modified>
</cp:coreProperties>
</file>